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AB" w:rsidRDefault="00B754AB" w:rsidP="00D87BA6">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B754AB" w:rsidRDefault="00854289" w:rsidP="00D87BA6">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drawing>
          <wp:inline distT="0" distB="0" distL="0" distR="0">
            <wp:extent cx="6300470" cy="8898389"/>
            <wp:effectExtent l="0" t="0" r="5080" b="0"/>
            <wp:docPr id="5" name="Рисунок 5" descr="C:\Users\user\Desktop\НОК документы для И.Н\Scan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К документы для И.Н\Scan_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8898389"/>
                    </a:xfrm>
                    <a:prstGeom prst="rect">
                      <a:avLst/>
                    </a:prstGeom>
                    <a:noFill/>
                    <a:ln>
                      <a:noFill/>
                    </a:ln>
                  </pic:spPr>
                </pic:pic>
              </a:graphicData>
            </a:graphic>
          </wp:inline>
        </w:drawing>
      </w:r>
    </w:p>
    <w:p w:rsidR="00306398" w:rsidRPr="00D87BA6" w:rsidRDefault="00306398" w:rsidP="00D87BA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87BA6">
        <w:rPr>
          <w:rFonts w:ascii="Times New Roman" w:eastAsia="Times New Roman" w:hAnsi="Times New Roman" w:cs="Times New Roman"/>
          <w:color w:val="000000"/>
          <w:sz w:val="24"/>
          <w:szCs w:val="24"/>
        </w:rPr>
        <w:lastRenderedPageBreak/>
        <w:t xml:space="preserve">Муниципальное бюджетное дошкольное образовательное учреждение </w:t>
      </w:r>
      <w:r w:rsidRPr="00D87BA6">
        <w:rPr>
          <w:rFonts w:ascii="Times New Roman" w:eastAsia="Times New Roman" w:hAnsi="Times New Roman" w:cs="Times New Roman"/>
        </w:rPr>
        <w:br/>
      </w:r>
      <w:r w:rsidRPr="00D87BA6">
        <w:rPr>
          <w:rFonts w:ascii="Times New Roman" w:eastAsia="Times New Roman" w:hAnsi="Times New Roman" w:cs="Times New Roman"/>
          <w:color w:val="000000"/>
          <w:sz w:val="24"/>
          <w:szCs w:val="24"/>
        </w:rPr>
        <w:t>«Детский сад №</w:t>
      </w:r>
      <w:r w:rsidRPr="00D87BA6">
        <w:rPr>
          <w:rFonts w:ascii="Times New Roman" w:eastAsia="Times New Roman" w:hAnsi="Times New Roman" w:cs="Times New Roman"/>
          <w:color w:val="000000"/>
          <w:sz w:val="24"/>
          <w:szCs w:val="24"/>
          <w:lang w:val="en-US"/>
        </w:rPr>
        <w:t> </w:t>
      </w:r>
      <w:r w:rsidRPr="00D87BA6">
        <w:rPr>
          <w:rFonts w:ascii="Times New Roman" w:eastAsia="Times New Roman" w:hAnsi="Times New Roman" w:cs="Times New Roman"/>
          <w:color w:val="000000"/>
          <w:sz w:val="24"/>
          <w:szCs w:val="24"/>
        </w:rPr>
        <w:t>110» г. Рязани</w:t>
      </w:r>
    </w:p>
    <w:p w:rsidR="00306398" w:rsidRPr="00306398" w:rsidRDefault="00306398" w:rsidP="00306398">
      <w:pPr>
        <w:spacing w:after="160" w:line="259" w:lineRule="auto"/>
        <w:rPr>
          <w:rFonts w:ascii="Calibri" w:eastAsia="Calibri" w:hAnsi="Calibri" w:cs="Times New Roman"/>
        </w:rPr>
      </w:pPr>
    </w:p>
    <w:tbl>
      <w:tblPr>
        <w:tblW w:w="0" w:type="auto"/>
        <w:tblBorders>
          <w:insideH w:val="single" w:sz="4" w:space="0" w:color="000000"/>
        </w:tblBorders>
        <w:tblLook w:val="04A0" w:firstRow="1" w:lastRow="0" w:firstColumn="1" w:lastColumn="0" w:noHBand="0" w:noVBand="1"/>
      </w:tblPr>
      <w:tblGrid>
        <w:gridCol w:w="4785"/>
        <w:gridCol w:w="4786"/>
      </w:tblGrid>
      <w:tr w:rsidR="00306398" w:rsidRPr="00306398" w:rsidTr="0072418D">
        <w:tc>
          <w:tcPr>
            <w:tcW w:w="4785" w:type="dxa"/>
          </w:tcPr>
          <w:p w:rsidR="00306398" w:rsidRPr="00306398" w:rsidRDefault="00306398" w:rsidP="00306398">
            <w:pPr>
              <w:spacing w:after="0" w:line="240" w:lineRule="auto"/>
              <w:rPr>
                <w:rFonts w:ascii="Times New Roman" w:eastAsia="Calibri" w:hAnsi="Times New Roman" w:cs="Times New Roman"/>
                <w:sz w:val="24"/>
                <w:szCs w:val="24"/>
              </w:rPr>
            </w:pPr>
            <w:r w:rsidRPr="00306398">
              <w:rPr>
                <w:rFonts w:ascii="Times New Roman" w:eastAsia="Calibri" w:hAnsi="Times New Roman" w:cs="Times New Roman"/>
                <w:sz w:val="24"/>
                <w:szCs w:val="24"/>
              </w:rPr>
              <w:t>Утверждено</w:t>
            </w:r>
          </w:p>
          <w:p w:rsidR="00306398" w:rsidRPr="00306398" w:rsidRDefault="00306398" w:rsidP="00306398">
            <w:pPr>
              <w:spacing w:after="0" w:line="240" w:lineRule="auto"/>
              <w:rPr>
                <w:rFonts w:ascii="Times New Roman" w:eastAsia="Calibri" w:hAnsi="Times New Roman" w:cs="Times New Roman"/>
                <w:sz w:val="24"/>
                <w:szCs w:val="24"/>
              </w:rPr>
            </w:pPr>
            <w:r w:rsidRPr="00306398">
              <w:rPr>
                <w:rFonts w:ascii="Times New Roman" w:eastAsia="Calibri" w:hAnsi="Times New Roman" w:cs="Times New Roman"/>
                <w:sz w:val="24"/>
                <w:szCs w:val="24"/>
              </w:rPr>
              <w:t>на педагогическом совете</w:t>
            </w:r>
          </w:p>
          <w:p w:rsidR="00306398" w:rsidRPr="00306398" w:rsidRDefault="00306398" w:rsidP="00306398">
            <w:pPr>
              <w:spacing w:after="0" w:line="240" w:lineRule="auto"/>
              <w:rPr>
                <w:rFonts w:ascii="Times New Roman" w:eastAsia="Calibri" w:hAnsi="Times New Roman" w:cs="Times New Roman"/>
                <w:sz w:val="24"/>
                <w:szCs w:val="24"/>
              </w:rPr>
            </w:pPr>
            <w:r w:rsidRPr="00306398">
              <w:rPr>
                <w:rFonts w:ascii="Times New Roman" w:eastAsia="Calibri" w:hAnsi="Times New Roman" w:cs="Times New Roman"/>
                <w:sz w:val="24"/>
                <w:szCs w:val="24"/>
              </w:rPr>
              <w:t>МБДОУ «Детский сад № 110»</w:t>
            </w:r>
          </w:p>
          <w:p w:rsidR="00306398" w:rsidRPr="00306398" w:rsidRDefault="00306398" w:rsidP="00306398">
            <w:pPr>
              <w:spacing w:after="0" w:line="240" w:lineRule="auto"/>
              <w:rPr>
                <w:rFonts w:ascii="Times New Roman" w:eastAsia="Calibri" w:hAnsi="Times New Roman" w:cs="Times New Roman"/>
                <w:sz w:val="24"/>
                <w:szCs w:val="24"/>
              </w:rPr>
            </w:pPr>
            <w:r w:rsidRPr="00306398">
              <w:rPr>
                <w:rFonts w:ascii="Times New Roman" w:eastAsia="Calibri" w:hAnsi="Times New Roman" w:cs="Times New Roman"/>
                <w:sz w:val="24"/>
                <w:szCs w:val="24"/>
              </w:rPr>
              <w:t>«  » августа 2023 г.</w:t>
            </w: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rPr>
                <w:rFonts w:ascii="Calibri" w:eastAsia="Calibri" w:hAnsi="Calibri" w:cs="Times New Roman"/>
              </w:rPr>
            </w:pPr>
          </w:p>
          <w:p w:rsidR="00306398" w:rsidRPr="00306398" w:rsidRDefault="00306398" w:rsidP="00306398">
            <w:pPr>
              <w:spacing w:after="0" w:line="240" w:lineRule="auto"/>
              <w:jc w:val="center"/>
              <w:rPr>
                <w:rFonts w:ascii="Times New Roman" w:eastAsia="Calibri" w:hAnsi="Times New Roman" w:cs="Times New Roman"/>
                <w:sz w:val="28"/>
                <w:szCs w:val="28"/>
              </w:rPr>
            </w:pPr>
          </w:p>
          <w:p w:rsidR="00306398" w:rsidRPr="00306398" w:rsidRDefault="00306398" w:rsidP="00306398">
            <w:pPr>
              <w:spacing w:after="0" w:line="240" w:lineRule="auto"/>
              <w:jc w:val="center"/>
              <w:rPr>
                <w:rFonts w:ascii="Times New Roman" w:eastAsia="Calibri" w:hAnsi="Times New Roman" w:cs="Times New Roman"/>
                <w:sz w:val="28"/>
                <w:szCs w:val="28"/>
              </w:rPr>
            </w:pPr>
          </w:p>
          <w:p w:rsidR="00306398" w:rsidRPr="00306398" w:rsidRDefault="00306398" w:rsidP="00306398">
            <w:pPr>
              <w:spacing w:after="0" w:line="240" w:lineRule="auto"/>
              <w:jc w:val="center"/>
              <w:rPr>
                <w:rFonts w:ascii="Times New Roman" w:eastAsia="Calibri" w:hAnsi="Times New Roman" w:cs="Times New Roman"/>
                <w:sz w:val="28"/>
                <w:szCs w:val="28"/>
              </w:rPr>
            </w:pPr>
          </w:p>
          <w:p w:rsidR="00306398" w:rsidRPr="00306398" w:rsidRDefault="00306398" w:rsidP="00306398">
            <w:pPr>
              <w:spacing w:after="0" w:line="240" w:lineRule="auto"/>
              <w:jc w:val="center"/>
              <w:rPr>
                <w:rFonts w:ascii="Times New Roman" w:eastAsia="Calibri" w:hAnsi="Times New Roman" w:cs="Times New Roman"/>
                <w:sz w:val="28"/>
                <w:szCs w:val="28"/>
              </w:rPr>
            </w:pPr>
          </w:p>
          <w:p w:rsidR="00306398" w:rsidRPr="00306398" w:rsidRDefault="00306398" w:rsidP="00306398">
            <w:pPr>
              <w:spacing w:after="0" w:line="240" w:lineRule="auto"/>
              <w:jc w:val="center"/>
              <w:rPr>
                <w:rFonts w:ascii="Times New Roman" w:eastAsia="Calibri" w:hAnsi="Times New Roman" w:cs="Times New Roman"/>
                <w:sz w:val="28"/>
                <w:szCs w:val="28"/>
              </w:rPr>
            </w:pPr>
          </w:p>
        </w:tc>
        <w:tc>
          <w:tcPr>
            <w:tcW w:w="4786" w:type="dxa"/>
          </w:tcPr>
          <w:p w:rsidR="00306398" w:rsidRPr="00306398" w:rsidRDefault="00306398" w:rsidP="00306398">
            <w:pPr>
              <w:spacing w:after="0" w:line="240" w:lineRule="auto"/>
              <w:jc w:val="center"/>
              <w:rPr>
                <w:rFonts w:ascii="Times New Roman" w:eastAsia="Calibri" w:hAnsi="Times New Roman" w:cs="Times New Roman"/>
                <w:sz w:val="24"/>
                <w:szCs w:val="24"/>
              </w:rPr>
            </w:pPr>
            <w:r w:rsidRPr="00306398">
              <w:rPr>
                <w:rFonts w:ascii="Times New Roman" w:eastAsia="Calibri" w:hAnsi="Times New Roman" w:cs="Times New Roman"/>
                <w:sz w:val="24"/>
                <w:szCs w:val="24"/>
              </w:rPr>
              <w:t xml:space="preserve">                           «Утверждаю»</w:t>
            </w:r>
          </w:p>
          <w:p w:rsidR="00306398" w:rsidRPr="00306398" w:rsidRDefault="00306398" w:rsidP="00306398">
            <w:pPr>
              <w:spacing w:after="0" w:line="240" w:lineRule="auto"/>
              <w:jc w:val="right"/>
              <w:rPr>
                <w:rFonts w:ascii="Times New Roman" w:eastAsia="Calibri" w:hAnsi="Times New Roman" w:cs="Times New Roman"/>
                <w:sz w:val="24"/>
                <w:szCs w:val="24"/>
              </w:rPr>
            </w:pPr>
            <w:r w:rsidRPr="00306398">
              <w:rPr>
                <w:rFonts w:ascii="Times New Roman" w:eastAsia="Calibri" w:hAnsi="Times New Roman" w:cs="Times New Roman"/>
                <w:sz w:val="24"/>
                <w:szCs w:val="24"/>
              </w:rPr>
              <w:t xml:space="preserve">Заведующий МБДОУ </w:t>
            </w:r>
          </w:p>
          <w:p w:rsidR="00306398" w:rsidRPr="00306398" w:rsidRDefault="00306398" w:rsidP="00306398">
            <w:pPr>
              <w:spacing w:after="0" w:line="240" w:lineRule="auto"/>
              <w:jc w:val="right"/>
              <w:rPr>
                <w:rFonts w:ascii="Times New Roman" w:eastAsia="Calibri" w:hAnsi="Times New Roman" w:cs="Times New Roman"/>
                <w:sz w:val="24"/>
                <w:szCs w:val="24"/>
              </w:rPr>
            </w:pPr>
            <w:r w:rsidRPr="00306398">
              <w:rPr>
                <w:rFonts w:ascii="Times New Roman" w:eastAsia="Calibri" w:hAnsi="Times New Roman" w:cs="Times New Roman"/>
                <w:sz w:val="24"/>
                <w:szCs w:val="24"/>
              </w:rPr>
              <w:t>«Детский сад № 110»</w:t>
            </w:r>
          </w:p>
          <w:p w:rsidR="00306398" w:rsidRPr="00306398" w:rsidRDefault="00306398" w:rsidP="00306398">
            <w:pPr>
              <w:spacing w:after="0" w:line="240" w:lineRule="auto"/>
              <w:jc w:val="right"/>
              <w:rPr>
                <w:rFonts w:ascii="Times New Roman" w:eastAsia="Calibri" w:hAnsi="Times New Roman" w:cs="Times New Roman"/>
                <w:sz w:val="24"/>
                <w:szCs w:val="24"/>
              </w:rPr>
            </w:pPr>
            <w:r w:rsidRPr="00306398">
              <w:rPr>
                <w:rFonts w:ascii="Times New Roman" w:eastAsia="Calibri" w:hAnsi="Times New Roman" w:cs="Times New Roman"/>
                <w:sz w:val="24"/>
                <w:szCs w:val="24"/>
              </w:rPr>
              <w:t xml:space="preserve">                       Т. В. Степушина</w:t>
            </w:r>
          </w:p>
          <w:p w:rsidR="00306398" w:rsidRPr="00306398" w:rsidRDefault="00306398" w:rsidP="00306398">
            <w:pPr>
              <w:spacing w:after="0" w:line="240" w:lineRule="auto"/>
              <w:jc w:val="right"/>
              <w:rPr>
                <w:rFonts w:ascii="Times New Roman" w:eastAsia="Calibri" w:hAnsi="Times New Roman" w:cs="Times New Roman"/>
                <w:sz w:val="24"/>
                <w:szCs w:val="24"/>
              </w:rPr>
            </w:pPr>
            <w:r w:rsidRPr="00306398">
              <w:rPr>
                <w:rFonts w:ascii="Times New Roman" w:eastAsia="Calibri" w:hAnsi="Times New Roman" w:cs="Times New Roman"/>
                <w:sz w:val="24"/>
                <w:szCs w:val="24"/>
              </w:rPr>
              <w:t xml:space="preserve">     «  » августа 2023 г.</w:t>
            </w:r>
          </w:p>
          <w:p w:rsidR="00306398" w:rsidRPr="00306398" w:rsidRDefault="00306398" w:rsidP="00306398">
            <w:pPr>
              <w:spacing w:after="0" w:line="240" w:lineRule="auto"/>
              <w:jc w:val="right"/>
              <w:rPr>
                <w:rFonts w:ascii="Times New Roman" w:eastAsia="Calibri" w:hAnsi="Times New Roman" w:cs="Times New Roman"/>
                <w:sz w:val="24"/>
                <w:szCs w:val="24"/>
              </w:rPr>
            </w:pPr>
          </w:p>
          <w:p w:rsidR="00306398" w:rsidRPr="00306398" w:rsidRDefault="00306398" w:rsidP="00306398">
            <w:pPr>
              <w:spacing w:after="0" w:line="240" w:lineRule="auto"/>
              <w:jc w:val="right"/>
              <w:rPr>
                <w:rFonts w:ascii="Times New Roman" w:eastAsia="Calibri" w:hAnsi="Times New Roman" w:cs="Times New Roman"/>
                <w:sz w:val="24"/>
                <w:szCs w:val="24"/>
              </w:rPr>
            </w:pPr>
          </w:p>
          <w:p w:rsidR="00306398" w:rsidRPr="00306398" w:rsidRDefault="00306398" w:rsidP="00306398">
            <w:pPr>
              <w:spacing w:after="0" w:line="240" w:lineRule="auto"/>
              <w:jc w:val="center"/>
              <w:rPr>
                <w:rFonts w:ascii="Times New Roman" w:eastAsia="Calibri" w:hAnsi="Times New Roman" w:cs="Times New Roman"/>
                <w:sz w:val="24"/>
                <w:szCs w:val="24"/>
              </w:rPr>
            </w:pPr>
          </w:p>
          <w:p w:rsidR="00306398" w:rsidRPr="007F0FBD" w:rsidRDefault="00306398" w:rsidP="00306398">
            <w:pPr>
              <w:spacing w:after="0" w:line="240" w:lineRule="auto"/>
              <w:jc w:val="center"/>
              <w:rPr>
                <w:rFonts w:ascii="Times New Roman" w:eastAsia="Calibri" w:hAnsi="Times New Roman" w:cs="Times New Roman"/>
                <w:b/>
                <w:sz w:val="28"/>
                <w:szCs w:val="28"/>
              </w:rPr>
            </w:pPr>
          </w:p>
          <w:p w:rsidR="00306398" w:rsidRPr="00306398" w:rsidRDefault="00306398" w:rsidP="00306398">
            <w:pPr>
              <w:spacing w:after="0" w:line="240" w:lineRule="auto"/>
              <w:jc w:val="center"/>
              <w:rPr>
                <w:rFonts w:ascii="Times New Roman" w:eastAsia="Calibri" w:hAnsi="Times New Roman" w:cs="Times New Roman"/>
                <w:sz w:val="28"/>
                <w:szCs w:val="28"/>
              </w:rPr>
            </w:pPr>
          </w:p>
          <w:p w:rsidR="00306398" w:rsidRPr="00306398" w:rsidRDefault="00306398" w:rsidP="00306398">
            <w:pPr>
              <w:spacing w:after="0" w:line="240" w:lineRule="auto"/>
              <w:jc w:val="center"/>
              <w:rPr>
                <w:rFonts w:ascii="Calibri" w:eastAsia="Calibri" w:hAnsi="Calibri" w:cs="Times New Roman"/>
              </w:rPr>
            </w:pPr>
          </w:p>
          <w:p w:rsidR="00306398" w:rsidRPr="00306398" w:rsidRDefault="00306398" w:rsidP="00306398">
            <w:pPr>
              <w:spacing w:after="0" w:line="240" w:lineRule="auto"/>
              <w:jc w:val="center"/>
              <w:rPr>
                <w:rFonts w:ascii="Calibri" w:eastAsia="Calibri" w:hAnsi="Calibri" w:cs="Times New Roman"/>
              </w:rPr>
            </w:pPr>
          </w:p>
          <w:p w:rsidR="00306398" w:rsidRPr="00306398" w:rsidRDefault="00306398" w:rsidP="00306398">
            <w:pPr>
              <w:spacing w:after="0" w:line="240" w:lineRule="auto"/>
              <w:jc w:val="center"/>
              <w:rPr>
                <w:rFonts w:ascii="Calibri" w:eastAsia="Calibri" w:hAnsi="Calibri" w:cs="Times New Roman"/>
              </w:rPr>
            </w:pPr>
          </w:p>
          <w:p w:rsidR="00306398" w:rsidRPr="00306398" w:rsidRDefault="00306398" w:rsidP="00306398">
            <w:pPr>
              <w:spacing w:after="0" w:line="240" w:lineRule="auto"/>
              <w:jc w:val="center"/>
              <w:rPr>
                <w:rFonts w:ascii="Calibri" w:eastAsia="Calibri" w:hAnsi="Calibri" w:cs="Times New Roman"/>
              </w:rPr>
            </w:pPr>
          </w:p>
          <w:p w:rsidR="00306398" w:rsidRPr="00306398" w:rsidRDefault="00306398" w:rsidP="00306398">
            <w:pPr>
              <w:spacing w:after="0" w:line="240" w:lineRule="auto"/>
              <w:jc w:val="center"/>
              <w:rPr>
                <w:rFonts w:ascii="Calibri" w:eastAsia="Calibri" w:hAnsi="Calibri" w:cs="Times New Roman"/>
              </w:rPr>
            </w:pPr>
          </w:p>
        </w:tc>
      </w:tr>
    </w:tbl>
    <w:p w:rsidR="000F3654" w:rsidRPr="00EB1BFB" w:rsidRDefault="00306398" w:rsidP="00306398">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Адаптированная </w:t>
      </w:r>
    </w:p>
    <w:p w:rsidR="00306398" w:rsidRPr="00306398" w:rsidRDefault="00306398" w:rsidP="00306398">
      <w:pPr>
        <w:jc w:val="center"/>
        <w:rPr>
          <w:rFonts w:ascii="Times New Roman" w:eastAsia="Calibri" w:hAnsi="Times New Roman" w:cs="Times New Roman"/>
          <w:b/>
          <w:sz w:val="44"/>
          <w:szCs w:val="44"/>
        </w:rPr>
      </w:pPr>
      <w:r w:rsidRPr="00EB1BFB">
        <w:rPr>
          <w:rFonts w:ascii="Times New Roman" w:eastAsia="Calibri" w:hAnsi="Times New Roman" w:cs="Times New Roman"/>
          <w:b/>
          <w:sz w:val="44"/>
          <w:szCs w:val="44"/>
        </w:rPr>
        <w:t xml:space="preserve">образовательная </w:t>
      </w:r>
      <w:r w:rsidRPr="00306398">
        <w:rPr>
          <w:rFonts w:ascii="Times New Roman" w:eastAsia="Calibri" w:hAnsi="Times New Roman" w:cs="Times New Roman"/>
          <w:b/>
          <w:sz w:val="44"/>
          <w:szCs w:val="44"/>
        </w:rPr>
        <w:t>программа</w:t>
      </w:r>
    </w:p>
    <w:p w:rsidR="00306398" w:rsidRPr="00306398" w:rsidRDefault="00306398" w:rsidP="00306398">
      <w:pPr>
        <w:jc w:val="center"/>
        <w:rPr>
          <w:rFonts w:ascii="Times New Roman" w:eastAsia="Calibri" w:hAnsi="Times New Roman" w:cs="Times New Roman"/>
          <w:b/>
          <w:sz w:val="44"/>
          <w:szCs w:val="44"/>
        </w:rPr>
      </w:pPr>
      <w:r w:rsidRPr="00306398">
        <w:rPr>
          <w:rFonts w:ascii="Times New Roman" w:eastAsia="Calibri" w:hAnsi="Times New Roman" w:cs="Times New Roman"/>
          <w:b/>
          <w:sz w:val="44"/>
          <w:szCs w:val="44"/>
        </w:rPr>
        <w:t xml:space="preserve"> МБДОУ «Детский сад № 110»</w:t>
      </w:r>
    </w:p>
    <w:p w:rsidR="00306398" w:rsidRPr="00306398" w:rsidRDefault="00306398" w:rsidP="00306398">
      <w:pPr>
        <w:jc w:val="center"/>
        <w:rPr>
          <w:rFonts w:ascii="Times New Roman" w:eastAsia="Calibri" w:hAnsi="Times New Roman" w:cs="Times New Roman"/>
          <w:b/>
          <w:sz w:val="44"/>
          <w:szCs w:val="44"/>
        </w:rPr>
      </w:pPr>
      <w:r w:rsidRPr="00306398">
        <w:rPr>
          <w:rFonts w:ascii="Times New Roman" w:eastAsia="Calibri" w:hAnsi="Times New Roman" w:cs="Times New Roman"/>
          <w:b/>
          <w:sz w:val="44"/>
          <w:szCs w:val="44"/>
        </w:rPr>
        <w:t>на 202</w:t>
      </w:r>
      <w:r w:rsidR="00854289">
        <w:rPr>
          <w:rFonts w:ascii="Times New Roman" w:eastAsia="Calibri" w:hAnsi="Times New Roman" w:cs="Times New Roman"/>
          <w:b/>
          <w:sz w:val="44"/>
          <w:szCs w:val="44"/>
        </w:rPr>
        <w:t>4</w:t>
      </w:r>
      <w:r w:rsidRPr="00306398">
        <w:rPr>
          <w:rFonts w:ascii="Times New Roman" w:eastAsia="Calibri" w:hAnsi="Times New Roman" w:cs="Times New Roman"/>
          <w:b/>
          <w:sz w:val="44"/>
          <w:szCs w:val="44"/>
        </w:rPr>
        <w:t>-202</w:t>
      </w:r>
      <w:r w:rsidR="00854289">
        <w:rPr>
          <w:rFonts w:ascii="Times New Roman" w:eastAsia="Calibri" w:hAnsi="Times New Roman" w:cs="Times New Roman"/>
          <w:b/>
          <w:sz w:val="44"/>
          <w:szCs w:val="44"/>
        </w:rPr>
        <w:t>5</w:t>
      </w:r>
      <w:r w:rsidRPr="00306398">
        <w:rPr>
          <w:rFonts w:ascii="Times New Roman" w:eastAsia="Calibri" w:hAnsi="Times New Roman" w:cs="Times New Roman"/>
          <w:b/>
          <w:sz w:val="44"/>
          <w:szCs w:val="44"/>
        </w:rPr>
        <w:t xml:space="preserve"> учебный год</w:t>
      </w:r>
    </w:p>
    <w:p w:rsidR="00306398" w:rsidRPr="00306398" w:rsidRDefault="00306398" w:rsidP="00306398">
      <w:pPr>
        <w:jc w:val="center"/>
        <w:rPr>
          <w:rFonts w:ascii="Times New Roman" w:eastAsia="Calibri" w:hAnsi="Times New Roman" w:cs="Times New Roman"/>
          <w:b/>
          <w:sz w:val="56"/>
          <w:szCs w:val="56"/>
        </w:rPr>
      </w:pPr>
    </w:p>
    <w:p w:rsidR="00306398" w:rsidRPr="00306398" w:rsidRDefault="00306398" w:rsidP="00306398">
      <w:pPr>
        <w:jc w:val="center"/>
        <w:rPr>
          <w:rFonts w:ascii="Times New Roman" w:eastAsia="Calibri" w:hAnsi="Times New Roman" w:cs="Times New Roman"/>
          <w:b/>
          <w:sz w:val="56"/>
          <w:szCs w:val="56"/>
        </w:rPr>
      </w:pPr>
    </w:p>
    <w:p w:rsidR="00306398" w:rsidRPr="00306398" w:rsidRDefault="00306398" w:rsidP="00306398">
      <w:pPr>
        <w:jc w:val="center"/>
        <w:rPr>
          <w:rFonts w:ascii="Times New Roman" w:eastAsia="Calibri" w:hAnsi="Times New Roman" w:cs="Times New Roman"/>
          <w:b/>
          <w:sz w:val="56"/>
          <w:szCs w:val="56"/>
        </w:rPr>
      </w:pPr>
    </w:p>
    <w:p w:rsidR="00306398" w:rsidRPr="00306398" w:rsidRDefault="00306398" w:rsidP="00306398">
      <w:pPr>
        <w:jc w:val="center"/>
        <w:rPr>
          <w:rFonts w:ascii="Times New Roman" w:eastAsia="Calibri" w:hAnsi="Times New Roman" w:cs="Times New Roman"/>
          <w:sz w:val="28"/>
          <w:szCs w:val="28"/>
        </w:rPr>
      </w:pPr>
    </w:p>
    <w:p w:rsidR="00306398" w:rsidRPr="00306398" w:rsidRDefault="00306398" w:rsidP="00306398">
      <w:pPr>
        <w:jc w:val="center"/>
        <w:rPr>
          <w:rFonts w:ascii="Times New Roman" w:eastAsia="Calibri" w:hAnsi="Times New Roman" w:cs="Times New Roman"/>
          <w:sz w:val="28"/>
          <w:szCs w:val="28"/>
        </w:rPr>
      </w:pPr>
    </w:p>
    <w:p w:rsidR="0097375E" w:rsidRDefault="00854289" w:rsidP="00306398">
      <w:pPr>
        <w:jc w:val="center"/>
        <w:rPr>
          <w:rFonts w:ascii="Times New Roman" w:eastAsia="Calibri" w:hAnsi="Times New Roman" w:cs="Times New Roman"/>
          <w:sz w:val="28"/>
          <w:szCs w:val="28"/>
        </w:rPr>
        <w:sectPr w:rsidR="0097375E" w:rsidSect="00FE3996">
          <w:footerReference w:type="default" r:id="rId10"/>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Pr>
          <w:rFonts w:ascii="Times New Roman" w:eastAsia="Calibri" w:hAnsi="Times New Roman" w:cs="Times New Roman"/>
          <w:sz w:val="28"/>
          <w:szCs w:val="28"/>
        </w:rPr>
        <w:t>г. Рязань 2024</w:t>
      </w:r>
      <w:bookmarkStart w:id="0" w:name="_GoBack"/>
      <w:bookmarkEnd w:id="0"/>
    </w:p>
    <w:p w:rsidR="0072418D" w:rsidRPr="0072418D" w:rsidRDefault="0072418D" w:rsidP="0072418D">
      <w:pPr>
        <w:jc w:val="center"/>
        <w:rPr>
          <w:rFonts w:ascii="Times New Roman" w:eastAsia="Calibri" w:hAnsi="Times New Roman" w:cs="Times New Roman"/>
          <w:color w:val="000000"/>
          <w:sz w:val="28"/>
          <w:szCs w:val="28"/>
        </w:rPr>
      </w:pPr>
      <w:r w:rsidRPr="0072418D">
        <w:rPr>
          <w:rFonts w:ascii="Times New Roman" w:eastAsia="Calibri" w:hAnsi="Times New Roman" w:cs="Times New Roman"/>
          <w:b/>
          <w:color w:val="000000"/>
          <w:sz w:val="24"/>
          <w:szCs w:val="24"/>
        </w:rPr>
        <w:lastRenderedPageBreak/>
        <w:t>Содержание</w:t>
      </w:r>
    </w:p>
    <w:tbl>
      <w:tblPr>
        <w:tblStyle w:val="a3"/>
        <w:tblW w:w="0" w:type="auto"/>
        <w:tblInd w:w="-176" w:type="dxa"/>
        <w:tblLook w:val="04A0" w:firstRow="1" w:lastRow="0" w:firstColumn="1" w:lastColumn="0" w:noHBand="0" w:noVBand="1"/>
      </w:tblPr>
      <w:tblGrid>
        <w:gridCol w:w="993"/>
        <w:gridCol w:w="8126"/>
        <w:gridCol w:w="992"/>
      </w:tblGrid>
      <w:tr w:rsidR="0072418D" w:rsidRPr="0072418D" w:rsidTr="00E83F4E">
        <w:trPr>
          <w:trHeight w:val="70"/>
        </w:trPr>
        <w:tc>
          <w:tcPr>
            <w:tcW w:w="993" w:type="dxa"/>
          </w:tcPr>
          <w:p w:rsidR="0072418D" w:rsidRPr="0072418D" w:rsidRDefault="0072418D"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1.</w:t>
            </w:r>
          </w:p>
        </w:tc>
        <w:tc>
          <w:tcPr>
            <w:tcW w:w="8126" w:type="dxa"/>
          </w:tcPr>
          <w:p w:rsidR="0072418D" w:rsidRPr="0072418D" w:rsidRDefault="0072418D" w:rsidP="0072418D">
            <w:pPr>
              <w:rPr>
                <w:rFonts w:ascii="Times New Roman" w:eastAsia="Calibri" w:hAnsi="Times New Roman" w:cs="Times New Roman"/>
                <w:b/>
                <w:sz w:val="24"/>
                <w:szCs w:val="24"/>
              </w:rPr>
            </w:pPr>
            <w:r w:rsidRPr="0072418D">
              <w:rPr>
                <w:rFonts w:ascii="Times New Roman" w:eastAsia="Calibri" w:hAnsi="Times New Roman" w:cs="Times New Roman"/>
                <w:b/>
                <w:sz w:val="24"/>
                <w:szCs w:val="24"/>
              </w:rPr>
              <w:t>Целевой раздел Программы</w:t>
            </w:r>
          </w:p>
        </w:tc>
        <w:tc>
          <w:tcPr>
            <w:tcW w:w="992" w:type="dxa"/>
          </w:tcPr>
          <w:p w:rsidR="0072418D" w:rsidRPr="005A0C31" w:rsidRDefault="00FE3996" w:rsidP="0072418D">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2418D" w:rsidRPr="0072418D" w:rsidTr="00E83F4E">
        <w:tc>
          <w:tcPr>
            <w:tcW w:w="993" w:type="dxa"/>
          </w:tcPr>
          <w:p w:rsidR="0072418D" w:rsidRPr="0072418D" w:rsidRDefault="0072418D"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1.1.</w:t>
            </w:r>
          </w:p>
        </w:tc>
        <w:tc>
          <w:tcPr>
            <w:tcW w:w="8126" w:type="dxa"/>
          </w:tcPr>
          <w:p w:rsidR="0072418D" w:rsidRPr="00197E12" w:rsidRDefault="0072418D" w:rsidP="0072418D">
            <w:pPr>
              <w:rPr>
                <w:rFonts w:ascii="Times New Roman" w:eastAsia="Calibri" w:hAnsi="Times New Roman" w:cs="Times New Roman"/>
                <w:sz w:val="24"/>
                <w:szCs w:val="24"/>
              </w:rPr>
            </w:pPr>
            <w:r w:rsidRPr="00197E12">
              <w:rPr>
                <w:rFonts w:ascii="Times New Roman" w:eastAsia="Calibri" w:hAnsi="Times New Roman" w:cs="Times New Roman"/>
                <w:sz w:val="24"/>
                <w:szCs w:val="24"/>
              </w:rPr>
              <w:t>Пояснительная записка</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2418D" w:rsidRPr="0072418D" w:rsidTr="00E83F4E">
        <w:tc>
          <w:tcPr>
            <w:tcW w:w="993" w:type="dxa"/>
          </w:tcPr>
          <w:p w:rsidR="0072418D" w:rsidRPr="0072418D" w:rsidRDefault="0072418D"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1</w:t>
            </w:r>
            <w:r w:rsidR="006731CC">
              <w:rPr>
                <w:rFonts w:ascii="Times New Roman" w:eastAsia="Calibri" w:hAnsi="Times New Roman" w:cs="Times New Roman"/>
                <w:sz w:val="24"/>
                <w:szCs w:val="24"/>
              </w:rPr>
              <w:t>.1</w:t>
            </w:r>
            <w:r w:rsidR="00D87BA6">
              <w:rPr>
                <w:rFonts w:ascii="Times New Roman" w:eastAsia="Calibri" w:hAnsi="Times New Roman" w:cs="Times New Roman"/>
                <w:sz w:val="24"/>
                <w:szCs w:val="24"/>
              </w:rPr>
              <w:t>.1</w:t>
            </w:r>
          </w:p>
        </w:tc>
        <w:tc>
          <w:tcPr>
            <w:tcW w:w="8126" w:type="dxa"/>
          </w:tcPr>
          <w:p w:rsidR="0072418D" w:rsidRPr="00197E12" w:rsidRDefault="0072418D" w:rsidP="0072418D">
            <w:pPr>
              <w:rPr>
                <w:rFonts w:ascii="Times New Roman" w:eastAsia="Calibri" w:hAnsi="Times New Roman" w:cs="Times New Roman"/>
                <w:sz w:val="24"/>
                <w:szCs w:val="24"/>
              </w:rPr>
            </w:pPr>
            <w:r w:rsidRPr="00197E12">
              <w:rPr>
                <w:rFonts w:ascii="Times New Roman" w:eastAsia="Calibri" w:hAnsi="Times New Roman" w:cs="Times New Roman"/>
                <w:sz w:val="24"/>
                <w:szCs w:val="24"/>
              </w:rPr>
              <w:t>Цели и задачи реализации Программы</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2418D" w:rsidRPr="0072418D" w:rsidTr="00E83F4E">
        <w:tc>
          <w:tcPr>
            <w:tcW w:w="993" w:type="dxa"/>
          </w:tcPr>
          <w:p w:rsidR="0072418D" w:rsidRPr="0072418D" w:rsidRDefault="0072418D"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1.</w:t>
            </w:r>
            <w:r w:rsidR="006731CC">
              <w:rPr>
                <w:rFonts w:ascii="Times New Roman" w:eastAsia="Calibri" w:hAnsi="Times New Roman" w:cs="Times New Roman"/>
                <w:sz w:val="24"/>
                <w:szCs w:val="24"/>
              </w:rPr>
              <w:t>1.</w:t>
            </w:r>
            <w:r w:rsidR="00D87BA6">
              <w:rPr>
                <w:rFonts w:ascii="Times New Roman" w:eastAsia="Calibri" w:hAnsi="Times New Roman" w:cs="Times New Roman"/>
                <w:sz w:val="24"/>
                <w:szCs w:val="24"/>
              </w:rPr>
              <w:t>2</w:t>
            </w:r>
          </w:p>
        </w:tc>
        <w:tc>
          <w:tcPr>
            <w:tcW w:w="8126" w:type="dxa"/>
          </w:tcPr>
          <w:p w:rsidR="0072418D" w:rsidRPr="0072418D" w:rsidRDefault="0072418D" w:rsidP="0072418D">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rPr>
              <w:t>Принципы и подходы к формированию Программы</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2418D" w:rsidRPr="0072418D" w:rsidTr="00E83F4E">
        <w:tc>
          <w:tcPr>
            <w:tcW w:w="993" w:type="dxa"/>
          </w:tcPr>
          <w:p w:rsidR="0072418D" w:rsidRPr="0072418D" w:rsidRDefault="0072418D"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1.</w:t>
            </w:r>
            <w:r w:rsidR="006731CC">
              <w:rPr>
                <w:rFonts w:ascii="Times New Roman" w:eastAsia="Calibri" w:hAnsi="Times New Roman" w:cs="Times New Roman"/>
                <w:sz w:val="24"/>
                <w:szCs w:val="24"/>
              </w:rPr>
              <w:t>1.</w:t>
            </w:r>
            <w:r w:rsidR="00D87BA6">
              <w:rPr>
                <w:rFonts w:ascii="Times New Roman" w:eastAsia="Calibri" w:hAnsi="Times New Roman" w:cs="Times New Roman"/>
                <w:sz w:val="24"/>
                <w:szCs w:val="24"/>
              </w:rPr>
              <w:t>3</w:t>
            </w:r>
          </w:p>
        </w:tc>
        <w:tc>
          <w:tcPr>
            <w:tcW w:w="8126" w:type="dxa"/>
          </w:tcPr>
          <w:p w:rsidR="0072418D" w:rsidRPr="0072418D" w:rsidRDefault="0072418D" w:rsidP="0072418D">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rPr>
              <w:t>Характеристики значимые для разработки и реализации Программы</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72418D" w:rsidRPr="0072418D" w:rsidTr="00E83F4E">
        <w:tc>
          <w:tcPr>
            <w:tcW w:w="993" w:type="dxa"/>
          </w:tcPr>
          <w:p w:rsidR="0072418D" w:rsidRPr="0072418D" w:rsidRDefault="0072418D" w:rsidP="006731CC">
            <w:pPr>
              <w:rPr>
                <w:rFonts w:ascii="Times New Roman" w:eastAsia="Calibri" w:hAnsi="Times New Roman" w:cs="Times New Roman"/>
                <w:sz w:val="24"/>
                <w:szCs w:val="24"/>
              </w:rPr>
            </w:pPr>
            <w:r w:rsidRPr="0072418D">
              <w:rPr>
                <w:rFonts w:ascii="Times New Roman" w:eastAsia="Calibri" w:hAnsi="Times New Roman" w:cs="Times New Roman"/>
                <w:sz w:val="24"/>
                <w:szCs w:val="24"/>
              </w:rPr>
              <w:t>1</w:t>
            </w:r>
            <w:r w:rsidR="00D87BA6">
              <w:rPr>
                <w:rFonts w:ascii="Times New Roman" w:eastAsia="Calibri" w:hAnsi="Times New Roman" w:cs="Times New Roman"/>
                <w:sz w:val="24"/>
                <w:szCs w:val="24"/>
              </w:rPr>
              <w:t>.1.4</w:t>
            </w:r>
          </w:p>
        </w:tc>
        <w:tc>
          <w:tcPr>
            <w:tcW w:w="8126" w:type="dxa"/>
          </w:tcPr>
          <w:p w:rsidR="0072418D" w:rsidRPr="0072418D" w:rsidRDefault="0072418D" w:rsidP="0072418D">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rPr>
              <w:t>Планируемые результаты освоения Программы</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72418D" w:rsidRPr="0072418D" w:rsidTr="00E83F4E">
        <w:tc>
          <w:tcPr>
            <w:tcW w:w="993" w:type="dxa"/>
          </w:tcPr>
          <w:p w:rsidR="0072418D" w:rsidRPr="0072418D" w:rsidRDefault="0072418D"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1.</w:t>
            </w:r>
            <w:r w:rsidR="006731CC">
              <w:rPr>
                <w:rFonts w:ascii="Times New Roman" w:eastAsia="Calibri" w:hAnsi="Times New Roman" w:cs="Times New Roman"/>
                <w:sz w:val="24"/>
                <w:szCs w:val="24"/>
              </w:rPr>
              <w:t>1.</w:t>
            </w:r>
            <w:r w:rsidR="00D87BA6">
              <w:rPr>
                <w:rFonts w:ascii="Times New Roman" w:eastAsia="Calibri" w:hAnsi="Times New Roman" w:cs="Times New Roman"/>
                <w:sz w:val="24"/>
                <w:szCs w:val="24"/>
              </w:rPr>
              <w:t>5</w:t>
            </w:r>
          </w:p>
        </w:tc>
        <w:tc>
          <w:tcPr>
            <w:tcW w:w="8126" w:type="dxa"/>
          </w:tcPr>
          <w:p w:rsidR="0072418D" w:rsidRPr="0072418D" w:rsidRDefault="00782D30" w:rsidP="0072418D">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shd w:val="clear" w:color="auto" w:fill="FFFFFF"/>
              </w:rPr>
              <w:t>Развив</w:t>
            </w:r>
            <w:r w:rsidR="00AC5E9F">
              <w:rPr>
                <w:rFonts w:ascii="Times New Roman" w:eastAsia="Calibri" w:hAnsi="Times New Roman" w:cs="Times New Roman"/>
                <w:sz w:val="24"/>
                <w:szCs w:val="24"/>
                <w:shd w:val="clear" w:color="auto" w:fill="FFFFFF"/>
              </w:rPr>
              <w:t xml:space="preserve">ающее оценивание качества. </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72418D" w:rsidRPr="0072418D" w:rsidTr="00E83F4E">
        <w:tc>
          <w:tcPr>
            <w:tcW w:w="993" w:type="dxa"/>
          </w:tcPr>
          <w:p w:rsidR="0072418D" w:rsidRPr="0072418D" w:rsidRDefault="006731CC" w:rsidP="0072418D">
            <w:pPr>
              <w:rPr>
                <w:rFonts w:ascii="Times New Roman" w:eastAsia="Calibri" w:hAnsi="Times New Roman" w:cs="Times New Roman"/>
                <w:sz w:val="24"/>
                <w:szCs w:val="24"/>
              </w:rPr>
            </w:pPr>
            <w:r>
              <w:rPr>
                <w:rFonts w:ascii="Times New Roman" w:eastAsia="Calibri" w:hAnsi="Times New Roman" w:cs="Times New Roman"/>
                <w:sz w:val="24"/>
                <w:szCs w:val="24"/>
              </w:rPr>
              <w:t>1.2</w:t>
            </w:r>
            <w:r w:rsidR="0072418D" w:rsidRPr="0072418D">
              <w:rPr>
                <w:rFonts w:ascii="Times New Roman" w:eastAsia="Calibri" w:hAnsi="Times New Roman" w:cs="Times New Roman"/>
                <w:sz w:val="24"/>
                <w:szCs w:val="24"/>
              </w:rPr>
              <w:t>.</w:t>
            </w:r>
          </w:p>
        </w:tc>
        <w:tc>
          <w:tcPr>
            <w:tcW w:w="8126" w:type="dxa"/>
          </w:tcPr>
          <w:p w:rsidR="0072418D" w:rsidRPr="0072418D" w:rsidRDefault="0072418D" w:rsidP="00782D30">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rPr>
              <w:t>Часть, формируемая участниками образовательн</w:t>
            </w:r>
            <w:r w:rsidR="00782D30" w:rsidRPr="00782D30">
              <w:rPr>
                <w:rFonts w:ascii="Times New Roman" w:eastAsia="Calibri" w:hAnsi="Times New Roman" w:cs="Times New Roman"/>
                <w:sz w:val="24"/>
                <w:szCs w:val="24"/>
              </w:rPr>
              <w:t>ых отношений</w:t>
            </w:r>
          </w:p>
        </w:tc>
        <w:tc>
          <w:tcPr>
            <w:tcW w:w="992" w:type="dxa"/>
          </w:tcPr>
          <w:p w:rsidR="0072418D" w:rsidRPr="005A0C31" w:rsidRDefault="00081C91" w:rsidP="0072418D">
            <w:pPr>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72418D" w:rsidRPr="0072418D" w:rsidTr="00E83F4E">
        <w:tc>
          <w:tcPr>
            <w:tcW w:w="993" w:type="dxa"/>
          </w:tcPr>
          <w:p w:rsidR="0072418D" w:rsidRPr="0072418D" w:rsidRDefault="0072418D" w:rsidP="0072418D">
            <w:pPr>
              <w:rPr>
                <w:rFonts w:ascii="Times New Roman" w:eastAsia="Calibri" w:hAnsi="Times New Roman" w:cs="Times New Roman"/>
                <w:color w:val="FF0000"/>
                <w:sz w:val="24"/>
                <w:szCs w:val="24"/>
              </w:rPr>
            </w:pPr>
            <w:r w:rsidRPr="0072418D">
              <w:rPr>
                <w:rFonts w:ascii="Times New Roman" w:eastAsia="Calibri" w:hAnsi="Times New Roman" w:cs="Times New Roman"/>
                <w:sz w:val="24"/>
                <w:szCs w:val="24"/>
              </w:rPr>
              <w:t>2.</w:t>
            </w:r>
          </w:p>
        </w:tc>
        <w:tc>
          <w:tcPr>
            <w:tcW w:w="8126" w:type="dxa"/>
          </w:tcPr>
          <w:p w:rsidR="0072418D" w:rsidRPr="00AC5E9F" w:rsidRDefault="0072418D" w:rsidP="0072418D">
            <w:pPr>
              <w:rPr>
                <w:rFonts w:ascii="Times New Roman" w:eastAsia="Calibri" w:hAnsi="Times New Roman" w:cs="Times New Roman"/>
                <w:b/>
                <w:color w:val="FF0000"/>
                <w:sz w:val="24"/>
                <w:szCs w:val="24"/>
              </w:rPr>
            </w:pPr>
            <w:r w:rsidRPr="00AC5E9F">
              <w:rPr>
                <w:rFonts w:ascii="Times New Roman" w:eastAsia="Calibri" w:hAnsi="Times New Roman" w:cs="Times New Roman"/>
                <w:b/>
                <w:sz w:val="24"/>
                <w:szCs w:val="24"/>
              </w:rPr>
              <w:t>Содержательный раздел Программы</w:t>
            </w:r>
          </w:p>
        </w:tc>
        <w:tc>
          <w:tcPr>
            <w:tcW w:w="992" w:type="dxa"/>
          </w:tcPr>
          <w:p w:rsidR="0072418D"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782D30" w:rsidRPr="0072418D" w:rsidTr="0008014B">
        <w:trPr>
          <w:trHeight w:val="296"/>
        </w:trPr>
        <w:tc>
          <w:tcPr>
            <w:tcW w:w="993" w:type="dxa"/>
          </w:tcPr>
          <w:p w:rsidR="00782D30" w:rsidRPr="0072418D" w:rsidRDefault="00782D30" w:rsidP="0072418D">
            <w:pPr>
              <w:rPr>
                <w:rFonts w:ascii="Times New Roman" w:eastAsia="Calibri" w:hAnsi="Times New Roman" w:cs="Times New Roman"/>
                <w:color w:val="FF0000"/>
                <w:sz w:val="24"/>
                <w:szCs w:val="24"/>
              </w:rPr>
            </w:pPr>
            <w:r>
              <w:rPr>
                <w:rFonts w:ascii="Times New Roman" w:eastAsia="Calibri" w:hAnsi="Times New Roman" w:cs="Times New Roman"/>
                <w:sz w:val="24"/>
                <w:szCs w:val="24"/>
              </w:rPr>
              <w:t>2.1</w:t>
            </w:r>
            <w:r w:rsidR="00C77836">
              <w:rPr>
                <w:rFonts w:ascii="Times New Roman" w:eastAsia="Calibri" w:hAnsi="Times New Roman" w:cs="Times New Roman"/>
                <w:sz w:val="24"/>
                <w:szCs w:val="24"/>
              </w:rPr>
              <w:t>.1</w:t>
            </w:r>
          </w:p>
        </w:tc>
        <w:tc>
          <w:tcPr>
            <w:tcW w:w="8126" w:type="dxa"/>
          </w:tcPr>
          <w:p w:rsidR="0008014B" w:rsidRPr="0008014B" w:rsidRDefault="00782D30" w:rsidP="00782D30">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rPr>
              <w:t>Обязательная часть</w:t>
            </w:r>
            <w:r w:rsidR="00C77836">
              <w:rPr>
                <w:rFonts w:ascii="Times New Roman" w:eastAsia="Calibri" w:hAnsi="Times New Roman" w:cs="Times New Roman"/>
                <w:sz w:val="24"/>
                <w:szCs w:val="24"/>
              </w:rPr>
              <w:t xml:space="preserve">. </w:t>
            </w:r>
            <w:r w:rsidR="00C77836" w:rsidRPr="00C77836">
              <w:rPr>
                <w:rFonts w:ascii="Times New Roman" w:eastAsia="Calibri" w:hAnsi="Times New Roman" w:cs="Times New Roman"/>
                <w:bCs/>
                <w:sz w:val="24"/>
                <w:szCs w:val="24"/>
              </w:rPr>
              <w:t xml:space="preserve"> Описание образовательной </w:t>
            </w:r>
            <w:r w:rsidR="00C77836">
              <w:rPr>
                <w:rFonts w:ascii="Times New Roman" w:eastAsia="Calibri" w:hAnsi="Times New Roman" w:cs="Times New Roman"/>
                <w:bCs/>
                <w:sz w:val="24"/>
                <w:szCs w:val="24"/>
              </w:rPr>
              <w:t xml:space="preserve">деятельности воспитанников </w:t>
            </w:r>
            <w:r w:rsidR="00C77836" w:rsidRPr="00C77836">
              <w:rPr>
                <w:rFonts w:ascii="Times New Roman" w:eastAsia="Calibri" w:hAnsi="Times New Roman" w:cs="Times New Roman"/>
                <w:bCs/>
                <w:sz w:val="24"/>
                <w:szCs w:val="24"/>
              </w:rPr>
              <w:t xml:space="preserve"> в соответствии с направлениями развития ребенка, представленными в пяти образовательных областях</w:t>
            </w:r>
          </w:p>
        </w:tc>
        <w:tc>
          <w:tcPr>
            <w:tcW w:w="992" w:type="dxa"/>
          </w:tcPr>
          <w:p w:rsidR="00782D30"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08014B" w:rsidRPr="0072418D" w:rsidTr="00E83F4E">
        <w:trPr>
          <w:trHeight w:val="805"/>
        </w:trPr>
        <w:tc>
          <w:tcPr>
            <w:tcW w:w="993" w:type="dxa"/>
          </w:tcPr>
          <w:p w:rsidR="0008014B" w:rsidRDefault="0008014B" w:rsidP="0072418D">
            <w:pPr>
              <w:rPr>
                <w:rFonts w:ascii="Times New Roman" w:eastAsia="Calibri" w:hAnsi="Times New Roman" w:cs="Times New Roman"/>
                <w:sz w:val="24"/>
                <w:szCs w:val="24"/>
              </w:rPr>
            </w:pPr>
            <w:r>
              <w:rPr>
                <w:rFonts w:ascii="Times New Roman" w:eastAsia="Calibri" w:hAnsi="Times New Roman" w:cs="Times New Roman"/>
                <w:sz w:val="24"/>
                <w:szCs w:val="24"/>
              </w:rPr>
              <w:t>2.1.1</w:t>
            </w:r>
            <w:r w:rsidR="00C77836">
              <w:rPr>
                <w:rFonts w:ascii="Times New Roman" w:eastAsia="Calibri" w:hAnsi="Times New Roman" w:cs="Times New Roman"/>
                <w:sz w:val="24"/>
                <w:szCs w:val="24"/>
              </w:rPr>
              <w:t>.1</w:t>
            </w:r>
          </w:p>
        </w:tc>
        <w:tc>
          <w:tcPr>
            <w:tcW w:w="8126" w:type="dxa"/>
          </w:tcPr>
          <w:p w:rsidR="0008014B" w:rsidRPr="00782D30" w:rsidRDefault="0008014B" w:rsidP="00782D30">
            <w:pPr>
              <w:rPr>
                <w:rFonts w:ascii="Times New Roman" w:eastAsia="Calibri" w:hAnsi="Times New Roman" w:cs="Times New Roman"/>
                <w:sz w:val="24"/>
                <w:szCs w:val="24"/>
              </w:rPr>
            </w:pPr>
            <w:r w:rsidRPr="0008014B">
              <w:rPr>
                <w:rFonts w:ascii="Times New Roman" w:eastAsia="Calibri" w:hAnsi="Times New Roman" w:cs="Times New Roman"/>
                <w:bCs/>
                <w:sz w:val="24"/>
                <w:szCs w:val="24"/>
              </w:rPr>
              <w:t xml:space="preserve">Описание образовательной </w:t>
            </w:r>
            <w:r>
              <w:rPr>
                <w:rFonts w:ascii="Times New Roman" w:eastAsia="Calibri" w:hAnsi="Times New Roman" w:cs="Times New Roman"/>
                <w:bCs/>
                <w:sz w:val="24"/>
                <w:szCs w:val="24"/>
              </w:rPr>
              <w:t>деятельности воспитанников с ТНР</w:t>
            </w:r>
            <w:r w:rsidRPr="0008014B">
              <w:rPr>
                <w:rFonts w:ascii="Times New Roman" w:eastAsia="Calibri" w:hAnsi="Times New Roman" w:cs="Times New Roman"/>
                <w:bCs/>
                <w:sz w:val="24"/>
                <w:szCs w:val="24"/>
              </w:rPr>
              <w:t xml:space="preserve"> в соответствии с направлениями развития ребенка, представленными в пяти образовательных областях</w:t>
            </w:r>
          </w:p>
        </w:tc>
        <w:tc>
          <w:tcPr>
            <w:tcW w:w="992" w:type="dxa"/>
          </w:tcPr>
          <w:p w:rsidR="0008014B"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08014B" w:rsidRPr="0072418D" w:rsidTr="00E83F4E">
        <w:trPr>
          <w:trHeight w:val="805"/>
        </w:trPr>
        <w:tc>
          <w:tcPr>
            <w:tcW w:w="993" w:type="dxa"/>
          </w:tcPr>
          <w:p w:rsidR="0008014B" w:rsidRDefault="0008014B" w:rsidP="0072418D">
            <w:pPr>
              <w:rPr>
                <w:rFonts w:ascii="Times New Roman" w:eastAsia="Calibri" w:hAnsi="Times New Roman" w:cs="Times New Roman"/>
                <w:sz w:val="24"/>
                <w:szCs w:val="24"/>
              </w:rPr>
            </w:pPr>
            <w:r>
              <w:rPr>
                <w:rFonts w:ascii="Times New Roman" w:eastAsia="Calibri" w:hAnsi="Times New Roman" w:cs="Times New Roman"/>
                <w:sz w:val="24"/>
                <w:szCs w:val="24"/>
              </w:rPr>
              <w:t>2.1.</w:t>
            </w:r>
            <w:r w:rsidR="00C77836">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8126" w:type="dxa"/>
          </w:tcPr>
          <w:p w:rsidR="0008014B" w:rsidRPr="0008014B" w:rsidRDefault="0008014B" w:rsidP="00782D30">
            <w:pPr>
              <w:rPr>
                <w:rFonts w:ascii="Times New Roman" w:eastAsia="Calibri" w:hAnsi="Times New Roman" w:cs="Times New Roman"/>
                <w:bCs/>
                <w:sz w:val="24"/>
                <w:szCs w:val="24"/>
              </w:rPr>
            </w:pPr>
            <w:r w:rsidRPr="0008014B">
              <w:rPr>
                <w:rFonts w:ascii="Times New Roman" w:eastAsia="Calibri" w:hAnsi="Times New Roman" w:cs="Times New Roman"/>
                <w:bCs/>
                <w:sz w:val="24"/>
                <w:szCs w:val="24"/>
              </w:rPr>
              <w:t>Описание образовательной деятельности воспитанников с задержкой психического развития в соответствии с направлениями развития ребенка, представленными в пяти образовательных областях</w:t>
            </w:r>
          </w:p>
        </w:tc>
        <w:tc>
          <w:tcPr>
            <w:tcW w:w="992" w:type="dxa"/>
          </w:tcPr>
          <w:p w:rsidR="0008014B"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08014B" w:rsidRPr="0072418D" w:rsidTr="00E83F4E">
        <w:trPr>
          <w:trHeight w:val="805"/>
        </w:trPr>
        <w:tc>
          <w:tcPr>
            <w:tcW w:w="993" w:type="dxa"/>
          </w:tcPr>
          <w:p w:rsidR="0008014B" w:rsidRDefault="0008014B" w:rsidP="0072418D">
            <w:pPr>
              <w:rPr>
                <w:rFonts w:ascii="Times New Roman" w:eastAsia="Calibri" w:hAnsi="Times New Roman" w:cs="Times New Roman"/>
                <w:sz w:val="24"/>
                <w:szCs w:val="24"/>
              </w:rPr>
            </w:pPr>
            <w:r>
              <w:rPr>
                <w:rFonts w:ascii="Times New Roman" w:eastAsia="Calibri" w:hAnsi="Times New Roman" w:cs="Times New Roman"/>
                <w:sz w:val="24"/>
                <w:szCs w:val="24"/>
              </w:rPr>
              <w:t>2.1.</w:t>
            </w:r>
            <w:r w:rsidR="00C77836">
              <w:rPr>
                <w:rFonts w:ascii="Times New Roman" w:eastAsia="Calibri" w:hAnsi="Times New Roman" w:cs="Times New Roman"/>
                <w:sz w:val="24"/>
                <w:szCs w:val="24"/>
              </w:rPr>
              <w:t>1.</w:t>
            </w:r>
            <w:r>
              <w:rPr>
                <w:rFonts w:ascii="Times New Roman" w:eastAsia="Calibri" w:hAnsi="Times New Roman" w:cs="Times New Roman"/>
                <w:sz w:val="24"/>
                <w:szCs w:val="24"/>
              </w:rPr>
              <w:t>3</w:t>
            </w:r>
          </w:p>
        </w:tc>
        <w:tc>
          <w:tcPr>
            <w:tcW w:w="8126" w:type="dxa"/>
          </w:tcPr>
          <w:p w:rsidR="0008014B" w:rsidRPr="0008014B" w:rsidRDefault="0008014B" w:rsidP="00782D30">
            <w:pPr>
              <w:rPr>
                <w:rFonts w:ascii="Times New Roman" w:eastAsia="Calibri" w:hAnsi="Times New Roman" w:cs="Times New Roman"/>
                <w:bCs/>
                <w:sz w:val="24"/>
                <w:szCs w:val="24"/>
              </w:rPr>
            </w:pPr>
            <w:r w:rsidRPr="0008014B">
              <w:rPr>
                <w:rFonts w:ascii="Times New Roman" w:eastAsia="Calibri" w:hAnsi="Times New Roman" w:cs="Times New Roman"/>
                <w:bCs/>
                <w:sz w:val="24"/>
                <w:szCs w:val="24"/>
              </w:rPr>
              <w:t>Описание образовательной деятельности воспитанников с расстройствами аутистического спектра в соответствии с направлениями развития ребенка, представленными в пяти образовательных областях</w:t>
            </w:r>
          </w:p>
        </w:tc>
        <w:tc>
          <w:tcPr>
            <w:tcW w:w="992" w:type="dxa"/>
          </w:tcPr>
          <w:p w:rsidR="0008014B"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08014B" w:rsidRPr="0072418D" w:rsidTr="00E83F4E">
        <w:trPr>
          <w:trHeight w:val="805"/>
        </w:trPr>
        <w:tc>
          <w:tcPr>
            <w:tcW w:w="993" w:type="dxa"/>
          </w:tcPr>
          <w:p w:rsidR="0008014B" w:rsidRDefault="0008014B" w:rsidP="0072418D">
            <w:pPr>
              <w:rPr>
                <w:rFonts w:ascii="Times New Roman" w:eastAsia="Calibri" w:hAnsi="Times New Roman" w:cs="Times New Roman"/>
                <w:sz w:val="24"/>
                <w:szCs w:val="24"/>
              </w:rPr>
            </w:pPr>
            <w:r>
              <w:rPr>
                <w:rFonts w:ascii="Times New Roman" w:eastAsia="Calibri" w:hAnsi="Times New Roman" w:cs="Times New Roman"/>
                <w:sz w:val="24"/>
                <w:szCs w:val="24"/>
              </w:rPr>
              <w:t>2.1.</w:t>
            </w:r>
            <w:r w:rsidR="00C77836">
              <w:rPr>
                <w:rFonts w:ascii="Times New Roman" w:eastAsia="Calibri" w:hAnsi="Times New Roman" w:cs="Times New Roman"/>
                <w:sz w:val="24"/>
                <w:szCs w:val="24"/>
              </w:rPr>
              <w:t>1.</w:t>
            </w:r>
            <w:r>
              <w:rPr>
                <w:rFonts w:ascii="Times New Roman" w:eastAsia="Calibri" w:hAnsi="Times New Roman" w:cs="Times New Roman"/>
                <w:sz w:val="24"/>
                <w:szCs w:val="24"/>
              </w:rPr>
              <w:t>4</w:t>
            </w:r>
          </w:p>
        </w:tc>
        <w:tc>
          <w:tcPr>
            <w:tcW w:w="8126" w:type="dxa"/>
          </w:tcPr>
          <w:p w:rsidR="0008014B" w:rsidRPr="0008014B" w:rsidRDefault="00130558" w:rsidP="00782D30">
            <w:pPr>
              <w:rPr>
                <w:rFonts w:ascii="Times New Roman" w:eastAsia="Calibri" w:hAnsi="Times New Roman" w:cs="Times New Roman"/>
                <w:bCs/>
                <w:sz w:val="24"/>
                <w:szCs w:val="24"/>
              </w:rPr>
            </w:pPr>
            <w:r w:rsidRPr="00130558">
              <w:rPr>
                <w:rFonts w:ascii="Times New Roman" w:eastAsia="Calibri" w:hAnsi="Times New Roman" w:cs="Times New Roman"/>
                <w:bCs/>
                <w:sz w:val="24"/>
                <w:szCs w:val="24"/>
              </w:rPr>
              <w:t>Описание образовательной деятельности воспитанников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tc>
        <w:tc>
          <w:tcPr>
            <w:tcW w:w="992" w:type="dxa"/>
          </w:tcPr>
          <w:p w:rsidR="0008014B"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44535C" w:rsidRPr="0072418D" w:rsidTr="0044535C">
        <w:trPr>
          <w:trHeight w:val="347"/>
        </w:trPr>
        <w:tc>
          <w:tcPr>
            <w:tcW w:w="993" w:type="dxa"/>
          </w:tcPr>
          <w:p w:rsidR="0044535C"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8126" w:type="dxa"/>
          </w:tcPr>
          <w:p w:rsidR="0044535C" w:rsidRPr="00130558" w:rsidRDefault="005B6738" w:rsidP="00782D30">
            <w:pPr>
              <w:rPr>
                <w:rFonts w:ascii="Times New Roman" w:eastAsia="Calibri" w:hAnsi="Times New Roman" w:cs="Times New Roman"/>
                <w:bCs/>
                <w:sz w:val="24"/>
                <w:szCs w:val="24"/>
              </w:rPr>
            </w:pPr>
            <w:r>
              <w:rPr>
                <w:rFonts w:ascii="Times New Roman" w:eastAsia="Calibri" w:hAnsi="Times New Roman" w:cs="Times New Roman"/>
                <w:bCs/>
                <w:sz w:val="24"/>
                <w:szCs w:val="24"/>
              </w:rPr>
              <w:t>Взаимодействие педагогических работников с детьми</w:t>
            </w:r>
          </w:p>
        </w:tc>
        <w:tc>
          <w:tcPr>
            <w:tcW w:w="992" w:type="dxa"/>
          </w:tcPr>
          <w:p w:rsidR="0044535C" w:rsidRPr="005A0C31" w:rsidRDefault="00D52748" w:rsidP="00C77836">
            <w:pPr>
              <w:rPr>
                <w:rFonts w:ascii="Times New Roman" w:eastAsia="Calibri" w:hAnsi="Times New Roman" w:cs="Times New Roman"/>
                <w:sz w:val="24"/>
                <w:szCs w:val="24"/>
              </w:rPr>
            </w:pPr>
            <w:r>
              <w:rPr>
                <w:rFonts w:ascii="Times New Roman" w:eastAsia="Calibri" w:hAnsi="Times New Roman" w:cs="Times New Roman"/>
                <w:sz w:val="24"/>
                <w:szCs w:val="24"/>
              </w:rPr>
              <w:t>1</w:t>
            </w:r>
            <w:r w:rsidR="00C77836">
              <w:rPr>
                <w:rFonts w:ascii="Times New Roman" w:eastAsia="Calibri" w:hAnsi="Times New Roman" w:cs="Times New Roman"/>
                <w:sz w:val="24"/>
                <w:szCs w:val="24"/>
              </w:rPr>
              <w:t>37</w:t>
            </w:r>
          </w:p>
        </w:tc>
      </w:tr>
      <w:tr w:rsidR="001D676C" w:rsidRPr="0072418D" w:rsidTr="0044535C">
        <w:trPr>
          <w:trHeight w:val="347"/>
        </w:trPr>
        <w:tc>
          <w:tcPr>
            <w:tcW w:w="993" w:type="dxa"/>
          </w:tcPr>
          <w:p w:rsidR="001D676C"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8126" w:type="dxa"/>
          </w:tcPr>
          <w:p w:rsidR="001D676C" w:rsidRPr="001D676C" w:rsidRDefault="001D676C" w:rsidP="00782D30">
            <w:pPr>
              <w:rPr>
                <w:rFonts w:ascii="Times New Roman" w:eastAsia="Calibri" w:hAnsi="Times New Roman" w:cs="Times New Roman"/>
                <w:bCs/>
                <w:sz w:val="24"/>
                <w:szCs w:val="24"/>
              </w:rPr>
            </w:pPr>
            <w:r w:rsidRPr="001D676C">
              <w:rPr>
                <w:rFonts w:ascii="Times New Roman" w:eastAsia="Calibri" w:hAnsi="Times New Roman" w:cs="Times New Roman"/>
                <w:bCs/>
                <w:sz w:val="24"/>
                <w:szCs w:val="24"/>
              </w:rPr>
              <w:t xml:space="preserve">Способы и направления поддержки детской инициативы  </w:t>
            </w:r>
          </w:p>
        </w:tc>
        <w:tc>
          <w:tcPr>
            <w:tcW w:w="992" w:type="dxa"/>
          </w:tcPr>
          <w:p w:rsidR="001D676C" w:rsidRPr="005A0C31" w:rsidRDefault="00D52748" w:rsidP="00C77836">
            <w:pPr>
              <w:rPr>
                <w:rFonts w:ascii="Times New Roman" w:eastAsia="Calibri" w:hAnsi="Times New Roman" w:cs="Times New Roman"/>
                <w:sz w:val="24"/>
                <w:szCs w:val="24"/>
              </w:rPr>
            </w:pPr>
            <w:r>
              <w:rPr>
                <w:rFonts w:ascii="Times New Roman" w:eastAsia="Calibri" w:hAnsi="Times New Roman" w:cs="Times New Roman"/>
                <w:sz w:val="24"/>
                <w:szCs w:val="24"/>
              </w:rPr>
              <w:t>1</w:t>
            </w:r>
            <w:r w:rsidR="00C77836">
              <w:rPr>
                <w:rFonts w:ascii="Times New Roman" w:eastAsia="Calibri" w:hAnsi="Times New Roman" w:cs="Times New Roman"/>
                <w:sz w:val="24"/>
                <w:szCs w:val="24"/>
              </w:rPr>
              <w:t>37</w:t>
            </w:r>
          </w:p>
        </w:tc>
      </w:tr>
      <w:tr w:rsidR="00130558" w:rsidRPr="0072418D" w:rsidTr="00130558">
        <w:trPr>
          <w:trHeight w:val="347"/>
        </w:trPr>
        <w:tc>
          <w:tcPr>
            <w:tcW w:w="993" w:type="dxa"/>
          </w:tcPr>
          <w:p w:rsidR="00130558"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8126" w:type="dxa"/>
          </w:tcPr>
          <w:p w:rsidR="00130558" w:rsidRPr="00AC5E9F" w:rsidRDefault="00E77647" w:rsidP="00782D30">
            <w:pPr>
              <w:rPr>
                <w:rFonts w:ascii="Times New Roman" w:eastAsia="Calibri" w:hAnsi="Times New Roman" w:cs="Times New Roman"/>
                <w:b/>
                <w:bCs/>
                <w:sz w:val="24"/>
                <w:szCs w:val="24"/>
                <w:u w:val="single"/>
              </w:rPr>
            </w:pPr>
            <w:r w:rsidRPr="00E77647">
              <w:rPr>
                <w:rFonts w:ascii="Times New Roman" w:eastAsia="Calibri" w:hAnsi="Times New Roman" w:cs="Times New Roman"/>
                <w:bCs/>
                <w:sz w:val="24"/>
                <w:szCs w:val="24"/>
              </w:rPr>
              <w:t xml:space="preserve"> Взаимодействие педагогического коллектива с семьями дошкольников</w:t>
            </w:r>
          </w:p>
        </w:tc>
        <w:tc>
          <w:tcPr>
            <w:tcW w:w="992" w:type="dxa"/>
          </w:tcPr>
          <w:p w:rsidR="00130558" w:rsidRPr="005A0C31" w:rsidRDefault="00D52748" w:rsidP="00C77836">
            <w:pPr>
              <w:rPr>
                <w:rFonts w:ascii="Times New Roman" w:eastAsia="Calibri" w:hAnsi="Times New Roman" w:cs="Times New Roman"/>
                <w:sz w:val="24"/>
                <w:szCs w:val="24"/>
              </w:rPr>
            </w:pPr>
            <w:r>
              <w:rPr>
                <w:rFonts w:ascii="Times New Roman" w:eastAsia="Calibri" w:hAnsi="Times New Roman" w:cs="Times New Roman"/>
                <w:sz w:val="24"/>
                <w:szCs w:val="24"/>
              </w:rPr>
              <w:t>1</w:t>
            </w:r>
            <w:r w:rsidR="00C77836">
              <w:rPr>
                <w:rFonts w:ascii="Times New Roman" w:eastAsia="Calibri" w:hAnsi="Times New Roman" w:cs="Times New Roman"/>
                <w:sz w:val="24"/>
                <w:szCs w:val="24"/>
              </w:rPr>
              <w:t>37</w:t>
            </w:r>
          </w:p>
        </w:tc>
      </w:tr>
      <w:tr w:rsidR="00130558" w:rsidRPr="0072418D" w:rsidTr="00130558">
        <w:trPr>
          <w:trHeight w:val="281"/>
        </w:trPr>
        <w:tc>
          <w:tcPr>
            <w:tcW w:w="993" w:type="dxa"/>
          </w:tcPr>
          <w:p w:rsidR="00130558"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2.1.4.1</w:t>
            </w:r>
          </w:p>
        </w:tc>
        <w:tc>
          <w:tcPr>
            <w:tcW w:w="8126" w:type="dxa"/>
          </w:tcPr>
          <w:p w:rsidR="00130558" w:rsidRPr="00460A85" w:rsidRDefault="00E77647" w:rsidP="00782D30">
            <w:pPr>
              <w:rPr>
                <w:rFonts w:ascii="Times New Roman" w:eastAsia="Calibri" w:hAnsi="Times New Roman" w:cs="Times New Roman"/>
                <w:bCs/>
                <w:sz w:val="24"/>
                <w:szCs w:val="24"/>
              </w:rPr>
            </w:pPr>
            <w:r w:rsidRPr="00460A85">
              <w:rPr>
                <w:rFonts w:ascii="Times New Roman" w:eastAsia="Calibri" w:hAnsi="Times New Roman" w:cs="Times New Roman"/>
                <w:bCs/>
                <w:sz w:val="24"/>
                <w:szCs w:val="24"/>
              </w:rPr>
              <w:t>Особенности взаимодействия педагогического коллектива с семьями дошкольников с тяжелыми нарушениями речи</w:t>
            </w:r>
          </w:p>
        </w:tc>
        <w:tc>
          <w:tcPr>
            <w:tcW w:w="992" w:type="dxa"/>
          </w:tcPr>
          <w:p w:rsidR="00130558" w:rsidRPr="005A0C31" w:rsidRDefault="000111F6" w:rsidP="00C77836">
            <w:pPr>
              <w:rPr>
                <w:rFonts w:ascii="Times New Roman" w:eastAsia="Calibri" w:hAnsi="Times New Roman" w:cs="Times New Roman"/>
                <w:sz w:val="24"/>
                <w:szCs w:val="24"/>
              </w:rPr>
            </w:pPr>
            <w:r>
              <w:rPr>
                <w:rFonts w:ascii="Times New Roman" w:eastAsia="Calibri" w:hAnsi="Times New Roman" w:cs="Times New Roman"/>
                <w:sz w:val="24"/>
                <w:szCs w:val="24"/>
              </w:rPr>
              <w:t>1</w:t>
            </w:r>
            <w:r w:rsidR="00C77836">
              <w:rPr>
                <w:rFonts w:ascii="Times New Roman" w:eastAsia="Calibri" w:hAnsi="Times New Roman" w:cs="Times New Roman"/>
                <w:sz w:val="24"/>
                <w:szCs w:val="24"/>
              </w:rPr>
              <w:t>37</w:t>
            </w:r>
          </w:p>
        </w:tc>
      </w:tr>
      <w:tr w:rsidR="00E77647" w:rsidRPr="0072418D" w:rsidTr="00130558">
        <w:trPr>
          <w:trHeight w:val="281"/>
        </w:trPr>
        <w:tc>
          <w:tcPr>
            <w:tcW w:w="993" w:type="dxa"/>
          </w:tcPr>
          <w:p w:rsidR="00E77647"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2.1.4.2</w:t>
            </w:r>
          </w:p>
        </w:tc>
        <w:tc>
          <w:tcPr>
            <w:tcW w:w="8126" w:type="dxa"/>
          </w:tcPr>
          <w:p w:rsidR="00E77647" w:rsidRPr="00460A85" w:rsidRDefault="00460A85" w:rsidP="00782D30">
            <w:pPr>
              <w:rPr>
                <w:rFonts w:ascii="Times New Roman" w:eastAsia="Calibri" w:hAnsi="Times New Roman" w:cs="Times New Roman"/>
                <w:bCs/>
                <w:sz w:val="24"/>
                <w:szCs w:val="24"/>
              </w:rPr>
            </w:pPr>
            <w:r w:rsidRPr="00460A85">
              <w:rPr>
                <w:rFonts w:ascii="Times New Roman" w:eastAsia="Calibri" w:hAnsi="Times New Roman" w:cs="Times New Roman"/>
                <w:bCs/>
                <w:sz w:val="24"/>
                <w:szCs w:val="24"/>
              </w:rPr>
              <w:t>Особенности взаимодействия педагогического коллектива с семьями дошкольников с задержкой психического развития</w:t>
            </w:r>
          </w:p>
        </w:tc>
        <w:tc>
          <w:tcPr>
            <w:tcW w:w="992" w:type="dxa"/>
          </w:tcPr>
          <w:p w:rsidR="00E77647" w:rsidRPr="005A0C31" w:rsidRDefault="000111F6" w:rsidP="00C77836">
            <w:pPr>
              <w:rPr>
                <w:rFonts w:ascii="Times New Roman" w:eastAsia="Calibri" w:hAnsi="Times New Roman" w:cs="Times New Roman"/>
                <w:sz w:val="24"/>
                <w:szCs w:val="24"/>
              </w:rPr>
            </w:pPr>
            <w:r>
              <w:rPr>
                <w:rFonts w:ascii="Times New Roman" w:eastAsia="Calibri" w:hAnsi="Times New Roman" w:cs="Times New Roman"/>
                <w:sz w:val="24"/>
                <w:szCs w:val="24"/>
              </w:rPr>
              <w:t>1</w:t>
            </w:r>
            <w:r w:rsidR="00C77836">
              <w:rPr>
                <w:rFonts w:ascii="Times New Roman" w:eastAsia="Calibri" w:hAnsi="Times New Roman" w:cs="Times New Roman"/>
                <w:sz w:val="24"/>
                <w:szCs w:val="24"/>
              </w:rPr>
              <w:t>38</w:t>
            </w:r>
          </w:p>
        </w:tc>
      </w:tr>
      <w:tr w:rsidR="00E77647" w:rsidRPr="0072418D" w:rsidTr="00130558">
        <w:trPr>
          <w:trHeight w:val="281"/>
        </w:trPr>
        <w:tc>
          <w:tcPr>
            <w:tcW w:w="993" w:type="dxa"/>
          </w:tcPr>
          <w:p w:rsidR="00E77647"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2.1.4.3</w:t>
            </w:r>
          </w:p>
        </w:tc>
        <w:tc>
          <w:tcPr>
            <w:tcW w:w="8126" w:type="dxa"/>
          </w:tcPr>
          <w:p w:rsidR="00E77647" w:rsidRPr="00460A85" w:rsidRDefault="00E77647" w:rsidP="00782D30">
            <w:pPr>
              <w:rPr>
                <w:rFonts w:ascii="Times New Roman" w:eastAsia="Calibri" w:hAnsi="Times New Roman" w:cs="Times New Roman"/>
                <w:bCs/>
                <w:sz w:val="24"/>
                <w:szCs w:val="24"/>
              </w:rPr>
            </w:pPr>
            <w:r w:rsidRPr="00460A85">
              <w:rPr>
                <w:rFonts w:ascii="Times New Roman" w:eastAsia="Calibri" w:hAnsi="Times New Roman" w:cs="Times New Roman"/>
                <w:bCs/>
                <w:sz w:val="24"/>
                <w:szCs w:val="24"/>
              </w:rPr>
              <w:t>Особенности взаимодействия педагогического коллектива с расстройствами аутистического спектра</w:t>
            </w:r>
          </w:p>
        </w:tc>
        <w:tc>
          <w:tcPr>
            <w:tcW w:w="992" w:type="dxa"/>
          </w:tcPr>
          <w:p w:rsidR="00E77647" w:rsidRPr="005A0C31"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141</w:t>
            </w:r>
          </w:p>
        </w:tc>
      </w:tr>
      <w:tr w:rsidR="00E77647" w:rsidRPr="0072418D" w:rsidTr="00130558">
        <w:trPr>
          <w:trHeight w:val="281"/>
        </w:trPr>
        <w:tc>
          <w:tcPr>
            <w:tcW w:w="993" w:type="dxa"/>
          </w:tcPr>
          <w:p w:rsidR="00E77647"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2.1.4.4</w:t>
            </w:r>
          </w:p>
        </w:tc>
        <w:tc>
          <w:tcPr>
            <w:tcW w:w="8126" w:type="dxa"/>
          </w:tcPr>
          <w:p w:rsidR="00E77647" w:rsidRPr="00460A85" w:rsidRDefault="00E77647" w:rsidP="00782D30">
            <w:pPr>
              <w:rPr>
                <w:rFonts w:ascii="Times New Roman" w:eastAsia="Calibri" w:hAnsi="Times New Roman" w:cs="Times New Roman"/>
                <w:bCs/>
                <w:sz w:val="24"/>
                <w:szCs w:val="24"/>
              </w:rPr>
            </w:pPr>
            <w:r w:rsidRPr="00460A85">
              <w:rPr>
                <w:rFonts w:ascii="Times New Roman" w:eastAsia="Calibri" w:hAnsi="Times New Roman" w:cs="Times New Roman"/>
                <w:bCs/>
                <w:sz w:val="24"/>
                <w:szCs w:val="24"/>
              </w:rPr>
              <w:t>Особенности взаимодействия педагогического коллектива с семьями дошкольников с умственной отсталостью</w:t>
            </w:r>
          </w:p>
        </w:tc>
        <w:tc>
          <w:tcPr>
            <w:tcW w:w="992" w:type="dxa"/>
          </w:tcPr>
          <w:p w:rsidR="00E77647" w:rsidRPr="005A0C31" w:rsidRDefault="000111F6" w:rsidP="009E43BF">
            <w:pPr>
              <w:rPr>
                <w:rFonts w:ascii="Times New Roman" w:eastAsia="Calibri" w:hAnsi="Times New Roman" w:cs="Times New Roman"/>
                <w:sz w:val="24"/>
                <w:szCs w:val="24"/>
              </w:rPr>
            </w:pPr>
            <w:r>
              <w:rPr>
                <w:rFonts w:ascii="Times New Roman" w:eastAsia="Calibri" w:hAnsi="Times New Roman" w:cs="Times New Roman"/>
                <w:sz w:val="24"/>
                <w:szCs w:val="24"/>
              </w:rPr>
              <w:t>1</w:t>
            </w:r>
            <w:r w:rsidR="009E43BF">
              <w:rPr>
                <w:rFonts w:ascii="Times New Roman" w:eastAsia="Calibri" w:hAnsi="Times New Roman" w:cs="Times New Roman"/>
                <w:sz w:val="24"/>
                <w:szCs w:val="24"/>
              </w:rPr>
              <w:t>43</w:t>
            </w:r>
          </w:p>
        </w:tc>
      </w:tr>
      <w:tr w:rsidR="00782D30" w:rsidRPr="0072418D" w:rsidTr="00E83F4E">
        <w:tc>
          <w:tcPr>
            <w:tcW w:w="993" w:type="dxa"/>
          </w:tcPr>
          <w:p w:rsidR="00782D30" w:rsidRPr="0072418D"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2.1.5</w:t>
            </w:r>
          </w:p>
        </w:tc>
        <w:tc>
          <w:tcPr>
            <w:tcW w:w="8126" w:type="dxa"/>
          </w:tcPr>
          <w:p w:rsidR="00782D30" w:rsidRPr="0072418D" w:rsidRDefault="00782D30" w:rsidP="00782D30">
            <w:pPr>
              <w:rPr>
                <w:rFonts w:ascii="Times New Roman" w:eastAsia="Calibri" w:hAnsi="Times New Roman" w:cs="Times New Roman"/>
                <w:color w:val="FF0000"/>
                <w:sz w:val="24"/>
                <w:szCs w:val="24"/>
              </w:rPr>
            </w:pPr>
            <w:r w:rsidRPr="001D676C">
              <w:rPr>
                <w:rFonts w:ascii="Times New Roman" w:eastAsia="Calibri" w:hAnsi="Times New Roman" w:cs="Times New Roman"/>
                <w:sz w:val="24"/>
                <w:szCs w:val="24"/>
              </w:rPr>
              <w:t>Описание вариативных форм, способов, методов и средств реализации Программы</w:t>
            </w:r>
          </w:p>
        </w:tc>
        <w:tc>
          <w:tcPr>
            <w:tcW w:w="992" w:type="dxa"/>
          </w:tcPr>
          <w:p w:rsidR="00782D30" w:rsidRPr="005A0C31" w:rsidRDefault="009E43BF" w:rsidP="0072418D">
            <w:pPr>
              <w:rPr>
                <w:rFonts w:ascii="Times New Roman" w:eastAsia="Calibri" w:hAnsi="Times New Roman" w:cs="Times New Roman"/>
                <w:sz w:val="24"/>
                <w:szCs w:val="24"/>
              </w:rPr>
            </w:pPr>
            <w:r>
              <w:rPr>
                <w:rFonts w:ascii="Times New Roman" w:eastAsia="Calibri" w:hAnsi="Times New Roman" w:cs="Times New Roman"/>
                <w:sz w:val="24"/>
                <w:szCs w:val="24"/>
              </w:rPr>
              <w:t>145</w:t>
            </w:r>
          </w:p>
        </w:tc>
      </w:tr>
      <w:tr w:rsidR="00782D30" w:rsidRPr="0072418D" w:rsidTr="00E83F4E">
        <w:tc>
          <w:tcPr>
            <w:tcW w:w="993" w:type="dxa"/>
          </w:tcPr>
          <w:p w:rsidR="00782D30" w:rsidRPr="0072418D"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2.1.6</w:t>
            </w:r>
          </w:p>
        </w:tc>
        <w:tc>
          <w:tcPr>
            <w:tcW w:w="8126" w:type="dxa"/>
          </w:tcPr>
          <w:p w:rsidR="00782D30" w:rsidRPr="0072418D" w:rsidRDefault="001D676C" w:rsidP="0072418D">
            <w:pPr>
              <w:rPr>
                <w:rFonts w:ascii="Times New Roman" w:eastAsia="Calibri" w:hAnsi="Times New Roman" w:cs="Times New Roman"/>
                <w:color w:val="FF0000"/>
                <w:sz w:val="24"/>
                <w:szCs w:val="24"/>
              </w:rPr>
            </w:pPr>
            <w:r w:rsidRPr="00782D30">
              <w:rPr>
                <w:rFonts w:ascii="Times New Roman" w:eastAsia="Calibri" w:hAnsi="Times New Roman" w:cs="Times New Roman"/>
                <w:sz w:val="24"/>
                <w:szCs w:val="24"/>
              </w:rPr>
              <w:t>Программа коррекционно-развивающей работы с детьми</w:t>
            </w:r>
          </w:p>
        </w:tc>
        <w:tc>
          <w:tcPr>
            <w:tcW w:w="992" w:type="dxa"/>
          </w:tcPr>
          <w:p w:rsidR="00782D30" w:rsidRPr="005A0C31" w:rsidRDefault="009E43BF" w:rsidP="0072418D">
            <w:pPr>
              <w:rPr>
                <w:rFonts w:ascii="Times New Roman" w:eastAsia="Calibri" w:hAnsi="Times New Roman" w:cs="Times New Roman"/>
                <w:sz w:val="24"/>
                <w:szCs w:val="24"/>
              </w:rPr>
            </w:pPr>
            <w:r>
              <w:rPr>
                <w:rFonts w:ascii="Times New Roman" w:eastAsia="Calibri" w:hAnsi="Times New Roman" w:cs="Times New Roman"/>
                <w:sz w:val="24"/>
                <w:szCs w:val="24"/>
              </w:rPr>
              <w:t>145</w:t>
            </w:r>
          </w:p>
        </w:tc>
      </w:tr>
      <w:tr w:rsidR="00782D30" w:rsidRPr="0072418D" w:rsidTr="00E83F4E">
        <w:tc>
          <w:tcPr>
            <w:tcW w:w="993" w:type="dxa"/>
          </w:tcPr>
          <w:p w:rsidR="00782D30" w:rsidRPr="0072418D"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2.1.7</w:t>
            </w:r>
            <w:r w:rsidR="00426D11">
              <w:rPr>
                <w:rFonts w:ascii="Times New Roman" w:eastAsia="Calibri" w:hAnsi="Times New Roman" w:cs="Times New Roman"/>
                <w:sz w:val="24"/>
                <w:szCs w:val="24"/>
              </w:rPr>
              <w:t>.1</w:t>
            </w:r>
          </w:p>
        </w:tc>
        <w:tc>
          <w:tcPr>
            <w:tcW w:w="8126" w:type="dxa"/>
          </w:tcPr>
          <w:p w:rsidR="00782D30" w:rsidRPr="0072418D" w:rsidRDefault="001D676C" w:rsidP="0072418D">
            <w:pPr>
              <w:rPr>
                <w:rFonts w:ascii="Times New Roman" w:eastAsia="Calibri" w:hAnsi="Times New Roman" w:cs="Times New Roman"/>
                <w:color w:val="FF0000"/>
                <w:sz w:val="24"/>
                <w:szCs w:val="24"/>
              </w:rPr>
            </w:pPr>
            <w:r w:rsidRPr="001D676C">
              <w:rPr>
                <w:rFonts w:ascii="Times New Roman" w:eastAsia="Calibri" w:hAnsi="Times New Roman" w:cs="Times New Roman"/>
                <w:sz w:val="24"/>
                <w:szCs w:val="24"/>
              </w:rPr>
              <w:t>Программа Воспитания</w:t>
            </w:r>
            <w:r w:rsidR="00426D11">
              <w:rPr>
                <w:rFonts w:ascii="Times New Roman" w:eastAsia="Calibri" w:hAnsi="Times New Roman" w:cs="Times New Roman"/>
                <w:sz w:val="24"/>
                <w:szCs w:val="24"/>
              </w:rPr>
              <w:t>.</w:t>
            </w:r>
            <w:r w:rsidR="00426D11" w:rsidRPr="003A1BCC">
              <w:rPr>
                <w:rFonts w:ascii="Times New Roman" w:eastAsia="Calibri" w:hAnsi="Times New Roman" w:cs="Times New Roman"/>
                <w:sz w:val="24"/>
                <w:szCs w:val="24"/>
              </w:rPr>
              <w:t xml:space="preserve"> Целевой раздел  </w:t>
            </w:r>
          </w:p>
        </w:tc>
        <w:tc>
          <w:tcPr>
            <w:tcW w:w="992" w:type="dxa"/>
          </w:tcPr>
          <w:p w:rsidR="00782D30" w:rsidRPr="005A0C31" w:rsidRDefault="009E43BF" w:rsidP="0072418D">
            <w:pPr>
              <w:rPr>
                <w:rFonts w:ascii="Times New Roman" w:eastAsia="Calibri" w:hAnsi="Times New Roman" w:cs="Times New Roman"/>
                <w:sz w:val="24"/>
                <w:szCs w:val="24"/>
              </w:rPr>
            </w:pPr>
            <w:r>
              <w:rPr>
                <w:rFonts w:ascii="Times New Roman" w:eastAsia="Calibri" w:hAnsi="Times New Roman" w:cs="Times New Roman"/>
                <w:sz w:val="24"/>
                <w:szCs w:val="24"/>
              </w:rPr>
              <w:t>146</w:t>
            </w:r>
          </w:p>
        </w:tc>
      </w:tr>
      <w:tr w:rsidR="00AC5E9F" w:rsidRPr="0072418D" w:rsidTr="00E83F4E">
        <w:tc>
          <w:tcPr>
            <w:tcW w:w="993" w:type="dxa"/>
          </w:tcPr>
          <w:p w:rsidR="00AC5E9F" w:rsidRDefault="00C77836" w:rsidP="00AC5E9F">
            <w:pPr>
              <w:rPr>
                <w:rFonts w:ascii="Times New Roman" w:eastAsia="Calibri" w:hAnsi="Times New Roman" w:cs="Times New Roman"/>
                <w:sz w:val="24"/>
                <w:szCs w:val="24"/>
              </w:rPr>
            </w:pPr>
            <w:r>
              <w:rPr>
                <w:rFonts w:ascii="Times New Roman" w:eastAsia="Calibri" w:hAnsi="Times New Roman" w:cs="Times New Roman"/>
                <w:sz w:val="24"/>
                <w:szCs w:val="24"/>
              </w:rPr>
              <w:t>2.1.7.2</w:t>
            </w:r>
          </w:p>
        </w:tc>
        <w:tc>
          <w:tcPr>
            <w:tcW w:w="8126" w:type="dxa"/>
          </w:tcPr>
          <w:p w:rsidR="00AC5E9F" w:rsidRPr="00AC5E9F" w:rsidRDefault="00AC5E9F" w:rsidP="0072418D">
            <w:pPr>
              <w:rPr>
                <w:rFonts w:ascii="Times New Roman" w:eastAsia="Calibri" w:hAnsi="Times New Roman" w:cs="Times New Roman"/>
                <w:sz w:val="24"/>
                <w:szCs w:val="24"/>
              </w:rPr>
            </w:pPr>
            <w:r w:rsidRPr="00AC5E9F">
              <w:rPr>
                <w:rFonts w:ascii="Times New Roman" w:eastAsia="Calibri" w:hAnsi="Times New Roman" w:cs="Times New Roman"/>
                <w:sz w:val="24"/>
                <w:szCs w:val="24"/>
              </w:rPr>
              <w:t>Содержательный раздел</w:t>
            </w:r>
          </w:p>
        </w:tc>
        <w:tc>
          <w:tcPr>
            <w:tcW w:w="992" w:type="dxa"/>
          </w:tcPr>
          <w:p w:rsidR="00AC5E9F" w:rsidRDefault="009E43BF" w:rsidP="0072418D">
            <w:pPr>
              <w:rPr>
                <w:rFonts w:ascii="Times New Roman" w:eastAsia="Calibri" w:hAnsi="Times New Roman" w:cs="Times New Roman"/>
                <w:sz w:val="24"/>
                <w:szCs w:val="24"/>
              </w:rPr>
            </w:pPr>
            <w:r>
              <w:rPr>
                <w:rFonts w:ascii="Times New Roman" w:eastAsia="Calibri" w:hAnsi="Times New Roman" w:cs="Times New Roman"/>
                <w:sz w:val="24"/>
                <w:szCs w:val="24"/>
              </w:rPr>
              <w:t>162</w:t>
            </w:r>
          </w:p>
        </w:tc>
      </w:tr>
      <w:tr w:rsidR="00AC5E9F" w:rsidRPr="0072418D" w:rsidTr="00E83F4E">
        <w:tc>
          <w:tcPr>
            <w:tcW w:w="993" w:type="dxa"/>
          </w:tcPr>
          <w:p w:rsidR="00AC5E9F" w:rsidRDefault="00C77836" w:rsidP="00AC5E9F">
            <w:pPr>
              <w:rPr>
                <w:rFonts w:ascii="Times New Roman" w:eastAsia="Calibri" w:hAnsi="Times New Roman" w:cs="Times New Roman"/>
                <w:sz w:val="24"/>
                <w:szCs w:val="24"/>
              </w:rPr>
            </w:pPr>
            <w:r>
              <w:rPr>
                <w:rFonts w:ascii="Times New Roman" w:eastAsia="Calibri" w:hAnsi="Times New Roman" w:cs="Times New Roman"/>
                <w:sz w:val="24"/>
                <w:szCs w:val="24"/>
              </w:rPr>
              <w:t>2.1.7.3</w:t>
            </w:r>
          </w:p>
        </w:tc>
        <w:tc>
          <w:tcPr>
            <w:tcW w:w="8126" w:type="dxa"/>
          </w:tcPr>
          <w:p w:rsidR="00AC5E9F" w:rsidRPr="003A1BCC" w:rsidRDefault="00AC5E9F" w:rsidP="0072418D">
            <w:pPr>
              <w:rPr>
                <w:rFonts w:ascii="Times New Roman" w:eastAsia="Calibri" w:hAnsi="Times New Roman" w:cs="Times New Roman"/>
                <w:sz w:val="24"/>
                <w:szCs w:val="24"/>
              </w:rPr>
            </w:pPr>
            <w:r w:rsidRPr="00AC5E9F">
              <w:rPr>
                <w:rFonts w:ascii="Times New Roman" w:eastAsia="Calibri" w:hAnsi="Times New Roman" w:cs="Times New Roman"/>
                <w:sz w:val="24"/>
                <w:szCs w:val="24"/>
              </w:rPr>
              <w:t>Организационный раздел</w:t>
            </w:r>
          </w:p>
        </w:tc>
        <w:tc>
          <w:tcPr>
            <w:tcW w:w="992" w:type="dxa"/>
          </w:tcPr>
          <w:p w:rsidR="00AC5E9F" w:rsidRDefault="009E43BF" w:rsidP="0072418D">
            <w:pPr>
              <w:rPr>
                <w:rFonts w:ascii="Times New Roman" w:eastAsia="Calibri" w:hAnsi="Times New Roman" w:cs="Times New Roman"/>
                <w:sz w:val="24"/>
                <w:szCs w:val="24"/>
              </w:rPr>
            </w:pPr>
            <w:r>
              <w:rPr>
                <w:rFonts w:ascii="Times New Roman" w:eastAsia="Calibri" w:hAnsi="Times New Roman" w:cs="Times New Roman"/>
                <w:sz w:val="24"/>
                <w:szCs w:val="24"/>
              </w:rPr>
              <w:t>169</w:t>
            </w:r>
          </w:p>
        </w:tc>
      </w:tr>
      <w:tr w:rsidR="00782D30" w:rsidRPr="0072418D" w:rsidTr="00E83F4E">
        <w:tc>
          <w:tcPr>
            <w:tcW w:w="993" w:type="dxa"/>
          </w:tcPr>
          <w:p w:rsidR="00782D30" w:rsidRPr="0072418D" w:rsidRDefault="00C77836" w:rsidP="0072418D">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126" w:type="dxa"/>
          </w:tcPr>
          <w:p w:rsidR="00782D30" w:rsidRPr="0072418D" w:rsidRDefault="00053020" w:rsidP="0072418D">
            <w:pPr>
              <w:rPr>
                <w:rFonts w:ascii="Times New Roman" w:eastAsia="Calibri" w:hAnsi="Times New Roman" w:cs="Times New Roman"/>
                <w:color w:val="FF0000"/>
                <w:sz w:val="24"/>
                <w:szCs w:val="24"/>
              </w:rPr>
            </w:pPr>
            <w:r w:rsidRPr="00053020">
              <w:rPr>
                <w:rFonts w:ascii="Times New Roman" w:eastAsia="Calibri" w:hAnsi="Times New Roman" w:cs="Times New Roman"/>
                <w:sz w:val="24"/>
                <w:szCs w:val="24"/>
              </w:rPr>
              <w:t>Часть, формируемая участниками образовательных отношений</w:t>
            </w:r>
          </w:p>
        </w:tc>
        <w:tc>
          <w:tcPr>
            <w:tcW w:w="992" w:type="dxa"/>
          </w:tcPr>
          <w:p w:rsidR="00782D30" w:rsidRPr="005A0C31" w:rsidRDefault="009E43BF" w:rsidP="0072418D">
            <w:pPr>
              <w:rPr>
                <w:rFonts w:ascii="Times New Roman" w:eastAsia="Calibri" w:hAnsi="Times New Roman" w:cs="Times New Roman"/>
                <w:sz w:val="24"/>
                <w:szCs w:val="24"/>
              </w:rPr>
            </w:pPr>
            <w:r>
              <w:rPr>
                <w:rFonts w:ascii="Times New Roman" w:eastAsia="Calibri" w:hAnsi="Times New Roman" w:cs="Times New Roman"/>
                <w:sz w:val="24"/>
                <w:szCs w:val="24"/>
              </w:rPr>
              <w:t>175</w:t>
            </w:r>
          </w:p>
        </w:tc>
      </w:tr>
      <w:tr w:rsidR="00782D30" w:rsidRPr="0072418D" w:rsidTr="00E83F4E">
        <w:tc>
          <w:tcPr>
            <w:tcW w:w="993" w:type="dxa"/>
          </w:tcPr>
          <w:p w:rsidR="00782D30" w:rsidRPr="0072418D" w:rsidRDefault="00782D30" w:rsidP="0072418D">
            <w:pPr>
              <w:rPr>
                <w:rFonts w:ascii="Times New Roman" w:eastAsia="Calibri" w:hAnsi="Times New Roman" w:cs="Times New Roman"/>
                <w:b/>
                <w:sz w:val="24"/>
                <w:szCs w:val="24"/>
              </w:rPr>
            </w:pPr>
            <w:r w:rsidRPr="0072418D">
              <w:rPr>
                <w:rFonts w:ascii="Times New Roman" w:eastAsia="Calibri" w:hAnsi="Times New Roman" w:cs="Times New Roman"/>
                <w:b/>
                <w:sz w:val="24"/>
                <w:szCs w:val="24"/>
              </w:rPr>
              <w:t>3.</w:t>
            </w:r>
          </w:p>
        </w:tc>
        <w:tc>
          <w:tcPr>
            <w:tcW w:w="8126" w:type="dxa"/>
          </w:tcPr>
          <w:p w:rsidR="00782D30" w:rsidRPr="0072418D" w:rsidRDefault="00782D30" w:rsidP="0072418D">
            <w:pPr>
              <w:rPr>
                <w:rFonts w:ascii="Times New Roman" w:eastAsia="Calibri" w:hAnsi="Times New Roman" w:cs="Times New Roman"/>
                <w:b/>
                <w:color w:val="FF0000"/>
                <w:sz w:val="24"/>
                <w:szCs w:val="24"/>
              </w:rPr>
            </w:pPr>
            <w:r w:rsidRPr="00053020">
              <w:rPr>
                <w:rFonts w:ascii="Times New Roman" w:eastAsia="Calibri" w:hAnsi="Times New Roman" w:cs="Times New Roman"/>
                <w:b/>
                <w:sz w:val="24"/>
                <w:szCs w:val="24"/>
              </w:rPr>
              <w:t>Организационный раздел Программы</w:t>
            </w:r>
          </w:p>
        </w:tc>
        <w:tc>
          <w:tcPr>
            <w:tcW w:w="992" w:type="dxa"/>
          </w:tcPr>
          <w:p w:rsidR="00782D30" w:rsidRPr="005A0C31" w:rsidRDefault="002E1C61" w:rsidP="00426D11">
            <w:pPr>
              <w:rPr>
                <w:rFonts w:ascii="Times New Roman" w:eastAsia="Calibri" w:hAnsi="Times New Roman" w:cs="Times New Roman"/>
                <w:sz w:val="24"/>
                <w:szCs w:val="24"/>
              </w:rPr>
            </w:pPr>
            <w:r>
              <w:rPr>
                <w:rFonts w:ascii="Times New Roman" w:eastAsia="Calibri" w:hAnsi="Times New Roman" w:cs="Times New Roman"/>
                <w:sz w:val="24"/>
                <w:szCs w:val="24"/>
              </w:rPr>
              <w:t>2</w:t>
            </w:r>
            <w:r w:rsidR="00426D11">
              <w:rPr>
                <w:rFonts w:ascii="Times New Roman" w:eastAsia="Calibri" w:hAnsi="Times New Roman" w:cs="Times New Roman"/>
                <w:sz w:val="24"/>
                <w:szCs w:val="24"/>
              </w:rPr>
              <w:t>30</w:t>
            </w:r>
          </w:p>
        </w:tc>
      </w:tr>
      <w:tr w:rsidR="00782D30" w:rsidRPr="0072418D" w:rsidTr="00E83F4E">
        <w:tc>
          <w:tcPr>
            <w:tcW w:w="993" w:type="dxa"/>
          </w:tcPr>
          <w:p w:rsidR="00782D30" w:rsidRPr="0072418D" w:rsidRDefault="00782D30"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3.1.1</w:t>
            </w:r>
          </w:p>
        </w:tc>
        <w:tc>
          <w:tcPr>
            <w:tcW w:w="8126" w:type="dxa"/>
          </w:tcPr>
          <w:p w:rsidR="00782D30" w:rsidRPr="0072418D" w:rsidRDefault="00782D30" w:rsidP="0072418D">
            <w:pPr>
              <w:rPr>
                <w:rFonts w:ascii="Times New Roman" w:eastAsia="Calibri" w:hAnsi="Times New Roman" w:cs="Times New Roman"/>
                <w:color w:val="FF0000"/>
                <w:sz w:val="24"/>
                <w:szCs w:val="24"/>
              </w:rPr>
            </w:pPr>
            <w:r w:rsidRPr="00053020">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992" w:type="dxa"/>
          </w:tcPr>
          <w:p w:rsidR="00782D30" w:rsidRPr="005A0C31" w:rsidRDefault="002E1C61" w:rsidP="00426D11">
            <w:pPr>
              <w:rPr>
                <w:rFonts w:ascii="Times New Roman" w:eastAsia="Calibri" w:hAnsi="Times New Roman" w:cs="Times New Roman"/>
                <w:sz w:val="24"/>
                <w:szCs w:val="24"/>
              </w:rPr>
            </w:pPr>
            <w:r>
              <w:rPr>
                <w:rFonts w:ascii="Times New Roman" w:eastAsia="Calibri" w:hAnsi="Times New Roman" w:cs="Times New Roman"/>
                <w:sz w:val="24"/>
                <w:szCs w:val="24"/>
              </w:rPr>
              <w:t>2</w:t>
            </w:r>
            <w:r w:rsidR="00426D11">
              <w:rPr>
                <w:rFonts w:ascii="Times New Roman" w:eastAsia="Calibri" w:hAnsi="Times New Roman" w:cs="Times New Roman"/>
                <w:sz w:val="24"/>
                <w:szCs w:val="24"/>
              </w:rPr>
              <w:t>30</w:t>
            </w:r>
          </w:p>
        </w:tc>
      </w:tr>
      <w:tr w:rsidR="00782D30" w:rsidRPr="0072418D" w:rsidTr="00E83F4E">
        <w:tc>
          <w:tcPr>
            <w:tcW w:w="993" w:type="dxa"/>
          </w:tcPr>
          <w:p w:rsidR="00782D30" w:rsidRPr="0072418D" w:rsidRDefault="00782D30" w:rsidP="0072418D">
            <w:pPr>
              <w:rPr>
                <w:rFonts w:ascii="Times New Roman" w:eastAsia="Calibri" w:hAnsi="Times New Roman" w:cs="Times New Roman"/>
                <w:sz w:val="24"/>
                <w:szCs w:val="24"/>
              </w:rPr>
            </w:pPr>
            <w:r w:rsidRPr="0072418D">
              <w:rPr>
                <w:rFonts w:ascii="Times New Roman" w:eastAsia="Calibri" w:hAnsi="Times New Roman" w:cs="Times New Roman"/>
                <w:sz w:val="24"/>
                <w:szCs w:val="24"/>
              </w:rPr>
              <w:t>3.1.2.</w:t>
            </w:r>
          </w:p>
        </w:tc>
        <w:tc>
          <w:tcPr>
            <w:tcW w:w="8126" w:type="dxa"/>
          </w:tcPr>
          <w:p w:rsidR="00782D30" w:rsidRPr="0072418D" w:rsidRDefault="00782D30" w:rsidP="0072418D">
            <w:pPr>
              <w:rPr>
                <w:rFonts w:ascii="Times New Roman" w:eastAsia="Calibri" w:hAnsi="Times New Roman" w:cs="Times New Roman"/>
                <w:color w:val="FF0000"/>
                <w:sz w:val="24"/>
                <w:szCs w:val="24"/>
              </w:rPr>
            </w:pPr>
            <w:r w:rsidRPr="00053020">
              <w:rPr>
                <w:rFonts w:ascii="Times New Roman" w:eastAsia="Calibri" w:hAnsi="Times New Roman" w:cs="Times New Roman"/>
                <w:sz w:val="24"/>
                <w:szCs w:val="24"/>
                <w:shd w:val="clear" w:color="auto" w:fill="FFFFFF"/>
              </w:rPr>
              <w:t>Особенности организации развивающей предметно-пространственной среды</w:t>
            </w:r>
          </w:p>
        </w:tc>
        <w:tc>
          <w:tcPr>
            <w:tcW w:w="992" w:type="dxa"/>
          </w:tcPr>
          <w:p w:rsidR="00782D30" w:rsidRPr="005A0C31" w:rsidRDefault="00231C14" w:rsidP="00426D11">
            <w:pPr>
              <w:rPr>
                <w:rFonts w:ascii="Times New Roman" w:eastAsia="Calibri" w:hAnsi="Times New Roman" w:cs="Times New Roman"/>
                <w:sz w:val="24"/>
                <w:szCs w:val="24"/>
              </w:rPr>
            </w:pPr>
            <w:r>
              <w:rPr>
                <w:rFonts w:ascii="Times New Roman" w:eastAsia="Calibri" w:hAnsi="Times New Roman" w:cs="Times New Roman"/>
                <w:sz w:val="24"/>
                <w:szCs w:val="24"/>
              </w:rPr>
              <w:t>2</w:t>
            </w:r>
            <w:r w:rsidR="00426D11">
              <w:rPr>
                <w:rFonts w:ascii="Times New Roman" w:eastAsia="Calibri" w:hAnsi="Times New Roman" w:cs="Times New Roman"/>
                <w:sz w:val="24"/>
                <w:szCs w:val="24"/>
              </w:rPr>
              <w:t>31</w:t>
            </w:r>
          </w:p>
        </w:tc>
      </w:tr>
      <w:tr w:rsidR="00231C14" w:rsidRPr="0072418D" w:rsidTr="00E83F4E">
        <w:tc>
          <w:tcPr>
            <w:tcW w:w="993" w:type="dxa"/>
          </w:tcPr>
          <w:p w:rsidR="00231C14" w:rsidRPr="0072418D" w:rsidRDefault="00231C14" w:rsidP="0072418D">
            <w:pPr>
              <w:rPr>
                <w:rFonts w:ascii="Times New Roman" w:eastAsia="Calibri" w:hAnsi="Times New Roman" w:cs="Times New Roman"/>
                <w:sz w:val="24"/>
                <w:szCs w:val="24"/>
              </w:rPr>
            </w:pPr>
            <w:r w:rsidRPr="00231C14">
              <w:rPr>
                <w:rFonts w:ascii="Times New Roman" w:eastAsia="Calibri" w:hAnsi="Times New Roman" w:cs="Times New Roman"/>
                <w:bCs/>
                <w:sz w:val="24"/>
                <w:szCs w:val="24"/>
                <w:shd w:val="clear" w:color="auto" w:fill="FFFFFF"/>
              </w:rPr>
              <w:t>3.1.3</w:t>
            </w:r>
          </w:p>
        </w:tc>
        <w:tc>
          <w:tcPr>
            <w:tcW w:w="8126" w:type="dxa"/>
          </w:tcPr>
          <w:p w:rsidR="00231C14" w:rsidRPr="00231C14" w:rsidRDefault="00231C14" w:rsidP="0072418D">
            <w:pPr>
              <w:rPr>
                <w:rFonts w:ascii="Times New Roman" w:eastAsia="Calibri" w:hAnsi="Times New Roman" w:cs="Times New Roman"/>
                <w:bCs/>
                <w:sz w:val="24"/>
                <w:szCs w:val="24"/>
                <w:shd w:val="clear" w:color="auto" w:fill="FFFFFF"/>
              </w:rPr>
            </w:pPr>
            <w:r w:rsidRPr="00231C14">
              <w:rPr>
                <w:rFonts w:ascii="Times New Roman" w:eastAsia="Calibri" w:hAnsi="Times New Roman" w:cs="Times New Roman"/>
                <w:bCs/>
                <w:sz w:val="24"/>
                <w:szCs w:val="24"/>
                <w:shd w:val="clear" w:color="auto" w:fill="FFFFFF"/>
              </w:rPr>
              <w:t>Кадровые условия</w:t>
            </w:r>
          </w:p>
        </w:tc>
        <w:tc>
          <w:tcPr>
            <w:tcW w:w="992" w:type="dxa"/>
          </w:tcPr>
          <w:p w:rsidR="00231C14" w:rsidRDefault="00231C14" w:rsidP="00426D11">
            <w:pPr>
              <w:rPr>
                <w:rFonts w:ascii="Times New Roman" w:eastAsia="Calibri" w:hAnsi="Times New Roman" w:cs="Times New Roman"/>
                <w:sz w:val="24"/>
                <w:szCs w:val="24"/>
              </w:rPr>
            </w:pPr>
            <w:r>
              <w:rPr>
                <w:rFonts w:ascii="Times New Roman" w:eastAsia="Calibri" w:hAnsi="Times New Roman" w:cs="Times New Roman"/>
                <w:sz w:val="24"/>
                <w:szCs w:val="24"/>
              </w:rPr>
              <w:t>2</w:t>
            </w:r>
            <w:r w:rsidR="00426D11">
              <w:rPr>
                <w:rFonts w:ascii="Times New Roman" w:eastAsia="Calibri" w:hAnsi="Times New Roman" w:cs="Times New Roman"/>
                <w:sz w:val="24"/>
                <w:szCs w:val="24"/>
              </w:rPr>
              <w:t>41</w:t>
            </w:r>
          </w:p>
        </w:tc>
      </w:tr>
    </w:tbl>
    <w:p w:rsidR="005A0C31" w:rsidRDefault="005A0C31" w:rsidP="0072418D">
      <w:pPr>
        <w:rPr>
          <w:rFonts w:ascii="Times New Roman" w:eastAsia="Calibri" w:hAnsi="Times New Roman" w:cs="Times New Roman"/>
          <w:sz w:val="24"/>
          <w:szCs w:val="24"/>
        </w:rPr>
        <w:sectPr w:rsidR="005A0C31" w:rsidSect="005A0C31">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Style w:val="a3"/>
        <w:tblW w:w="0" w:type="auto"/>
        <w:tblInd w:w="-176" w:type="dxa"/>
        <w:tblLook w:val="04A0" w:firstRow="1" w:lastRow="0" w:firstColumn="1" w:lastColumn="0" w:noHBand="0" w:noVBand="1"/>
      </w:tblPr>
      <w:tblGrid>
        <w:gridCol w:w="993"/>
        <w:gridCol w:w="8126"/>
        <w:gridCol w:w="993"/>
      </w:tblGrid>
      <w:tr w:rsidR="00782D30" w:rsidRPr="0072418D" w:rsidTr="00CA67A3">
        <w:tc>
          <w:tcPr>
            <w:tcW w:w="993" w:type="dxa"/>
          </w:tcPr>
          <w:p w:rsidR="00782D30" w:rsidRPr="0072418D" w:rsidRDefault="00E275F5" w:rsidP="0072418D">
            <w:pPr>
              <w:rPr>
                <w:rFonts w:ascii="Times New Roman" w:eastAsia="Calibri" w:hAnsi="Times New Roman" w:cs="Times New Roman"/>
                <w:color w:val="FF0000"/>
                <w:sz w:val="24"/>
                <w:szCs w:val="24"/>
              </w:rPr>
            </w:pPr>
            <w:r>
              <w:rPr>
                <w:rFonts w:ascii="Times New Roman" w:eastAsia="Calibri" w:hAnsi="Times New Roman" w:cs="Times New Roman"/>
                <w:sz w:val="24"/>
                <w:szCs w:val="24"/>
              </w:rPr>
              <w:lastRenderedPageBreak/>
              <w:t>3.1.4</w:t>
            </w:r>
          </w:p>
        </w:tc>
        <w:tc>
          <w:tcPr>
            <w:tcW w:w="8126" w:type="dxa"/>
          </w:tcPr>
          <w:p w:rsidR="00782D30" w:rsidRPr="0072418D" w:rsidRDefault="00782D30" w:rsidP="00231C14">
            <w:pPr>
              <w:rPr>
                <w:rFonts w:ascii="Times New Roman" w:eastAsia="Calibri" w:hAnsi="Times New Roman" w:cs="Times New Roman"/>
                <w:color w:val="FF0000"/>
                <w:sz w:val="24"/>
                <w:szCs w:val="24"/>
                <w:shd w:val="clear" w:color="auto" w:fill="FFFFFF"/>
              </w:rPr>
            </w:pPr>
            <w:r w:rsidRPr="00053020">
              <w:rPr>
                <w:rFonts w:ascii="Times New Roman" w:eastAsia="Calibri" w:hAnsi="Times New Roman" w:cs="Times New Roman"/>
                <w:sz w:val="24"/>
                <w:szCs w:val="24"/>
                <w:shd w:val="clear" w:color="auto" w:fill="FFFFFF"/>
              </w:rPr>
              <w:t>Описание материально-техн</w:t>
            </w:r>
            <w:r w:rsidR="00231C14">
              <w:rPr>
                <w:rFonts w:ascii="Times New Roman" w:eastAsia="Calibri" w:hAnsi="Times New Roman" w:cs="Times New Roman"/>
                <w:sz w:val="24"/>
                <w:szCs w:val="24"/>
                <w:shd w:val="clear" w:color="auto" w:fill="FFFFFF"/>
              </w:rPr>
              <w:t>ического обеспечения Программы.</w:t>
            </w:r>
          </w:p>
        </w:tc>
        <w:tc>
          <w:tcPr>
            <w:tcW w:w="993" w:type="dxa"/>
          </w:tcPr>
          <w:p w:rsidR="00782D30" w:rsidRPr="00231C14"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242</w:t>
            </w:r>
          </w:p>
        </w:tc>
      </w:tr>
      <w:tr w:rsidR="00E275F5" w:rsidRPr="0072418D" w:rsidTr="00CA67A3">
        <w:trPr>
          <w:trHeight w:val="404"/>
        </w:trPr>
        <w:tc>
          <w:tcPr>
            <w:tcW w:w="993" w:type="dxa"/>
          </w:tcPr>
          <w:p w:rsidR="00E275F5" w:rsidRPr="0072418D" w:rsidRDefault="00E275F5" w:rsidP="0072418D">
            <w:pPr>
              <w:rPr>
                <w:rFonts w:ascii="Times New Roman" w:eastAsia="Calibri" w:hAnsi="Times New Roman" w:cs="Times New Roman"/>
                <w:sz w:val="24"/>
                <w:szCs w:val="24"/>
              </w:rPr>
            </w:pPr>
            <w:r>
              <w:rPr>
                <w:rFonts w:ascii="Times New Roman" w:eastAsia="Calibri" w:hAnsi="Times New Roman" w:cs="Times New Roman"/>
                <w:sz w:val="24"/>
                <w:szCs w:val="24"/>
              </w:rPr>
              <w:t>3.1.5</w:t>
            </w:r>
          </w:p>
        </w:tc>
        <w:tc>
          <w:tcPr>
            <w:tcW w:w="8126" w:type="dxa"/>
          </w:tcPr>
          <w:p w:rsidR="00E275F5" w:rsidRPr="00053020" w:rsidRDefault="00E275F5" w:rsidP="00231C14">
            <w:pPr>
              <w:rPr>
                <w:rFonts w:ascii="Times New Roman" w:eastAsia="Calibri" w:hAnsi="Times New Roman" w:cs="Times New Roman"/>
                <w:sz w:val="24"/>
                <w:szCs w:val="24"/>
                <w:shd w:val="clear" w:color="auto" w:fill="FFFFFF"/>
              </w:rPr>
            </w:pPr>
            <w:r w:rsidRPr="00E275F5">
              <w:rPr>
                <w:rFonts w:ascii="Times New Roman" w:eastAsia="Calibri" w:hAnsi="Times New Roman" w:cs="Times New Roman"/>
                <w:sz w:val="24"/>
                <w:szCs w:val="24"/>
                <w:shd w:val="clear" w:color="auto" w:fill="FFFFFF"/>
              </w:rPr>
              <w:t xml:space="preserve">Календарный план воспитательной работы   </w:t>
            </w:r>
          </w:p>
        </w:tc>
        <w:tc>
          <w:tcPr>
            <w:tcW w:w="993" w:type="dxa"/>
          </w:tcPr>
          <w:p w:rsidR="00E275F5" w:rsidRPr="00231C14"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242</w:t>
            </w:r>
          </w:p>
        </w:tc>
      </w:tr>
      <w:tr w:rsidR="00E275F5" w:rsidRPr="0072418D" w:rsidTr="00CA67A3">
        <w:tc>
          <w:tcPr>
            <w:tcW w:w="993" w:type="dxa"/>
          </w:tcPr>
          <w:p w:rsidR="00E275F5" w:rsidRDefault="00E275F5" w:rsidP="00E275F5">
            <w:pPr>
              <w:rPr>
                <w:rFonts w:ascii="Times New Roman" w:eastAsia="Calibri" w:hAnsi="Times New Roman" w:cs="Times New Roman"/>
                <w:sz w:val="24"/>
                <w:szCs w:val="24"/>
              </w:rPr>
            </w:pPr>
            <w:r w:rsidRPr="00E275F5">
              <w:rPr>
                <w:rFonts w:ascii="Times New Roman" w:eastAsia="Calibri" w:hAnsi="Times New Roman" w:cs="Times New Roman"/>
                <w:bCs/>
                <w:sz w:val="24"/>
                <w:szCs w:val="24"/>
                <w:shd w:val="clear" w:color="auto" w:fill="FFFFFF"/>
              </w:rPr>
              <w:t>3.1.6</w:t>
            </w:r>
          </w:p>
        </w:tc>
        <w:tc>
          <w:tcPr>
            <w:tcW w:w="8126" w:type="dxa"/>
          </w:tcPr>
          <w:p w:rsidR="00E275F5" w:rsidRPr="00E275F5" w:rsidRDefault="00E275F5" w:rsidP="00231C14">
            <w:pPr>
              <w:rPr>
                <w:rFonts w:ascii="Times New Roman" w:eastAsia="Calibri" w:hAnsi="Times New Roman" w:cs="Times New Roman"/>
                <w:sz w:val="24"/>
                <w:szCs w:val="24"/>
                <w:shd w:val="clear" w:color="auto" w:fill="FFFFFF"/>
              </w:rPr>
            </w:pPr>
            <w:r w:rsidRPr="00E275F5">
              <w:rPr>
                <w:rFonts w:ascii="Times New Roman" w:eastAsia="Calibri" w:hAnsi="Times New Roman" w:cs="Times New Roman"/>
                <w:sz w:val="24"/>
                <w:szCs w:val="24"/>
                <w:shd w:val="clear" w:color="auto" w:fill="FFFFFF"/>
              </w:rPr>
              <w:t>Режим и распорядок дня в ДОУ</w:t>
            </w:r>
          </w:p>
        </w:tc>
        <w:tc>
          <w:tcPr>
            <w:tcW w:w="993" w:type="dxa"/>
          </w:tcPr>
          <w:p w:rsidR="00E275F5"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244</w:t>
            </w:r>
          </w:p>
        </w:tc>
      </w:tr>
      <w:tr w:rsidR="00E275F5" w:rsidRPr="0072418D" w:rsidTr="00CA67A3">
        <w:tc>
          <w:tcPr>
            <w:tcW w:w="993" w:type="dxa"/>
          </w:tcPr>
          <w:p w:rsidR="00E275F5" w:rsidRPr="00E275F5" w:rsidRDefault="00E275F5" w:rsidP="00E275F5">
            <w:pPr>
              <w:rPr>
                <w:rFonts w:ascii="Times New Roman" w:eastAsia="Calibri" w:hAnsi="Times New Roman" w:cs="Times New Roman"/>
                <w:bCs/>
                <w:sz w:val="24"/>
                <w:szCs w:val="24"/>
                <w:shd w:val="clear" w:color="auto" w:fill="FFFFFF"/>
              </w:rPr>
            </w:pPr>
            <w:r w:rsidRPr="00E275F5">
              <w:rPr>
                <w:rFonts w:ascii="Times New Roman" w:eastAsia="Calibri" w:hAnsi="Times New Roman" w:cs="Times New Roman"/>
                <w:bCs/>
                <w:sz w:val="24"/>
                <w:szCs w:val="24"/>
                <w:shd w:val="clear" w:color="auto" w:fill="FFFFFF"/>
              </w:rPr>
              <w:t xml:space="preserve">3.1.7     </w:t>
            </w:r>
          </w:p>
        </w:tc>
        <w:tc>
          <w:tcPr>
            <w:tcW w:w="8126" w:type="dxa"/>
          </w:tcPr>
          <w:p w:rsidR="00E275F5" w:rsidRPr="00E275F5" w:rsidRDefault="00E275F5" w:rsidP="00231C14">
            <w:pPr>
              <w:rPr>
                <w:rFonts w:ascii="Times New Roman" w:eastAsia="Calibri" w:hAnsi="Times New Roman" w:cs="Times New Roman"/>
                <w:bCs/>
                <w:sz w:val="24"/>
                <w:szCs w:val="24"/>
                <w:shd w:val="clear" w:color="auto" w:fill="FFFFFF"/>
              </w:rPr>
            </w:pPr>
            <w:r w:rsidRPr="00E275F5">
              <w:rPr>
                <w:rFonts w:ascii="Times New Roman" w:eastAsia="Calibri" w:hAnsi="Times New Roman" w:cs="Times New Roman"/>
                <w:bCs/>
                <w:sz w:val="24"/>
                <w:szCs w:val="24"/>
                <w:shd w:val="clear" w:color="auto" w:fill="FFFFFF"/>
              </w:rPr>
              <w:t>Планирование образовательной деятельности</w:t>
            </w:r>
          </w:p>
        </w:tc>
        <w:tc>
          <w:tcPr>
            <w:tcW w:w="993" w:type="dxa"/>
          </w:tcPr>
          <w:p w:rsidR="00E275F5"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244</w:t>
            </w:r>
          </w:p>
        </w:tc>
      </w:tr>
      <w:tr w:rsidR="00782D30" w:rsidRPr="0072418D" w:rsidTr="00CA67A3">
        <w:trPr>
          <w:trHeight w:val="720"/>
        </w:trPr>
        <w:tc>
          <w:tcPr>
            <w:tcW w:w="993" w:type="dxa"/>
          </w:tcPr>
          <w:p w:rsidR="00782D30" w:rsidRPr="0072418D" w:rsidRDefault="00E275F5" w:rsidP="0072418D">
            <w:pPr>
              <w:rPr>
                <w:rFonts w:ascii="Times New Roman" w:eastAsia="Calibri" w:hAnsi="Times New Roman" w:cs="Times New Roman"/>
                <w:sz w:val="24"/>
                <w:szCs w:val="24"/>
              </w:rPr>
            </w:pPr>
            <w:r>
              <w:rPr>
                <w:rFonts w:ascii="Times New Roman" w:eastAsia="Calibri" w:hAnsi="Times New Roman" w:cs="Times New Roman"/>
                <w:sz w:val="24"/>
                <w:szCs w:val="24"/>
              </w:rPr>
              <w:t>3.1.8</w:t>
            </w:r>
          </w:p>
          <w:p w:rsidR="00782D30" w:rsidRPr="0072418D" w:rsidRDefault="00782D30" w:rsidP="0072418D">
            <w:pPr>
              <w:rPr>
                <w:rFonts w:ascii="Times New Roman" w:eastAsia="Calibri" w:hAnsi="Times New Roman" w:cs="Times New Roman"/>
                <w:sz w:val="24"/>
                <w:szCs w:val="24"/>
              </w:rPr>
            </w:pPr>
          </w:p>
        </w:tc>
        <w:tc>
          <w:tcPr>
            <w:tcW w:w="8126" w:type="dxa"/>
          </w:tcPr>
          <w:p w:rsidR="00782D30" w:rsidRPr="00053020" w:rsidRDefault="00782D30" w:rsidP="0072418D">
            <w:pPr>
              <w:rPr>
                <w:rFonts w:ascii="Times New Roman" w:eastAsia="Calibri" w:hAnsi="Times New Roman" w:cs="Times New Roman"/>
                <w:sz w:val="24"/>
                <w:szCs w:val="24"/>
                <w:shd w:val="clear" w:color="auto" w:fill="FFFFFF"/>
              </w:rPr>
            </w:pPr>
            <w:r w:rsidRPr="00053020">
              <w:rPr>
                <w:rFonts w:ascii="Times New Roman" w:eastAsia="Calibri" w:hAnsi="Times New Roman" w:cs="Times New Roman"/>
                <w:sz w:val="24"/>
                <w:szCs w:val="24"/>
                <w:shd w:val="clear" w:color="auto" w:fill="FFFFFF"/>
              </w:rPr>
              <w:t>Перечень художественной литературы, музыкальных произведений, произведений изобразительного искусства для разных возрастных групп.</w:t>
            </w:r>
            <w:r w:rsidR="00E275F5" w:rsidRPr="00053020">
              <w:rPr>
                <w:rFonts w:ascii="Times New Roman" w:eastAsia="Calibri" w:hAnsi="Times New Roman" w:cs="Times New Roman"/>
                <w:sz w:val="24"/>
                <w:szCs w:val="24"/>
                <w:shd w:val="clear" w:color="auto" w:fill="FFFFFF"/>
              </w:rPr>
              <w:t xml:space="preserve"> Перечень рекомендованных для семейного прос</w:t>
            </w:r>
            <w:r w:rsidR="00E275F5">
              <w:rPr>
                <w:rFonts w:ascii="Times New Roman" w:eastAsia="Calibri" w:hAnsi="Times New Roman" w:cs="Times New Roman"/>
                <w:sz w:val="24"/>
                <w:szCs w:val="24"/>
                <w:shd w:val="clear" w:color="auto" w:fill="FFFFFF"/>
              </w:rPr>
              <w:t>мотра анимационных произведений</w:t>
            </w:r>
          </w:p>
        </w:tc>
        <w:tc>
          <w:tcPr>
            <w:tcW w:w="993" w:type="dxa"/>
          </w:tcPr>
          <w:p w:rsidR="00782D30" w:rsidRPr="00231C14"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249</w:t>
            </w:r>
          </w:p>
        </w:tc>
      </w:tr>
      <w:tr w:rsidR="00CA67A3" w:rsidRPr="0072418D" w:rsidTr="00CA67A3">
        <w:trPr>
          <w:trHeight w:val="276"/>
        </w:trPr>
        <w:tc>
          <w:tcPr>
            <w:tcW w:w="993" w:type="dxa"/>
          </w:tcPr>
          <w:p w:rsidR="00CA67A3" w:rsidRDefault="00CA67A3" w:rsidP="0072418D">
            <w:pPr>
              <w:rPr>
                <w:rFonts w:ascii="Times New Roman" w:eastAsia="Calibri" w:hAnsi="Times New Roman" w:cs="Times New Roman"/>
                <w:sz w:val="24"/>
                <w:szCs w:val="24"/>
              </w:rPr>
            </w:pPr>
            <w:r>
              <w:rPr>
                <w:rFonts w:ascii="Times New Roman" w:eastAsia="Calibri" w:hAnsi="Times New Roman" w:cs="Times New Roman"/>
                <w:sz w:val="24"/>
                <w:szCs w:val="24"/>
              </w:rPr>
              <w:t>3.1.9</w:t>
            </w:r>
          </w:p>
        </w:tc>
        <w:tc>
          <w:tcPr>
            <w:tcW w:w="8126" w:type="dxa"/>
          </w:tcPr>
          <w:p w:rsidR="00CA67A3" w:rsidRPr="00053020" w:rsidRDefault="00CA67A3" w:rsidP="0072418D">
            <w:pPr>
              <w:rPr>
                <w:rFonts w:ascii="Times New Roman" w:eastAsia="Calibri" w:hAnsi="Times New Roman" w:cs="Times New Roman"/>
                <w:sz w:val="24"/>
                <w:szCs w:val="24"/>
                <w:shd w:val="clear" w:color="auto" w:fill="FFFFFF"/>
              </w:rPr>
            </w:pPr>
            <w:r w:rsidRPr="00CA67A3">
              <w:rPr>
                <w:rFonts w:ascii="Times New Roman" w:eastAsia="Calibri" w:hAnsi="Times New Roman" w:cs="Times New Roman"/>
                <w:sz w:val="24"/>
                <w:szCs w:val="24"/>
                <w:shd w:val="clear" w:color="auto" w:fill="FFFFFF"/>
              </w:rPr>
              <w:t>Календарно учебный график</w:t>
            </w:r>
          </w:p>
        </w:tc>
        <w:tc>
          <w:tcPr>
            <w:tcW w:w="993" w:type="dxa"/>
          </w:tcPr>
          <w:p w:rsidR="00CA67A3" w:rsidRPr="00231C14"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053020" w:rsidRPr="0072418D" w:rsidTr="00CA67A3">
        <w:trPr>
          <w:trHeight w:val="276"/>
        </w:trPr>
        <w:tc>
          <w:tcPr>
            <w:tcW w:w="993" w:type="dxa"/>
          </w:tcPr>
          <w:p w:rsidR="00053020" w:rsidRPr="0072418D" w:rsidRDefault="00053020" w:rsidP="0072418D">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126" w:type="dxa"/>
          </w:tcPr>
          <w:p w:rsidR="00053020" w:rsidRPr="00053020" w:rsidRDefault="00053020" w:rsidP="0072418D">
            <w:pPr>
              <w:rPr>
                <w:rFonts w:ascii="Times New Roman" w:eastAsia="Calibri" w:hAnsi="Times New Roman" w:cs="Times New Roman"/>
                <w:sz w:val="24"/>
                <w:szCs w:val="24"/>
                <w:shd w:val="clear" w:color="auto" w:fill="FFFFFF"/>
              </w:rPr>
            </w:pPr>
            <w:r w:rsidRPr="00053020">
              <w:rPr>
                <w:rFonts w:ascii="Times New Roman" w:eastAsia="Calibri" w:hAnsi="Times New Roman" w:cs="Times New Roman"/>
                <w:sz w:val="24"/>
                <w:szCs w:val="24"/>
                <w:shd w:val="clear" w:color="auto" w:fill="FFFFFF"/>
              </w:rPr>
              <w:t>Часть, формируемая участниками образовательных отношений</w:t>
            </w:r>
          </w:p>
        </w:tc>
        <w:tc>
          <w:tcPr>
            <w:tcW w:w="993" w:type="dxa"/>
          </w:tcPr>
          <w:p w:rsidR="00053020" w:rsidRPr="00231C14" w:rsidRDefault="00426D11" w:rsidP="0072418D">
            <w:pPr>
              <w:rPr>
                <w:rFonts w:ascii="Times New Roman" w:eastAsia="Calibri" w:hAnsi="Times New Roman" w:cs="Times New Roman"/>
                <w:sz w:val="24"/>
                <w:szCs w:val="24"/>
              </w:rPr>
            </w:pPr>
            <w:r>
              <w:rPr>
                <w:rFonts w:ascii="Times New Roman" w:eastAsia="Calibri" w:hAnsi="Times New Roman" w:cs="Times New Roman"/>
                <w:sz w:val="24"/>
                <w:szCs w:val="24"/>
              </w:rPr>
              <w:t>252</w:t>
            </w:r>
          </w:p>
        </w:tc>
      </w:tr>
      <w:tr w:rsidR="00053020" w:rsidRPr="0072418D" w:rsidTr="00CA67A3">
        <w:trPr>
          <w:trHeight w:val="276"/>
        </w:trPr>
        <w:tc>
          <w:tcPr>
            <w:tcW w:w="993" w:type="dxa"/>
          </w:tcPr>
          <w:p w:rsidR="00053020" w:rsidRPr="0072418D" w:rsidRDefault="00053020" w:rsidP="0072418D">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126" w:type="dxa"/>
          </w:tcPr>
          <w:p w:rsidR="00053020" w:rsidRPr="0091263A" w:rsidRDefault="0091263A" w:rsidP="0072418D">
            <w:pPr>
              <w:rPr>
                <w:rFonts w:ascii="Times New Roman" w:eastAsia="Calibri" w:hAnsi="Times New Roman" w:cs="Times New Roman"/>
                <w:sz w:val="24"/>
                <w:szCs w:val="24"/>
                <w:shd w:val="clear" w:color="auto" w:fill="FFFFFF"/>
              </w:rPr>
            </w:pPr>
            <w:r w:rsidRPr="0091263A">
              <w:rPr>
                <w:rFonts w:ascii="Times New Roman" w:eastAsia="Calibri" w:hAnsi="Times New Roman" w:cs="Times New Roman"/>
                <w:sz w:val="24"/>
                <w:szCs w:val="24"/>
                <w:shd w:val="clear" w:color="auto" w:fill="FFFFFF"/>
              </w:rPr>
              <w:t>Краткая презентация Программы</w:t>
            </w:r>
          </w:p>
        </w:tc>
        <w:tc>
          <w:tcPr>
            <w:tcW w:w="993" w:type="dxa"/>
          </w:tcPr>
          <w:p w:rsidR="00053020" w:rsidRPr="00231C14" w:rsidRDefault="00CA67A3" w:rsidP="00426D11">
            <w:pPr>
              <w:rPr>
                <w:rFonts w:ascii="Times New Roman" w:eastAsia="Calibri" w:hAnsi="Times New Roman" w:cs="Times New Roman"/>
                <w:sz w:val="24"/>
                <w:szCs w:val="24"/>
              </w:rPr>
            </w:pPr>
            <w:r>
              <w:rPr>
                <w:rFonts w:ascii="Times New Roman" w:eastAsia="Calibri" w:hAnsi="Times New Roman" w:cs="Times New Roman"/>
                <w:sz w:val="24"/>
                <w:szCs w:val="24"/>
              </w:rPr>
              <w:t>2</w:t>
            </w:r>
            <w:r w:rsidR="00426D11">
              <w:rPr>
                <w:rFonts w:ascii="Times New Roman" w:eastAsia="Calibri" w:hAnsi="Times New Roman" w:cs="Times New Roman"/>
                <w:sz w:val="24"/>
                <w:szCs w:val="24"/>
              </w:rPr>
              <w:t>54</w:t>
            </w:r>
          </w:p>
        </w:tc>
      </w:tr>
    </w:tbl>
    <w:p w:rsidR="000F3654" w:rsidRDefault="000F3654" w:rsidP="00197E12">
      <w:pPr>
        <w:jc w:val="center"/>
      </w:pPr>
    </w:p>
    <w:p w:rsidR="004C6CAE" w:rsidRDefault="004C6CAE" w:rsidP="00197E12">
      <w:pPr>
        <w:jc w:val="center"/>
        <w:rPr>
          <w:rFonts w:ascii="Times New Roman" w:hAnsi="Times New Roman" w:cs="Times New Roman"/>
          <w:b/>
          <w:sz w:val="24"/>
          <w:szCs w:val="24"/>
        </w:rPr>
      </w:pPr>
    </w:p>
    <w:p w:rsidR="00E83F4E" w:rsidRDefault="00E83F4E"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166FEF" w:rsidRDefault="00166FEF" w:rsidP="00197E12">
      <w:pPr>
        <w:jc w:val="center"/>
        <w:rPr>
          <w:rFonts w:ascii="Times New Roman" w:hAnsi="Times New Roman" w:cs="Times New Roman"/>
          <w:b/>
          <w:sz w:val="24"/>
          <w:szCs w:val="24"/>
        </w:rPr>
      </w:pPr>
    </w:p>
    <w:p w:rsidR="005A0C31" w:rsidRDefault="005A0C31" w:rsidP="00197E12">
      <w:pPr>
        <w:jc w:val="center"/>
        <w:rPr>
          <w:rFonts w:ascii="Times New Roman" w:hAnsi="Times New Roman" w:cs="Times New Roman"/>
          <w:b/>
          <w:sz w:val="24"/>
          <w:szCs w:val="24"/>
        </w:rPr>
      </w:pPr>
    </w:p>
    <w:p w:rsidR="00CA67A3" w:rsidRDefault="00CA67A3" w:rsidP="00197E12">
      <w:pPr>
        <w:jc w:val="center"/>
        <w:rPr>
          <w:rFonts w:ascii="Times New Roman" w:hAnsi="Times New Roman" w:cs="Times New Roman"/>
          <w:b/>
          <w:sz w:val="24"/>
          <w:szCs w:val="24"/>
        </w:rPr>
      </w:pPr>
    </w:p>
    <w:p w:rsidR="00CA67A3" w:rsidRDefault="00CA67A3" w:rsidP="00197E12">
      <w:pPr>
        <w:jc w:val="center"/>
        <w:rPr>
          <w:rFonts w:ascii="Times New Roman" w:hAnsi="Times New Roman" w:cs="Times New Roman"/>
          <w:b/>
          <w:sz w:val="24"/>
          <w:szCs w:val="24"/>
        </w:rPr>
      </w:pPr>
    </w:p>
    <w:p w:rsidR="0072418D" w:rsidRPr="00C918AA" w:rsidRDefault="00197E12" w:rsidP="00FE3996">
      <w:pPr>
        <w:spacing w:line="240" w:lineRule="auto"/>
        <w:jc w:val="center"/>
        <w:rPr>
          <w:rFonts w:ascii="Times New Roman" w:hAnsi="Times New Roman" w:cs="Times New Roman"/>
          <w:b/>
          <w:sz w:val="24"/>
          <w:szCs w:val="24"/>
        </w:rPr>
      </w:pPr>
      <w:r w:rsidRPr="00C918AA">
        <w:rPr>
          <w:rFonts w:ascii="Times New Roman" w:hAnsi="Times New Roman" w:cs="Times New Roman"/>
          <w:b/>
          <w:sz w:val="24"/>
          <w:szCs w:val="24"/>
        </w:rPr>
        <w:lastRenderedPageBreak/>
        <w:t xml:space="preserve">1 </w:t>
      </w:r>
      <w:r w:rsidR="0072418D" w:rsidRPr="00C918AA">
        <w:rPr>
          <w:rFonts w:ascii="Times New Roman" w:hAnsi="Times New Roman" w:cs="Times New Roman"/>
          <w:b/>
          <w:sz w:val="24"/>
          <w:szCs w:val="24"/>
        </w:rPr>
        <w:t>Целевой раздел Программы</w:t>
      </w:r>
    </w:p>
    <w:p w:rsidR="0072418D" w:rsidRPr="00C528FA" w:rsidRDefault="0072418D" w:rsidP="00FE3996">
      <w:pPr>
        <w:pStyle w:val="a4"/>
        <w:numPr>
          <w:ilvl w:val="1"/>
          <w:numId w:val="102"/>
        </w:numPr>
        <w:spacing w:line="240" w:lineRule="auto"/>
        <w:jc w:val="center"/>
        <w:rPr>
          <w:rFonts w:ascii="Times New Roman" w:hAnsi="Times New Roman" w:cs="Times New Roman"/>
          <w:b/>
          <w:sz w:val="24"/>
          <w:szCs w:val="24"/>
        </w:rPr>
      </w:pPr>
      <w:r w:rsidRPr="00C528FA">
        <w:rPr>
          <w:rFonts w:ascii="Times New Roman" w:hAnsi="Times New Roman" w:cs="Times New Roman"/>
          <w:b/>
          <w:sz w:val="24"/>
          <w:szCs w:val="24"/>
        </w:rPr>
        <w:t>Пояснительная записка</w:t>
      </w:r>
    </w:p>
    <w:p w:rsidR="003F6672" w:rsidRDefault="0072418D" w:rsidP="00FE3996">
      <w:pPr>
        <w:spacing w:line="240" w:lineRule="auto"/>
        <w:jc w:val="both"/>
        <w:rPr>
          <w:rFonts w:ascii="Times New Roman" w:hAnsi="Times New Roman" w:cs="Times New Roman"/>
          <w:bCs/>
          <w:sz w:val="24"/>
          <w:szCs w:val="24"/>
        </w:rPr>
      </w:pPr>
      <w:r w:rsidRPr="00C528FA">
        <w:rPr>
          <w:color w:val="FF0000"/>
          <w:sz w:val="24"/>
          <w:szCs w:val="24"/>
        </w:rPr>
        <w:tab/>
      </w:r>
      <w:r w:rsidR="00157F6B" w:rsidRPr="00C528FA">
        <w:rPr>
          <w:rFonts w:ascii="Times New Roman" w:hAnsi="Times New Roman" w:cs="Times New Roman"/>
          <w:sz w:val="24"/>
          <w:szCs w:val="24"/>
        </w:rPr>
        <w:t xml:space="preserve">Адаптированная </w:t>
      </w:r>
      <w:r w:rsidR="00C960DF" w:rsidRPr="00C528FA">
        <w:rPr>
          <w:rFonts w:ascii="Times New Roman" w:hAnsi="Times New Roman" w:cs="Times New Roman"/>
          <w:sz w:val="24"/>
          <w:szCs w:val="24"/>
        </w:rPr>
        <w:t>о</w:t>
      </w:r>
      <w:r w:rsidRPr="00C528FA">
        <w:rPr>
          <w:rFonts w:ascii="Times New Roman" w:hAnsi="Times New Roman" w:cs="Times New Roman"/>
          <w:sz w:val="24"/>
          <w:szCs w:val="24"/>
        </w:rPr>
        <w:t xml:space="preserve">сновная образовательная программа (далее Программа) </w:t>
      </w:r>
      <w:r w:rsidR="006B3F62" w:rsidRPr="00C528FA">
        <w:rPr>
          <w:rFonts w:ascii="Times New Roman" w:hAnsi="Times New Roman" w:cs="Times New Roman"/>
          <w:sz w:val="24"/>
          <w:szCs w:val="24"/>
        </w:rPr>
        <w:t xml:space="preserve">дошкольного </w:t>
      </w:r>
      <w:r w:rsidR="006B3F62" w:rsidRPr="00C528FA">
        <w:rPr>
          <w:rFonts w:ascii="Times New Roman" w:hAnsi="Times New Roman" w:cs="Times New Roman"/>
          <w:bCs/>
          <w:sz w:val="24"/>
          <w:szCs w:val="24"/>
        </w:rPr>
        <w:t>образования детей с тяжелыми нарушениями речи;</w:t>
      </w:r>
      <w:r w:rsidR="006B3F62" w:rsidRPr="00C528FA">
        <w:rPr>
          <w:rFonts w:ascii="Times New Roman" w:eastAsia="Calibri" w:hAnsi="Times New Roman" w:cs="Times New Roman"/>
          <w:bCs/>
          <w:sz w:val="24"/>
          <w:szCs w:val="24"/>
        </w:rPr>
        <w:t xml:space="preserve"> </w:t>
      </w:r>
      <w:r w:rsidR="006B3F62" w:rsidRPr="00C528FA">
        <w:rPr>
          <w:rFonts w:ascii="Times New Roman" w:hAnsi="Times New Roman" w:cs="Times New Roman"/>
          <w:bCs/>
          <w:sz w:val="24"/>
          <w:szCs w:val="24"/>
        </w:rPr>
        <w:t>с задержкой психического развития;</w:t>
      </w:r>
      <w:r w:rsidR="006B3F62" w:rsidRPr="00C528FA">
        <w:rPr>
          <w:rFonts w:ascii="Times New Roman" w:eastAsia="Calibri" w:hAnsi="Times New Roman" w:cs="Times New Roman"/>
          <w:bCs/>
          <w:sz w:val="24"/>
          <w:szCs w:val="24"/>
        </w:rPr>
        <w:t xml:space="preserve"> </w:t>
      </w:r>
      <w:r w:rsidR="006B3F62" w:rsidRPr="00C528FA">
        <w:rPr>
          <w:rFonts w:ascii="Times New Roman" w:hAnsi="Times New Roman" w:cs="Times New Roman"/>
          <w:bCs/>
          <w:sz w:val="24"/>
          <w:szCs w:val="24"/>
        </w:rPr>
        <w:t xml:space="preserve"> с расстройствами аутистического спектра;</w:t>
      </w:r>
      <w:r w:rsidR="006B3F62" w:rsidRPr="00C528FA">
        <w:rPr>
          <w:rFonts w:ascii="Times New Roman" w:eastAsia="Calibri" w:hAnsi="Times New Roman" w:cs="Times New Roman"/>
          <w:bCs/>
          <w:sz w:val="24"/>
          <w:szCs w:val="24"/>
        </w:rPr>
        <w:t xml:space="preserve"> </w:t>
      </w:r>
      <w:r w:rsidR="006B3F62" w:rsidRPr="00C528FA">
        <w:rPr>
          <w:rFonts w:ascii="Times New Roman" w:hAnsi="Times New Roman" w:cs="Times New Roman"/>
          <w:bCs/>
          <w:sz w:val="24"/>
          <w:szCs w:val="24"/>
        </w:rPr>
        <w:t xml:space="preserve">с умственной отсталостью (интеллектуальными нарушениями) – это </w:t>
      </w:r>
      <w:r w:rsidR="00E30003" w:rsidRPr="00C528FA">
        <w:rPr>
          <w:rFonts w:ascii="Times New Roman" w:hAnsi="Times New Roman" w:cs="Times New Roman"/>
          <w:bCs/>
          <w:sz w:val="24"/>
          <w:szCs w:val="24"/>
        </w:rPr>
        <w:t xml:space="preserve">образовательная программа, адаптированная для данных категорий воспитанников с учетом особенностей их психофизического развития, индивидуальных возможностей, и </w:t>
      </w:r>
      <w:r w:rsidR="00D85FAE" w:rsidRPr="00C528FA">
        <w:rPr>
          <w:rFonts w:ascii="Times New Roman" w:hAnsi="Times New Roman" w:cs="Times New Roman"/>
          <w:bCs/>
          <w:sz w:val="24"/>
          <w:szCs w:val="24"/>
        </w:rPr>
        <w:t>обеспечивающая коррекцию нарушений развития и социальную адаптацию.</w:t>
      </w:r>
    </w:p>
    <w:p w:rsidR="006B3F62" w:rsidRPr="003F6672" w:rsidRDefault="003F667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6B3F62" w:rsidRPr="00C528FA">
        <w:rPr>
          <w:rFonts w:ascii="Times New Roman" w:hAnsi="Times New Roman" w:cs="Times New Roman"/>
          <w:sz w:val="24"/>
          <w:szCs w:val="24"/>
        </w:rPr>
        <w:t>Программа</w:t>
      </w:r>
      <w:r w:rsidR="0072418D" w:rsidRPr="00C528FA">
        <w:rPr>
          <w:rFonts w:ascii="Times New Roman" w:hAnsi="Times New Roman" w:cs="Times New Roman"/>
          <w:sz w:val="24"/>
          <w:szCs w:val="24"/>
        </w:rPr>
        <w:t xml:space="preserve"> разработана в соответствии с ФГОС ДО</w:t>
      </w:r>
      <w:r w:rsidR="00DA42F9" w:rsidRPr="00C528FA">
        <w:rPr>
          <w:rFonts w:ascii="Times New Roman" w:hAnsi="Times New Roman" w:cs="Times New Roman"/>
          <w:sz w:val="24"/>
          <w:szCs w:val="24"/>
        </w:rPr>
        <w:t xml:space="preserve"> и</w:t>
      </w:r>
      <w:r w:rsidR="00DA42F9" w:rsidRPr="00C528FA">
        <w:rPr>
          <w:sz w:val="24"/>
          <w:szCs w:val="24"/>
        </w:rPr>
        <w:t xml:space="preserve"> </w:t>
      </w:r>
      <w:r w:rsidR="006B3F62" w:rsidRPr="00C528FA">
        <w:rPr>
          <w:rFonts w:ascii="Times New Roman" w:hAnsi="Times New Roman" w:cs="Times New Roman"/>
          <w:sz w:val="24"/>
          <w:szCs w:val="24"/>
        </w:rPr>
        <w:t>на основе</w:t>
      </w:r>
      <w:r w:rsidR="006B3F62" w:rsidRPr="00C528FA">
        <w:rPr>
          <w:sz w:val="24"/>
          <w:szCs w:val="24"/>
        </w:rPr>
        <w:t xml:space="preserve"> </w:t>
      </w:r>
      <w:r w:rsidR="00DA42F9" w:rsidRPr="00C528FA">
        <w:rPr>
          <w:rFonts w:ascii="Times New Roman" w:hAnsi="Times New Roman" w:cs="Times New Roman"/>
          <w:sz w:val="24"/>
          <w:szCs w:val="24"/>
        </w:rPr>
        <w:t>Федеральной адаптированной основной общеобразовательной  программой</w:t>
      </w:r>
      <w:r w:rsidR="006B3F62" w:rsidRPr="00C528FA">
        <w:rPr>
          <w:rFonts w:ascii="Times New Roman" w:hAnsi="Times New Roman" w:cs="Times New Roman"/>
          <w:sz w:val="24"/>
          <w:szCs w:val="24"/>
        </w:rPr>
        <w:t xml:space="preserve"> </w:t>
      </w:r>
      <w:r w:rsidR="00DA42F9" w:rsidRPr="00C528FA">
        <w:rPr>
          <w:rFonts w:ascii="Times New Roman" w:hAnsi="Times New Roman" w:cs="Times New Roman"/>
          <w:sz w:val="24"/>
          <w:szCs w:val="24"/>
        </w:rPr>
        <w:t>– адаптированной образовательной  программой дошкольного образования  для обучающихся с ограниченными возможностями здоровья</w:t>
      </w:r>
      <w:r w:rsidR="00D85FAE" w:rsidRPr="00C528FA">
        <w:rPr>
          <w:rFonts w:ascii="Times New Roman" w:hAnsi="Times New Roman" w:cs="Times New Roman"/>
          <w:sz w:val="24"/>
          <w:szCs w:val="24"/>
        </w:rPr>
        <w:t>.</w:t>
      </w:r>
      <w:r w:rsidR="006B3F62" w:rsidRPr="00C528FA">
        <w:rPr>
          <w:rFonts w:ascii="Times New Roman" w:hAnsi="Times New Roman" w:cs="Times New Roman"/>
          <w:sz w:val="24"/>
          <w:szCs w:val="24"/>
        </w:rPr>
        <w:t xml:space="preserve"> </w:t>
      </w:r>
    </w:p>
    <w:p w:rsidR="00D85FAE" w:rsidRPr="00C528FA" w:rsidRDefault="006B3F62" w:rsidP="00FE3996">
      <w:pPr>
        <w:spacing w:line="240" w:lineRule="auto"/>
        <w:jc w:val="both"/>
        <w:rPr>
          <w:rFonts w:ascii="Times New Roman" w:hAnsi="Times New Roman" w:cs="Times New Roman"/>
          <w:sz w:val="24"/>
          <w:szCs w:val="24"/>
        </w:rPr>
      </w:pPr>
      <w:r w:rsidRPr="00C528FA">
        <w:rPr>
          <w:rFonts w:ascii="Times New Roman" w:hAnsi="Times New Roman" w:cs="Times New Roman"/>
          <w:sz w:val="24"/>
          <w:szCs w:val="24"/>
        </w:rPr>
        <w:tab/>
      </w:r>
      <w:r w:rsidR="00FF516D" w:rsidRPr="00C528FA">
        <w:rPr>
          <w:rFonts w:ascii="Times New Roman" w:eastAsia="Calibri" w:hAnsi="Times New Roman" w:cs="Times New Roman"/>
          <w:sz w:val="24"/>
          <w:szCs w:val="24"/>
        </w:rPr>
        <w:t>Программа разработана в соответствии со следующими нормативными документами:</w:t>
      </w:r>
    </w:p>
    <w:p w:rsidR="00FF516D" w:rsidRPr="00C528FA" w:rsidRDefault="00FF516D" w:rsidP="00FE3996">
      <w:pPr>
        <w:spacing w:line="240" w:lineRule="auto"/>
        <w:jc w:val="both"/>
        <w:rPr>
          <w:rFonts w:ascii="Times New Roman" w:hAnsi="Times New Roman" w:cs="Times New Roman"/>
          <w:sz w:val="24"/>
          <w:szCs w:val="24"/>
        </w:rPr>
      </w:pPr>
      <w:r w:rsidRPr="00C528FA">
        <w:rPr>
          <w:rFonts w:ascii="Times New Roman" w:eastAsia="Calibri" w:hAnsi="Times New Roman" w:cs="Times New Roman"/>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F516D" w:rsidRPr="00C528FA" w:rsidRDefault="00FF516D" w:rsidP="00FE3996">
      <w:pPr>
        <w:spacing w:after="0" w:line="240" w:lineRule="auto"/>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F516D" w:rsidRPr="00C528FA" w:rsidRDefault="00FF516D" w:rsidP="00FE3996">
      <w:pPr>
        <w:spacing w:after="0" w:line="240" w:lineRule="auto"/>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Приказ Министерства просвещения Российской Федерации от 30 сентября 2022 г. № 874</w:t>
      </w:r>
    </w:p>
    <w:p w:rsidR="00FF516D" w:rsidRPr="00C528FA" w:rsidRDefault="00FF516D" w:rsidP="00FE3996">
      <w:pPr>
        <w:spacing w:after="0" w:line="240" w:lineRule="auto"/>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FF516D" w:rsidRPr="00C528FA" w:rsidRDefault="00FF516D" w:rsidP="00FE3996">
      <w:pPr>
        <w:spacing w:after="0" w:line="240" w:lineRule="auto"/>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FF516D" w:rsidRPr="00C528FA" w:rsidRDefault="00FF516D" w:rsidP="00FE3996">
      <w:pPr>
        <w:spacing w:after="0" w:line="240" w:lineRule="auto"/>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EB1BFB" w:rsidRPr="00C528FA" w:rsidRDefault="00FF516D" w:rsidP="00FE3996">
      <w:pPr>
        <w:spacing w:after="0" w:line="240" w:lineRule="auto"/>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r w:rsidR="00EB1BFB" w:rsidRPr="00C528FA">
        <w:rPr>
          <w:rFonts w:ascii="Times New Roman" w:eastAsia="Calibri" w:hAnsi="Times New Roman" w:cs="Times New Roman"/>
          <w:sz w:val="24"/>
          <w:szCs w:val="24"/>
        </w:rPr>
        <w:t xml:space="preserve">: </w:t>
      </w:r>
    </w:p>
    <w:p w:rsidR="008276CE" w:rsidRPr="008276CE" w:rsidRDefault="0091263A" w:rsidP="00FE3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276CE" w:rsidRPr="008276CE">
        <w:rPr>
          <w:rFonts w:ascii="Times New Roman" w:eastAsia="Calibri" w:hAnsi="Times New Roman" w:cs="Times New Roman"/>
          <w:sz w:val="24"/>
          <w:szCs w:val="24"/>
        </w:rPr>
        <w:t xml:space="preserve">Общее </w:t>
      </w:r>
      <w:r w:rsidR="008276CE">
        <w:rPr>
          <w:rFonts w:ascii="Times New Roman" w:eastAsia="Calibri" w:hAnsi="Times New Roman" w:cs="Times New Roman"/>
          <w:sz w:val="24"/>
          <w:szCs w:val="24"/>
        </w:rPr>
        <w:t xml:space="preserve">количество групп </w:t>
      </w:r>
      <w:r w:rsidR="001C6DE6" w:rsidRPr="008276CE">
        <w:rPr>
          <w:rFonts w:ascii="Times New Roman" w:eastAsia="Calibri" w:hAnsi="Times New Roman" w:cs="Times New Roman"/>
          <w:sz w:val="24"/>
          <w:szCs w:val="24"/>
        </w:rPr>
        <w:t xml:space="preserve">МБДОУ «Детский сад № 110» </w:t>
      </w:r>
      <w:r w:rsidR="008276CE">
        <w:rPr>
          <w:rFonts w:ascii="Times New Roman" w:eastAsia="Calibri" w:hAnsi="Times New Roman" w:cs="Times New Roman"/>
          <w:sz w:val="24"/>
          <w:szCs w:val="24"/>
        </w:rPr>
        <w:t>– 15. Из них, 7</w:t>
      </w:r>
      <w:r w:rsidR="008276CE" w:rsidRPr="008276CE">
        <w:rPr>
          <w:rFonts w:ascii="Times New Roman" w:eastAsia="Calibri" w:hAnsi="Times New Roman" w:cs="Times New Roman"/>
          <w:sz w:val="24"/>
          <w:szCs w:val="24"/>
        </w:rPr>
        <w:t xml:space="preserve"> групп коррекционной  направленности:</w:t>
      </w:r>
    </w:p>
    <w:p w:rsidR="008276CE" w:rsidRPr="008276CE" w:rsidRDefault="008276CE" w:rsidP="00FE3996">
      <w:pPr>
        <w:spacing w:after="0" w:line="240" w:lineRule="auto"/>
        <w:jc w:val="both"/>
        <w:rPr>
          <w:rFonts w:ascii="Times New Roman" w:eastAsia="Calibri" w:hAnsi="Times New Roman" w:cs="Times New Roman"/>
          <w:sz w:val="24"/>
          <w:szCs w:val="24"/>
        </w:rPr>
      </w:pPr>
    </w:p>
    <w:p w:rsidR="008276CE" w:rsidRPr="008276CE" w:rsidRDefault="008276CE" w:rsidP="00FE3996">
      <w:pPr>
        <w:pStyle w:val="a4"/>
        <w:numPr>
          <w:ilvl w:val="0"/>
          <w:numId w:val="106"/>
        </w:numPr>
        <w:spacing w:after="0" w:line="240" w:lineRule="auto"/>
        <w:jc w:val="both"/>
        <w:rPr>
          <w:rFonts w:ascii="Times New Roman" w:eastAsia="Calibri" w:hAnsi="Times New Roman" w:cs="Times New Roman"/>
          <w:sz w:val="24"/>
          <w:szCs w:val="24"/>
        </w:rPr>
      </w:pPr>
      <w:r w:rsidRPr="008276CE">
        <w:rPr>
          <w:rFonts w:ascii="Times New Roman" w:eastAsia="Calibri" w:hAnsi="Times New Roman" w:cs="Times New Roman"/>
          <w:sz w:val="24"/>
          <w:szCs w:val="24"/>
        </w:rPr>
        <w:t>группы для детей с тяжелыми  нарушениями речи;</w:t>
      </w:r>
    </w:p>
    <w:p w:rsidR="008276CE" w:rsidRPr="008276CE" w:rsidRDefault="008276CE" w:rsidP="00FE3996">
      <w:pPr>
        <w:pStyle w:val="a4"/>
        <w:numPr>
          <w:ilvl w:val="0"/>
          <w:numId w:val="106"/>
        </w:numPr>
        <w:spacing w:after="0" w:line="240" w:lineRule="auto"/>
        <w:jc w:val="both"/>
        <w:rPr>
          <w:rFonts w:ascii="Times New Roman" w:eastAsia="Calibri" w:hAnsi="Times New Roman" w:cs="Times New Roman"/>
          <w:sz w:val="24"/>
          <w:szCs w:val="24"/>
        </w:rPr>
      </w:pPr>
      <w:r w:rsidRPr="008276CE">
        <w:rPr>
          <w:rFonts w:ascii="Times New Roman" w:eastAsia="Calibri" w:hAnsi="Times New Roman" w:cs="Times New Roman"/>
          <w:sz w:val="24"/>
          <w:szCs w:val="24"/>
        </w:rPr>
        <w:t>группы для детей с задержкой психического развития;</w:t>
      </w:r>
    </w:p>
    <w:p w:rsidR="008276CE" w:rsidRPr="008276CE" w:rsidRDefault="008276CE" w:rsidP="00FE3996">
      <w:pPr>
        <w:pStyle w:val="a4"/>
        <w:numPr>
          <w:ilvl w:val="0"/>
          <w:numId w:val="106"/>
        </w:numPr>
        <w:spacing w:after="0" w:line="240" w:lineRule="auto"/>
        <w:jc w:val="both"/>
        <w:rPr>
          <w:rFonts w:ascii="Times New Roman" w:eastAsia="Calibri" w:hAnsi="Times New Roman" w:cs="Times New Roman"/>
          <w:sz w:val="24"/>
          <w:szCs w:val="24"/>
        </w:rPr>
      </w:pPr>
      <w:r w:rsidRPr="008276CE">
        <w:rPr>
          <w:rFonts w:ascii="Times New Roman" w:eastAsia="Calibri" w:hAnsi="Times New Roman" w:cs="Times New Roman"/>
          <w:sz w:val="24"/>
          <w:szCs w:val="24"/>
        </w:rPr>
        <w:t>группа для детей с легкой умственной отсталостью;</w:t>
      </w:r>
    </w:p>
    <w:p w:rsidR="008276CE" w:rsidRDefault="008276CE" w:rsidP="00FE3996">
      <w:pPr>
        <w:pStyle w:val="a4"/>
        <w:numPr>
          <w:ilvl w:val="0"/>
          <w:numId w:val="106"/>
        </w:numPr>
        <w:spacing w:after="0" w:line="240" w:lineRule="auto"/>
        <w:jc w:val="both"/>
        <w:rPr>
          <w:rFonts w:ascii="Times New Roman" w:eastAsia="Calibri" w:hAnsi="Times New Roman" w:cs="Times New Roman"/>
          <w:sz w:val="24"/>
          <w:szCs w:val="24"/>
        </w:rPr>
      </w:pPr>
      <w:r w:rsidRPr="008276CE">
        <w:rPr>
          <w:rFonts w:ascii="Times New Roman" w:eastAsia="Calibri" w:hAnsi="Times New Roman" w:cs="Times New Roman"/>
          <w:sz w:val="24"/>
          <w:szCs w:val="24"/>
        </w:rPr>
        <w:t>2 группы для детей с аутизмом.</w:t>
      </w:r>
    </w:p>
    <w:p w:rsidR="002C7C1F" w:rsidRPr="002C7C1F" w:rsidRDefault="002C7C1F" w:rsidP="00FE3996">
      <w:pPr>
        <w:pStyle w:val="a4"/>
        <w:spacing w:after="0" w:line="240" w:lineRule="auto"/>
        <w:ind w:left="0"/>
        <w:jc w:val="both"/>
        <w:rPr>
          <w:rFonts w:ascii="Times New Roman" w:eastAsia="Calibri" w:hAnsi="Times New Roman" w:cs="Times New Roman"/>
          <w:sz w:val="24"/>
          <w:szCs w:val="24"/>
        </w:rPr>
      </w:pPr>
      <w:r w:rsidRPr="002C7C1F">
        <w:rPr>
          <w:rFonts w:ascii="Times New Roman" w:eastAsia="Calibri" w:hAnsi="Times New Roman" w:cs="Times New Roman"/>
          <w:sz w:val="24"/>
          <w:szCs w:val="24"/>
        </w:rPr>
        <w:t>Вариативная часть Программы ДОУ разработана на основе:</w:t>
      </w:r>
    </w:p>
    <w:p w:rsidR="002C7C1F" w:rsidRPr="002C7C1F" w:rsidRDefault="002C7C1F" w:rsidP="00FE3996">
      <w:pPr>
        <w:pStyle w:val="a4"/>
        <w:spacing w:after="0" w:line="240" w:lineRule="auto"/>
        <w:ind w:left="0"/>
        <w:jc w:val="both"/>
        <w:rPr>
          <w:rFonts w:ascii="Times New Roman" w:eastAsia="Calibri" w:hAnsi="Times New Roman" w:cs="Times New Roman"/>
          <w:sz w:val="24"/>
          <w:szCs w:val="24"/>
        </w:rPr>
      </w:pPr>
      <w:r w:rsidRPr="002C7C1F">
        <w:rPr>
          <w:rFonts w:ascii="Times New Roman" w:eastAsia="Calibri" w:hAnsi="Times New Roman" w:cs="Times New Roman"/>
          <w:sz w:val="24"/>
          <w:szCs w:val="24"/>
        </w:rPr>
        <w:t xml:space="preserve">-  Программ дошкольных  образовательных учреждений компенсирующего вида для детей с нарушениями речи "Коррекция нарушений речи"  Т.Б. Филичева, Т.В. Туманова, Г.В. Чиркина; </w:t>
      </w:r>
    </w:p>
    <w:p w:rsidR="002C7C1F" w:rsidRPr="002C7C1F" w:rsidRDefault="002C7C1F" w:rsidP="00FE3996">
      <w:pPr>
        <w:pStyle w:val="a4"/>
        <w:spacing w:after="0" w:line="240" w:lineRule="auto"/>
        <w:ind w:left="0"/>
        <w:jc w:val="both"/>
        <w:rPr>
          <w:rFonts w:ascii="Times New Roman" w:eastAsia="Calibri" w:hAnsi="Times New Roman" w:cs="Times New Roman"/>
          <w:sz w:val="24"/>
          <w:szCs w:val="24"/>
        </w:rPr>
      </w:pPr>
      <w:r w:rsidRPr="002C7C1F">
        <w:rPr>
          <w:rFonts w:ascii="Times New Roman" w:eastAsia="Calibri" w:hAnsi="Times New Roman" w:cs="Times New Roman"/>
          <w:sz w:val="24"/>
          <w:szCs w:val="24"/>
        </w:rPr>
        <w:t xml:space="preserve"> «Коррекционно-развивающее обучение и воспитание»  Е.А. Екжанова, Е.А. Стребелева;</w:t>
      </w:r>
    </w:p>
    <w:p w:rsidR="002C7C1F" w:rsidRPr="002C7C1F" w:rsidRDefault="002C7C1F" w:rsidP="00FE3996">
      <w:pPr>
        <w:pStyle w:val="a4"/>
        <w:spacing w:after="0" w:line="240" w:lineRule="auto"/>
        <w:ind w:left="0"/>
        <w:jc w:val="both"/>
        <w:rPr>
          <w:rFonts w:ascii="Times New Roman" w:eastAsia="Calibri" w:hAnsi="Times New Roman" w:cs="Times New Roman"/>
          <w:sz w:val="24"/>
          <w:szCs w:val="24"/>
        </w:rPr>
      </w:pPr>
      <w:r w:rsidRPr="002C7C1F">
        <w:rPr>
          <w:rFonts w:ascii="Times New Roman" w:eastAsia="Calibri" w:hAnsi="Times New Roman" w:cs="Times New Roman"/>
          <w:sz w:val="24"/>
          <w:szCs w:val="24"/>
        </w:rPr>
        <w:lastRenderedPageBreak/>
        <w:t xml:space="preserve"> - «Программы обучения и воспитания детей дошкольного возраста с выраженной умственной отсталостью» Т.Н. Исаева, Г.Н. Багаева, Г.В. Цикото;</w:t>
      </w:r>
    </w:p>
    <w:p w:rsidR="002C7C1F" w:rsidRPr="008276CE" w:rsidRDefault="002C7C1F" w:rsidP="00FE3996">
      <w:pPr>
        <w:pStyle w:val="a4"/>
        <w:spacing w:after="0" w:line="240" w:lineRule="auto"/>
        <w:ind w:left="0"/>
        <w:jc w:val="both"/>
        <w:rPr>
          <w:rFonts w:ascii="Times New Roman" w:eastAsia="Calibri" w:hAnsi="Times New Roman" w:cs="Times New Roman"/>
          <w:sz w:val="24"/>
          <w:szCs w:val="24"/>
        </w:rPr>
      </w:pPr>
      <w:r w:rsidRPr="002C7C1F">
        <w:rPr>
          <w:rFonts w:ascii="Times New Roman" w:eastAsia="Calibri" w:hAnsi="Times New Roman" w:cs="Times New Roman"/>
          <w:sz w:val="24"/>
          <w:szCs w:val="24"/>
        </w:rPr>
        <w:t xml:space="preserve"> -«Подготовка к школе детей с задержкой психического развития», С. Г.Шевченко, Р. Д.Тригер, И. Н.Волкова, Г. М.Капустина.</w:t>
      </w:r>
    </w:p>
    <w:p w:rsidR="00C918AA" w:rsidRPr="00C528FA" w:rsidRDefault="00C918AA" w:rsidP="00FE3996">
      <w:pPr>
        <w:pStyle w:val="30"/>
        <w:keepNext w:val="0"/>
        <w:keepLines w:val="0"/>
        <w:widowControl w:val="0"/>
        <w:spacing w:line="240" w:lineRule="auto"/>
        <w:ind w:firstLine="709"/>
        <w:jc w:val="center"/>
        <w:rPr>
          <w:rFonts w:ascii="Times New Roman" w:hAnsi="Times New Roman"/>
        </w:rPr>
      </w:pPr>
      <w:bookmarkStart w:id="1" w:name="_Toc116250644"/>
      <w:bookmarkStart w:id="2" w:name="_Toc475204381"/>
      <w:r w:rsidRPr="00C528FA">
        <w:rPr>
          <w:rFonts w:ascii="Times New Roman" w:hAnsi="Times New Roman"/>
        </w:rPr>
        <w:t>1.1.1. Цели и задачи Программы</w:t>
      </w:r>
      <w:bookmarkEnd w:id="1"/>
      <w:bookmarkEnd w:id="2"/>
    </w:p>
    <w:p w:rsidR="00AD3F46" w:rsidRDefault="003F6672" w:rsidP="00AD3F46">
      <w:pPr>
        <w:spacing w:line="240" w:lineRule="auto"/>
      </w:pPr>
      <w:r>
        <w:rPr>
          <w:rFonts w:ascii="Times New Roman" w:hAnsi="Times New Roman" w:cs="Times New Roman"/>
          <w:sz w:val="24"/>
          <w:szCs w:val="24"/>
        </w:rPr>
        <w:t xml:space="preserve">Соответствуют </w:t>
      </w:r>
      <w:r w:rsidR="00AD3F46">
        <w:rPr>
          <w:rFonts w:ascii="Times New Roman" w:hAnsi="Times New Roman" w:cs="Times New Roman"/>
          <w:sz w:val="24"/>
          <w:szCs w:val="24"/>
        </w:rPr>
        <w:t>ФГОС ДО п 1.5, 1.6.</w:t>
      </w:r>
      <w:r w:rsidR="00F31A78">
        <w:rPr>
          <w:rFonts w:ascii="Times New Roman" w:hAnsi="Times New Roman" w:cs="Times New Roman"/>
          <w:sz w:val="24"/>
          <w:szCs w:val="24"/>
        </w:rPr>
        <w:t xml:space="preserve">    </w:t>
      </w:r>
      <w:r>
        <w:rPr>
          <w:rFonts w:ascii="Times New Roman" w:hAnsi="Times New Roman" w:cs="Times New Roman"/>
          <w:sz w:val="24"/>
          <w:szCs w:val="24"/>
        </w:rPr>
        <w:t>ФАО</w:t>
      </w:r>
      <w:r w:rsidR="00593525">
        <w:rPr>
          <w:rFonts w:ascii="Times New Roman" w:hAnsi="Times New Roman" w:cs="Times New Roman"/>
          <w:sz w:val="24"/>
          <w:szCs w:val="24"/>
        </w:rPr>
        <w:t>О</w:t>
      </w:r>
      <w:r>
        <w:rPr>
          <w:rFonts w:ascii="Times New Roman" w:hAnsi="Times New Roman" w:cs="Times New Roman"/>
          <w:sz w:val="24"/>
          <w:szCs w:val="24"/>
        </w:rPr>
        <w:t>П</w:t>
      </w:r>
      <w:r w:rsidR="00593525">
        <w:rPr>
          <w:rFonts w:ascii="Times New Roman" w:hAnsi="Times New Roman" w:cs="Times New Roman"/>
          <w:sz w:val="24"/>
          <w:szCs w:val="24"/>
        </w:rPr>
        <w:t xml:space="preserve"> ДО ОВЗ </w:t>
      </w:r>
      <w:r>
        <w:rPr>
          <w:rFonts w:ascii="Times New Roman" w:hAnsi="Times New Roman" w:cs="Times New Roman"/>
          <w:sz w:val="24"/>
          <w:szCs w:val="24"/>
        </w:rPr>
        <w:t xml:space="preserve"> стр. 4-5 п 10.1, 10.2</w:t>
      </w:r>
      <w:r w:rsidR="00CA67A3" w:rsidRPr="00CA67A3">
        <w:t xml:space="preserve"> </w:t>
      </w:r>
    </w:p>
    <w:p w:rsidR="00F31A78" w:rsidRDefault="008902BF" w:rsidP="00AD3F46">
      <w:pPr>
        <w:spacing w:line="240" w:lineRule="auto"/>
        <w:rPr>
          <w:rFonts w:ascii="Times New Roman" w:hAnsi="Times New Roman" w:cs="Times New Roman"/>
          <w:sz w:val="24"/>
          <w:szCs w:val="24"/>
        </w:rPr>
      </w:pPr>
      <w:hyperlink r:id="rId11" w:history="1">
        <w:r w:rsidR="00F31A78" w:rsidRPr="00F31A78">
          <w:rPr>
            <w:rStyle w:val="ad"/>
            <w:rFonts w:cstheme="minorBidi"/>
          </w:rPr>
          <w:t>https://dou110.rzn-obr.ru/files_to/article/78/FAOOP_DO.pdf</w:t>
        </w:r>
      </w:hyperlink>
    </w:p>
    <w:p w:rsidR="0091263A" w:rsidRDefault="00F31A78"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918AA" w:rsidRPr="00C528FA">
        <w:rPr>
          <w:rFonts w:ascii="Times New Roman" w:hAnsi="Times New Roman" w:cs="Times New Roman"/>
          <w:sz w:val="24"/>
          <w:szCs w:val="24"/>
          <w:u w:val="single"/>
        </w:rPr>
        <w:t>Целью</w:t>
      </w:r>
      <w:r w:rsidR="00C918AA" w:rsidRPr="00C528FA">
        <w:rPr>
          <w:rFonts w:ascii="Times New Roman" w:hAnsi="Times New Roman" w:cs="Times New Roman"/>
          <w:sz w:val="24"/>
          <w:szCs w:val="24"/>
        </w:rPr>
        <w:t xml:space="preserve">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w:t>
      </w:r>
      <w:r w:rsidR="003F6672">
        <w:rPr>
          <w:rFonts w:ascii="Times New Roman" w:hAnsi="Times New Roman" w:cs="Times New Roman"/>
          <w:sz w:val="24"/>
          <w:szCs w:val="24"/>
        </w:rPr>
        <w:t xml:space="preserve"> потребностями детей</w:t>
      </w:r>
      <w:r w:rsidR="00C918AA" w:rsidRPr="00C528FA">
        <w:rPr>
          <w:rFonts w:ascii="Times New Roman" w:hAnsi="Times New Roman" w:cs="Times New Roman"/>
          <w:sz w:val="24"/>
          <w:szCs w:val="24"/>
        </w:rPr>
        <w:t xml:space="preserve"> дошкольного возраста с ОВЗ, индивидуальными особенностями его</w:t>
      </w:r>
      <w:r w:rsidR="0091263A">
        <w:rPr>
          <w:rFonts w:ascii="Times New Roman" w:hAnsi="Times New Roman" w:cs="Times New Roman"/>
          <w:sz w:val="24"/>
          <w:szCs w:val="24"/>
        </w:rPr>
        <w:t xml:space="preserve"> развития и состояния здоровья.</w:t>
      </w:r>
    </w:p>
    <w:p w:rsidR="00C918AA" w:rsidRPr="00C528FA" w:rsidRDefault="0091263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918AA" w:rsidRPr="00C528FA">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918AA" w:rsidRPr="00C528FA" w:rsidRDefault="00FD3A7E"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tab/>
      </w:r>
      <w:r w:rsidR="00C918AA" w:rsidRPr="00C528FA">
        <w:rPr>
          <w:rFonts w:ascii="Times New Roman" w:hAnsi="Times New Roman" w:cs="Times New Roman"/>
          <w:sz w:val="24"/>
          <w:szCs w:val="24"/>
        </w:rPr>
        <w:t>Цель Программы достигается через решение следующих задач:</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реализация содержания адаптированной основной образовательной программы;</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 xml:space="preserve">коррекция недостатков психофизического развития детей с ОВЗ; </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охрана и укрепление физического и психического здоровья детей с ОВЗ, в том числе их эмоционального благополучия;</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918AA" w:rsidRPr="00C528FA" w:rsidRDefault="00C918AA"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noBreakHyphen/>
        <w:t>формирование социокультурной среды, соответствующей психофизическим и индивидуальным особенностям развития детей с ОВЗ;</w:t>
      </w:r>
    </w:p>
    <w:p w:rsidR="00E003BC" w:rsidRPr="00C528FA" w:rsidRDefault="00E003BC" w:rsidP="00FE3996">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528FA">
        <w:rPr>
          <w:rFonts w:ascii="Times New Roman" w:eastAsia="Times New Roman" w:hAnsi="Times New Roman" w:cs="Times New Roman"/>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E003BC" w:rsidRPr="00C528FA" w:rsidRDefault="00E003BC" w:rsidP="00FE3996">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528FA">
        <w:rPr>
          <w:rFonts w:ascii="Times New Roman" w:eastAsia="Times New Roman" w:hAnsi="Times New Roman" w:cs="Times New Roman"/>
          <w:sz w:val="24"/>
          <w:szCs w:val="24"/>
        </w:rPr>
        <w:noBreakHyphen/>
        <w:t xml:space="preserve">обеспечение преемственности целей, задач и содержания дошкольного и начального </w:t>
      </w:r>
      <w:r w:rsidRPr="00C528FA">
        <w:rPr>
          <w:rFonts w:ascii="Times New Roman" w:eastAsia="Times New Roman" w:hAnsi="Times New Roman" w:cs="Times New Roman"/>
          <w:sz w:val="24"/>
          <w:szCs w:val="24"/>
        </w:rPr>
        <w:lastRenderedPageBreak/>
        <w:t>общего образования.</w:t>
      </w:r>
    </w:p>
    <w:p w:rsidR="00E003BC" w:rsidRPr="00C528FA" w:rsidRDefault="00E003BC" w:rsidP="00FE3996">
      <w:pPr>
        <w:pStyle w:val="30"/>
        <w:keepNext w:val="0"/>
        <w:keepLines w:val="0"/>
        <w:widowControl w:val="0"/>
        <w:spacing w:line="240" w:lineRule="auto"/>
        <w:ind w:firstLine="709"/>
        <w:rPr>
          <w:rFonts w:ascii="Times New Roman" w:hAnsi="Times New Roman"/>
        </w:rPr>
      </w:pPr>
      <w:bookmarkStart w:id="3" w:name="_Toc116250645"/>
      <w:bookmarkStart w:id="4" w:name="_Toc475204382"/>
      <w:r w:rsidRPr="00C528FA">
        <w:rPr>
          <w:rFonts w:ascii="Times New Roman" w:hAnsi="Times New Roman"/>
        </w:rPr>
        <w:t>1.1.2. Принципы и подходы к формированию Программы</w:t>
      </w:r>
      <w:bookmarkEnd w:id="3"/>
      <w:bookmarkEnd w:id="4"/>
    </w:p>
    <w:p w:rsidR="00C918AA" w:rsidRDefault="00A56617"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t>Соответствуют ФА</w:t>
      </w:r>
      <w:r w:rsidR="00593525">
        <w:rPr>
          <w:rFonts w:ascii="Times New Roman" w:hAnsi="Times New Roman" w:cs="Times New Roman"/>
          <w:sz w:val="24"/>
          <w:szCs w:val="24"/>
        </w:rPr>
        <w:t>О</w:t>
      </w:r>
      <w:r w:rsidRPr="00C528FA">
        <w:rPr>
          <w:rFonts w:ascii="Times New Roman" w:hAnsi="Times New Roman" w:cs="Times New Roman"/>
          <w:sz w:val="24"/>
          <w:szCs w:val="24"/>
        </w:rPr>
        <w:t xml:space="preserve">ОП ДО ОВЗ </w:t>
      </w:r>
      <w:r w:rsidR="00E003BC" w:rsidRPr="00C528FA">
        <w:rPr>
          <w:rFonts w:ascii="Times New Roman" w:hAnsi="Times New Roman" w:cs="Times New Roman"/>
          <w:sz w:val="24"/>
          <w:szCs w:val="24"/>
        </w:rPr>
        <w:t>стр 5 п. 10.3</w:t>
      </w:r>
      <w:r w:rsidR="00F31A78">
        <w:rPr>
          <w:rFonts w:ascii="Times New Roman" w:hAnsi="Times New Roman" w:cs="Times New Roman"/>
          <w:sz w:val="24"/>
          <w:szCs w:val="24"/>
        </w:rPr>
        <w:t xml:space="preserve">                                                                     </w:t>
      </w:r>
      <w:hyperlink r:id="rId12" w:history="1">
        <w:r w:rsidR="00F31A78" w:rsidRPr="00F31A78">
          <w:rPr>
            <w:rStyle w:val="ad"/>
            <w:rFonts w:ascii="Times New Roman" w:hAnsi="Times New Roman"/>
            <w:sz w:val="24"/>
            <w:szCs w:val="24"/>
          </w:rPr>
          <w:t>https://dou110.rzn-obr.ru/files_to/article/78/FAOOP_DO.pdf</w:t>
        </w:r>
      </w:hyperlink>
      <w:r w:rsidR="00CA67A3">
        <w:rPr>
          <w:rFonts w:ascii="Times New Roman" w:hAnsi="Times New Roman" w:cs="Times New Roman"/>
          <w:sz w:val="24"/>
          <w:szCs w:val="24"/>
        </w:rPr>
        <w:t xml:space="preserve"> </w:t>
      </w:r>
    </w:p>
    <w:p w:rsidR="00E003BC" w:rsidRPr="00C528FA" w:rsidRDefault="00002642" w:rsidP="00FE3996">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00E003BC" w:rsidRPr="00C528FA">
        <w:rPr>
          <w:rFonts w:ascii="Times New Roman" w:hAnsi="Times New Roman" w:cs="Times New Roman"/>
          <w:b/>
          <w:bCs/>
          <w:sz w:val="24"/>
          <w:szCs w:val="24"/>
        </w:rPr>
        <w:t>Специфические принципы и подходы к формированию адаптированных программ для детей с тяжелыми нарушениями речи:</w:t>
      </w:r>
    </w:p>
    <w:p w:rsidR="00E003BC" w:rsidRPr="00E003BC" w:rsidRDefault="00E003BC" w:rsidP="00FE3996">
      <w:pPr>
        <w:spacing w:line="240" w:lineRule="auto"/>
        <w:rPr>
          <w:rFonts w:ascii="Times New Roman" w:hAnsi="Times New Roman" w:cs="Times New Roman"/>
          <w:sz w:val="24"/>
          <w:szCs w:val="24"/>
        </w:rPr>
      </w:pPr>
      <w:r w:rsidRPr="00C528FA">
        <w:rPr>
          <w:rFonts w:ascii="Times New Roman" w:hAnsi="Times New Roman" w:cs="Times New Roman"/>
          <w:sz w:val="24"/>
          <w:szCs w:val="24"/>
        </w:rPr>
        <w:t xml:space="preserve">– </w:t>
      </w:r>
      <w:r w:rsidRPr="00C528FA">
        <w:rPr>
          <w:rFonts w:ascii="Times New Roman" w:hAnsi="Times New Roman" w:cs="Times New Roman"/>
          <w:i/>
          <w:sz w:val="24"/>
          <w:szCs w:val="24"/>
          <w:u w:val="single"/>
        </w:rPr>
        <w:t>сетевое взаимодействие</w:t>
      </w:r>
      <w:r w:rsidRPr="00E003BC">
        <w:rPr>
          <w:rFonts w:ascii="Times New Roman" w:hAnsi="Times New Roman" w:cs="Times New Roman"/>
          <w:i/>
          <w:sz w:val="24"/>
          <w:szCs w:val="24"/>
          <w:u w:val="single"/>
        </w:rPr>
        <w:t xml:space="preserve"> с организациями социализации, образования, охраны здоровья и другими партнерами</w:t>
      </w:r>
      <w:r w:rsidRPr="00E003BC">
        <w:rPr>
          <w:rFonts w:ascii="Times New Roman" w:hAnsi="Times New Roman" w:cs="Times New Roman"/>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E003BC" w:rsidRPr="00E003BC" w:rsidRDefault="00E003BC" w:rsidP="00FE3996">
      <w:pPr>
        <w:spacing w:line="240" w:lineRule="auto"/>
        <w:rPr>
          <w:rFonts w:ascii="Times New Roman" w:hAnsi="Times New Roman" w:cs="Times New Roman"/>
          <w:sz w:val="24"/>
          <w:szCs w:val="24"/>
        </w:rPr>
      </w:pPr>
      <w:r w:rsidRPr="00E003BC">
        <w:rPr>
          <w:rFonts w:ascii="Times New Roman" w:hAnsi="Times New Roman" w:cs="Times New Roman"/>
          <w:sz w:val="24"/>
          <w:szCs w:val="24"/>
          <w:u w:val="single"/>
        </w:rPr>
        <w:t xml:space="preserve">– </w:t>
      </w:r>
      <w:r w:rsidRPr="00E003BC">
        <w:rPr>
          <w:rFonts w:ascii="Times New Roman" w:hAnsi="Times New Roman" w:cs="Times New Roman"/>
          <w:i/>
          <w:sz w:val="24"/>
          <w:szCs w:val="24"/>
          <w:u w:val="single"/>
        </w:rPr>
        <w:t>индивидуализация дошкольного образования детей с ТНР</w:t>
      </w:r>
      <w:r w:rsidRPr="00E003BC">
        <w:rPr>
          <w:rFonts w:ascii="Times New Roman" w:hAnsi="Times New Roman" w:cs="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E003BC" w:rsidRPr="00E003BC" w:rsidRDefault="00E003BC" w:rsidP="00FE3996">
      <w:pPr>
        <w:spacing w:line="240" w:lineRule="auto"/>
        <w:rPr>
          <w:rFonts w:ascii="Times New Roman" w:hAnsi="Times New Roman" w:cs="Times New Roman"/>
          <w:sz w:val="24"/>
          <w:szCs w:val="24"/>
        </w:rPr>
      </w:pPr>
      <w:r w:rsidRPr="00E003BC">
        <w:rPr>
          <w:rFonts w:ascii="Times New Roman" w:hAnsi="Times New Roman" w:cs="Times New Roman"/>
          <w:sz w:val="24"/>
          <w:szCs w:val="24"/>
        </w:rPr>
        <w:t xml:space="preserve">– </w:t>
      </w:r>
      <w:r w:rsidRPr="00E003BC">
        <w:rPr>
          <w:rFonts w:ascii="Times New Roman" w:hAnsi="Times New Roman" w:cs="Times New Roman"/>
          <w:i/>
          <w:sz w:val="24"/>
          <w:szCs w:val="24"/>
          <w:u w:val="single"/>
        </w:rPr>
        <w:t>развивающее вариативное образование</w:t>
      </w:r>
      <w:r w:rsidRPr="00E003BC">
        <w:rPr>
          <w:rFonts w:ascii="Times New Roman" w:hAnsi="Times New Roman" w:cs="Times New Roman"/>
          <w:i/>
          <w:sz w:val="24"/>
          <w:szCs w:val="24"/>
        </w:rPr>
        <w:t>.</w:t>
      </w:r>
      <w:r w:rsidRPr="00E003BC">
        <w:rPr>
          <w:rFonts w:ascii="Times New Roman" w:hAnsi="Times New Roman" w:cs="Times New Roman"/>
          <w:sz w:val="24"/>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E003BC" w:rsidRPr="00E003BC" w:rsidRDefault="00E003BC" w:rsidP="00FE3996">
      <w:pPr>
        <w:spacing w:line="240" w:lineRule="auto"/>
        <w:rPr>
          <w:rFonts w:ascii="Times New Roman" w:hAnsi="Times New Roman" w:cs="Times New Roman"/>
          <w:sz w:val="24"/>
          <w:szCs w:val="24"/>
        </w:rPr>
      </w:pPr>
      <w:r w:rsidRPr="00E003BC">
        <w:rPr>
          <w:rFonts w:ascii="Times New Roman" w:hAnsi="Times New Roman" w:cs="Times New Roman"/>
          <w:sz w:val="24"/>
          <w:szCs w:val="24"/>
        </w:rPr>
        <w:t xml:space="preserve">– </w:t>
      </w:r>
      <w:r w:rsidRPr="00E003BC">
        <w:rPr>
          <w:rFonts w:ascii="Times New Roman" w:hAnsi="Times New Roman" w:cs="Times New Roman"/>
          <w:i/>
          <w:sz w:val="24"/>
          <w:szCs w:val="24"/>
          <w:u w:val="single"/>
        </w:rPr>
        <w:t>полнота содержания и интеграция отдельных образовательных областей</w:t>
      </w:r>
      <w:r w:rsidRPr="00E003BC">
        <w:rPr>
          <w:rFonts w:ascii="Times New Roman" w:hAnsi="Times New Roman" w:cs="Times New Roman"/>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ED69DF" w:rsidRDefault="00E003BC" w:rsidP="00FE3996">
      <w:pPr>
        <w:spacing w:line="240" w:lineRule="auto"/>
        <w:rPr>
          <w:rFonts w:ascii="Times New Roman" w:hAnsi="Times New Roman" w:cs="Times New Roman"/>
          <w:sz w:val="24"/>
          <w:szCs w:val="24"/>
        </w:rPr>
      </w:pPr>
      <w:r w:rsidRPr="00E003BC">
        <w:rPr>
          <w:rFonts w:ascii="Times New Roman" w:hAnsi="Times New Roman" w:cs="Times New Roman"/>
          <w:sz w:val="24"/>
          <w:szCs w:val="24"/>
          <w:u w:val="single"/>
        </w:rPr>
        <w:t xml:space="preserve">– </w:t>
      </w:r>
      <w:r w:rsidRPr="00E003BC">
        <w:rPr>
          <w:rFonts w:ascii="Times New Roman" w:hAnsi="Times New Roman" w:cs="Times New Roman"/>
          <w:i/>
          <w:sz w:val="24"/>
          <w:szCs w:val="24"/>
          <w:u w:val="single"/>
        </w:rPr>
        <w:t>инвариантность ценностей и целей при вариативности средств реализации и достижения целей Программы</w:t>
      </w:r>
      <w:r w:rsidRPr="00E003BC">
        <w:rPr>
          <w:rFonts w:ascii="Times New Roman" w:hAnsi="Times New Roman" w:cs="Times New Roman"/>
          <w:sz w:val="24"/>
          <w:szCs w:val="24"/>
          <w:u w:val="single"/>
        </w:rPr>
        <w:t>.</w:t>
      </w:r>
      <w:r w:rsidRPr="00E003BC">
        <w:rPr>
          <w:rFonts w:ascii="Times New Roman"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w:t>
      </w:r>
      <w:r w:rsidR="00ED69DF">
        <w:rPr>
          <w:rFonts w:ascii="Times New Roman" w:hAnsi="Times New Roman" w:cs="Times New Roman"/>
          <w:sz w:val="24"/>
          <w:szCs w:val="24"/>
        </w:rPr>
        <w:t>елей (законных представителей).</w:t>
      </w:r>
    </w:p>
    <w:p w:rsidR="00E003BC" w:rsidRPr="00ED69DF" w:rsidRDefault="00ED69DF" w:rsidP="00FE3996">
      <w:pPr>
        <w:spacing w:line="240" w:lineRule="auto"/>
        <w:rPr>
          <w:rFonts w:ascii="Times New Roman" w:hAnsi="Times New Roman" w:cs="Times New Roman"/>
          <w:sz w:val="24"/>
          <w:szCs w:val="24"/>
        </w:rPr>
      </w:pPr>
      <w:r>
        <w:rPr>
          <w:rFonts w:ascii="Times New Roman" w:hAnsi="Times New Roman" w:cs="Times New Roman"/>
          <w:sz w:val="24"/>
          <w:szCs w:val="24"/>
        </w:rPr>
        <w:tab/>
      </w:r>
      <w:r w:rsidR="00E003BC" w:rsidRPr="00C528FA">
        <w:rPr>
          <w:rFonts w:ascii="Times New Roman" w:eastAsia="Times New Roman" w:hAnsi="Times New Roman" w:cs="Times New Roman"/>
          <w:b/>
          <w:bCs/>
          <w:sz w:val="24"/>
          <w:szCs w:val="24"/>
        </w:rPr>
        <w:t>Специфические принципы и подходы к формированию адаптированных программ для детей с задержкой психического развития:</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социально-адаптирующей направленности образования</w:t>
      </w:r>
      <w:r w:rsidRPr="00C528FA">
        <w:rPr>
          <w:rFonts w:ascii="Times New Roman" w:eastAsia="Calibri" w:hAnsi="Times New Roman" w:cs="Times New Roman"/>
          <w:i/>
          <w:sz w:val="24"/>
          <w:szCs w:val="24"/>
        </w:rPr>
        <w:t>.</w:t>
      </w:r>
      <w:r w:rsidRPr="00C528FA">
        <w:rPr>
          <w:rFonts w:ascii="Times New Roman" w:eastAsia="Calibri" w:hAnsi="Times New Roman" w:cs="Times New Roman"/>
          <w:sz w:val="24"/>
          <w:szCs w:val="24"/>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w:t>
      </w:r>
      <w:r w:rsidRPr="00C528FA">
        <w:rPr>
          <w:rFonts w:ascii="Times New Roman" w:eastAsia="Calibri" w:hAnsi="Times New Roman" w:cs="Times New Roman"/>
          <w:sz w:val="24"/>
          <w:szCs w:val="24"/>
        </w:rPr>
        <w:lastRenderedPageBreak/>
        <w:t>ЗПР и обеспечения его самостоятельности в дальнейшей социальной жизни.</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Этиопатогенетический принцип</w:t>
      </w:r>
      <w:r w:rsidRPr="00C528FA">
        <w:rPr>
          <w:rFonts w:ascii="Times New Roman" w:eastAsia="Calibri" w:hAnsi="Times New Roman" w:cs="Times New Roman"/>
          <w:i/>
          <w:sz w:val="24"/>
          <w:szCs w:val="24"/>
        </w:rPr>
        <w:t xml:space="preserve">. </w:t>
      </w:r>
      <w:r w:rsidRPr="00C528FA">
        <w:rPr>
          <w:rFonts w:ascii="Times New Roman" w:eastAsia="Calibri" w:hAnsi="Times New Roman" w:cs="Times New Roman"/>
          <w:sz w:val="24"/>
          <w:szCs w:val="24"/>
        </w:rPr>
        <w:t>Для правильного построения коррекционной работы с ребенком необходимо знать этиологию (причины) и патогенез (механизмы) нарушения. У детей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системного подхода к диагностике и коррекции нарушений</w:t>
      </w:r>
      <w:r w:rsidRPr="00C528FA">
        <w:rPr>
          <w:rFonts w:ascii="Times New Roman" w:eastAsia="Calibri" w:hAnsi="Times New Roman" w:cs="Times New Roman"/>
          <w:i/>
          <w:sz w:val="24"/>
          <w:szCs w:val="24"/>
        </w:rPr>
        <w:t xml:space="preserve">. </w:t>
      </w:r>
      <w:r w:rsidRPr="00C528FA">
        <w:rPr>
          <w:rFonts w:ascii="Times New Roman" w:eastAsia="Calibri" w:hAnsi="Times New Roman" w:cs="Times New Roman"/>
          <w:sz w:val="24"/>
          <w:szCs w:val="24"/>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комплексного подхода к диагностике и коррекции нарушений</w:t>
      </w:r>
      <w:r w:rsidRPr="00C528FA">
        <w:rPr>
          <w:rFonts w:ascii="Times New Roman" w:eastAsia="Calibri" w:hAnsi="Times New Roman" w:cs="Times New Roman"/>
          <w:i/>
          <w:sz w:val="24"/>
          <w:szCs w:val="24"/>
        </w:rPr>
        <w:t>.</w:t>
      </w:r>
      <w:r w:rsidRPr="00C528FA">
        <w:rPr>
          <w:rFonts w:ascii="Times New Roman" w:eastAsia="Calibri" w:hAnsi="Times New Roman" w:cs="Times New Roman"/>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опоры на закономерности онтогенетического развития.</w:t>
      </w:r>
      <w:r w:rsidRPr="00C528FA">
        <w:rPr>
          <w:rFonts w:ascii="Times New Roman" w:eastAsia="Calibri" w:hAnsi="Times New Roman" w:cs="Times New Roman"/>
          <w:i/>
          <w:sz w:val="24"/>
          <w:szCs w:val="24"/>
        </w:rPr>
        <w:t xml:space="preserve"> </w:t>
      </w:r>
      <w:r w:rsidRPr="00C528FA">
        <w:rPr>
          <w:rFonts w:ascii="Times New Roman" w:eastAsia="Calibri" w:hAnsi="Times New Roman" w:cs="Times New Roman"/>
          <w:sz w:val="24"/>
          <w:szCs w:val="24"/>
        </w:rPr>
        <w:t xml:space="preserve">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с ЗПР. </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единства в реализации коррекционных, профилактических и развивающих задач.</w:t>
      </w:r>
      <w:r w:rsidRPr="00C528FA">
        <w:rPr>
          <w:rFonts w:ascii="Times New Roman" w:eastAsia="Calibri" w:hAnsi="Times New Roman" w:cs="Times New Roman"/>
          <w:i/>
          <w:sz w:val="24"/>
          <w:szCs w:val="24"/>
        </w:rPr>
        <w:t xml:space="preserve"> </w:t>
      </w:r>
      <w:r w:rsidRPr="00C528FA">
        <w:rPr>
          <w:rFonts w:ascii="Times New Roman" w:eastAsia="Calibri" w:hAnsi="Times New Roman" w:cs="Times New Roman"/>
          <w:sz w:val="24"/>
          <w:szCs w:val="24"/>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реализации деятельностного подхода в обучении и воспитании</w:t>
      </w:r>
      <w:r w:rsidRPr="00C528FA">
        <w:rPr>
          <w:rFonts w:ascii="Times New Roman" w:eastAsia="Calibri" w:hAnsi="Times New Roman" w:cs="Times New Roman"/>
          <w:i/>
          <w:sz w:val="24"/>
          <w:szCs w:val="24"/>
        </w:rPr>
        <w:t>.</w:t>
      </w:r>
      <w:r w:rsidRPr="00C528FA">
        <w:rPr>
          <w:rFonts w:ascii="Times New Roman" w:eastAsia="Calibri" w:hAnsi="Times New Roman" w:cs="Times New Roman"/>
          <w:sz w:val="24"/>
          <w:szCs w:val="24"/>
        </w:rPr>
        <w:t xml:space="preserve"> Данный принцип предполагает организацию обучения и воспитания с опорой на ведущую деятельность возраста. Его реализация предусматривает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w:t>
      </w:r>
      <w:r w:rsidRPr="00C528FA">
        <w:rPr>
          <w:rFonts w:ascii="Times New Roman" w:eastAsia="Calibri" w:hAnsi="Times New Roman" w:cs="Times New Roman"/>
          <w:sz w:val="24"/>
          <w:szCs w:val="24"/>
        </w:rPr>
        <w:lastRenderedPageBreak/>
        <w:t xml:space="preserve">Коррекционный образовательный процесс организуется на наглядно-действенной основе. Детей с ЗПР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необходимости специального педагогического руководства</w:t>
      </w:r>
      <w:r w:rsidRPr="00C528FA">
        <w:rPr>
          <w:rFonts w:ascii="Times New Roman" w:eastAsia="Calibri" w:hAnsi="Times New Roman" w:cs="Times New Roman"/>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вариативности коррекционно-развивающего образования</w:t>
      </w:r>
      <w:r w:rsidRPr="00C528FA">
        <w:rPr>
          <w:rFonts w:ascii="Times New Roman" w:eastAsia="Calibri" w:hAnsi="Times New Roman" w:cs="Times New Roman"/>
          <w:sz w:val="24"/>
          <w:szCs w:val="24"/>
        </w:rPr>
        <w:t xml:space="preserve"> предполагает, что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u w:val="single"/>
        </w:rPr>
        <w:t>Принцип инвариантности ценностей и целей при вариативности средств реализации и достижения целей Программы</w:t>
      </w:r>
      <w:r w:rsidRPr="00C528FA">
        <w:rPr>
          <w:rFonts w:ascii="Times New Roman" w:eastAsia="Calibri" w:hAnsi="Times New Roman" w:cs="Times New Roman"/>
          <w:i/>
          <w:sz w:val="24"/>
          <w:szCs w:val="24"/>
        </w:rPr>
        <w:t>.</w:t>
      </w:r>
      <w:r w:rsidRPr="00C528FA">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воспитанников с ЗПР, их психофизических особенностей, запросов родителей (законных представителей).</w:t>
      </w:r>
    </w:p>
    <w:p w:rsidR="00E003BC" w:rsidRPr="00C528FA" w:rsidRDefault="00E003BC" w:rsidP="00FE3996">
      <w:pPr>
        <w:widowControl w:val="0"/>
        <w:shd w:val="clear" w:color="auto" w:fill="FFFFFF"/>
        <w:suppressAutoHyphens/>
        <w:spacing w:after="0" w:line="240" w:lineRule="auto"/>
        <w:ind w:firstLine="709"/>
        <w:jc w:val="both"/>
        <w:rPr>
          <w:rFonts w:ascii="Times New Roman" w:eastAsia="Times New Roman" w:hAnsi="Times New Roman" w:cs="Times New Roman"/>
          <w:i/>
          <w:color w:val="00000A"/>
          <w:sz w:val="24"/>
          <w:szCs w:val="24"/>
          <w:u w:val="single"/>
          <w:lang w:eastAsia="zh-CN"/>
        </w:rPr>
      </w:pPr>
      <w:r w:rsidRPr="00C528FA">
        <w:rPr>
          <w:rFonts w:ascii="Times New Roman" w:eastAsia="Times New Roman" w:hAnsi="Times New Roman" w:cs="Times New Roman"/>
          <w:i/>
          <w:color w:val="00000A"/>
          <w:sz w:val="24"/>
          <w:szCs w:val="24"/>
          <w:u w:val="single"/>
          <w:lang w:eastAsia="zh-CN"/>
        </w:rPr>
        <w:t>Подходы к формированию адаптированных программ</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с ЗПР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xml:space="preserve">Дошкольники с ЗПР могут быть включены в работу по адаптированной программе в разные возрастные периоды, при этом у них выявляется различная степень выраженности задержки психического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Программе условно выделяется </w:t>
      </w:r>
      <w:r w:rsidRPr="00C528FA">
        <w:rPr>
          <w:rFonts w:ascii="Times New Roman" w:eastAsia="Calibri" w:hAnsi="Times New Roman" w:cs="Times New Roman"/>
          <w:i/>
          <w:sz w:val="24"/>
          <w:szCs w:val="24"/>
        </w:rPr>
        <w:t>3 варианта</w:t>
      </w:r>
      <w:r w:rsidRPr="00C528FA">
        <w:rPr>
          <w:rFonts w:ascii="Times New Roman" w:eastAsia="Calibri" w:hAnsi="Times New Roman" w:cs="Times New Roman"/>
          <w:sz w:val="24"/>
          <w:szCs w:val="24"/>
        </w:rPr>
        <w:t xml:space="preserve"> освоения образовательной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школьный уровень образования.</w:t>
      </w:r>
    </w:p>
    <w:p w:rsidR="00E003BC" w:rsidRPr="00C528FA" w:rsidRDefault="00E003BC" w:rsidP="00FE3996">
      <w:pPr>
        <w:widowControl w:val="0"/>
        <w:tabs>
          <w:tab w:val="left" w:pos="567"/>
        </w:tabs>
        <w:spacing w:after="0" w:line="240" w:lineRule="auto"/>
        <w:contextualSpacing/>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xml:space="preserve">Возможность освоения </w:t>
      </w:r>
      <w:r w:rsidRPr="00C528FA">
        <w:rPr>
          <w:rFonts w:ascii="Times New Roman" w:eastAsia="Calibri" w:hAnsi="Times New Roman" w:cs="Times New Roman"/>
          <w:i/>
          <w:sz w:val="24"/>
          <w:szCs w:val="24"/>
        </w:rPr>
        <w:t>первого варианта</w:t>
      </w:r>
      <w:r w:rsidRPr="00C528FA">
        <w:rPr>
          <w:rFonts w:ascii="Times New Roman" w:eastAsia="Calibri" w:hAnsi="Times New Roman" w:cs="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регуляторных компонентов деятельности и др.), тормозящие </w:t>
      </w:r>
      <w:r w:rsidRPr="00C528FA">
        <w:rPr>
          <w:rFonts w:ascii="Times New Roman" w:eastAsia="Calibri" w:hAnsi="Times New Roman" w:cs="Times New Roman"/>
          <w:sz w:val="24"/>
          <w:szCs w:val="24"/>
        </w:rPr>
        <w:lastRenderedPageBreak/>
        <w:t>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ППк, может рекомендовать продолжить образование по основной программе дошкольного образования. Вместе с тем, рекомендуется продолжить психологическое сопровождение на весь период дошкольного образования.</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rPr>
        <w:t>Второй вариант</w:t>
      </w:r>
      <w:r w:rsidRPr="00C528FA">
        <w:rPr>
          <w:rFonts w:ascii="Times New Roman" w:eastAsia="Calibri" w:hAnsi="Times New Roman" w:cs="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i/>
          <w:sz w:val="24"/>
          <w:szCs w:val="24"/>
        </w:rPr>
        <w:t>Третий вариант</w:t>
      </w:r>
      <w:r w:rsidRPr="00C528FA">
        <w:rPr>
          <w:rFonts w:ascii="Times New Roman" w:eastAsia="Calibri" w:hAnsi="Times New Roman" w:cs="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xml:space="preserve">Программой предусмотрен гибкий подход к отбору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к другому. </w:t>
      </w:r>
    </w:p>
    <w:p w:rsidR="00E003BC" w:rsidRPr="00C528FA" w:rsidRDefault="00E003BC" w:rsidP="00FE3996">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C528FA">
        <w:rPr>
          <w:rFonts w:ascii="Times New Roman" w:eastAsia="Calibri" w:hAnsi="Times New Roman" w:cs="Times New Roman"/>
          <w:sz w:val="24"/>
          <w:szCs w:val="24"/>
        </w:rPr>
        <w:t xml:space="preserve">Построение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с ЗПР.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w:t>
      </w:r>
      <w:r w:rsidR="00ED69DF">
        <w:rPr>
          <w:rFonts w:ascii="Times New Roman" w:eastAsia="Calibri" w:hAnsi="Times New Roman" w:cs="Times New Roman"/>
          <w:sz w:val="24"/>
          <w:szCs w:val="24"/>
        </w:rPr>
        <w:t>экспериментальная деятельности.</w:t>
      </w:r>
    </w:p>
    <w:p w:rsidR="00E003BC" w:rsidRPr="00C528FA" w:rsidRDefault="00E003BC" w:rsidP="00FE3996">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rPr>
      </w:pPr>
      <w:r w:rsidRPr="00C528FA">
        <w:rPr>
          <w:rFonts w:ascii="Times New Roman" w:eastAsia="Times New Roman" w:hAnsi="Times New Roman" w:cs="Times New Roman"/>
          <w:b/>
          <w:bCs/>
          <w:sz w:val="24"/>
          <w:szCs w:val="24"/>
        </w:rPr>
        <w:t>Специфические принципы и подходы к формированию адаптированных программ для детей с расстройствами аутистического спектра:</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Эффективный коррекционно-образовательный процесс невозможен без учета особых образовательных потребностей и создания соответствующих специальных условий образования обучающихся с РАС. </w:t>
      </w:r>
    </w:p>
    <w:p w:rsidR="00E003BC" w:rsidRPr="00E83F4E"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r w:rsidR="00B45964" w:rsidRPr="00C528FA">
        <w:rPr>
          <w:rFonts w:ascii="Times New Roman" w:eastAsia="Times New Roman" w:hAnsi="Times New Roman" w:cs="Times New Roman"/>
          <w:sz w:val="24"/>
          <w:szCs w:val="24"/>
          <w:shd w:val="clear" w:color="auto" w:fill="FFFFFF"/>
          <w:lang w:eastAsia="ru-RU"/>
        </w:rPr>
        <w:t>Выделяются</w:t>
      </w:r>
      <w:r w:rsidRPr="00C528FA">
        <w:rPr>
          <w:rFonts w:ascii="Times New Roman" w:eastAsia="Times New Roman" w:hAnsi="Times New Roman" w:cs="Times New Roman"/>
          <w:sz w:val="24"/>
          <w:szCs w:val="24"/>
          <w:shd w:val="clear" w:color="auto" w:fill="FFFFFF"/>
          <w:lang w:eastAsia="ru-RU"/>
        </w:rPr>
        <w:t xml:space="preserve"> (С.А. Морозов) следующие </w:t>
      </w:r>
      <w:r w:rsidRPr="00E83F4E">
        <w:rPr>
          <w:rFonts w:ascii="Times New Roman" w:eastAsia="Times New Roman" w:hAnsi="Times New Roman" w:cs="Times New Roman"/>
          <w:bCs/>
          <w:i/>
          <w:iCs/>
          <w:sz w:val="24"/>
          <w:szCs w:val="24"/>
          <w:shd w:val="clear" w:color="auto" w:fill="FFFFFF"/>
          <w:lang w:eastAsia="ru-RU"/>
        </w:rPr>
        <w:t>особые образовательные потребности обучающихся с РАС:</w:t>
      </w:r>
    </w:p>
    <w:p w:rsidR="00E83F4E" w:rsidRDefault="00E003BC" w:rsidP="00FE3996">
      <w:pPr>
        <w:numPr>
          <w:ilvl w:val="0"/>
          <w:numId w:val="105"/>
        </w:numPr>
        <w:spacing w:after="0" w:line="240" w:lineRule="auto"/>
        <w:ind w:left="0" w:firstLine="142"/>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lastRenderedPageBreak/>
        <w:t>коррекция и(или) компенсация особенностей восприятия и усвоения пространственно-временных характеристик; </w:t>
      </w:r>
    </w:p>
    <w:p w:rsidR="00E83F4E" w:rsidRDefault="00E003BC" w:rsidP="00FE3996">
      <w:pPr>
        <w:numPr>
          <w:ilvl w:val="0"/>
          <w:numId w:val="105"/>
        </w:numPr>
        <w:spacing w:after="0" w:line="240" w:lineRule="auto"/>
        <w:ind w:left="0" w:firstLine="142"/>
        <w:contextualSpacing/>
        <w:jc w:val="both"/>
        <w:rPr>
          <w:rFonts w:ascii="Times New Roman" w:eastAsia="Times New Roman" w:hAnsi="Times New Roman" w:cs="Times New Roman"/>
          <w:sz w:val="24"/>
          <w:szCs w:val="24"/>
          <w:lang w:eastAsia="ru-RU"/>
        </w:rPr>
      </w:pPr>
      <w:r w:rsidRPr="00E83F4E">
        <w:rPr>
          <w:rFonts w:ascii="Times New Roman" w:eastAsia="Times New Roman" w:hAnsi="Times New Roman" w:cs="Times New Roman"/>
          <w:sz w:val="24"/>
          <w:szCs w:val="24"/>
          <w:lang w:eastAsia="ru-RU"/>
        </w:rPr>
        <w:t>преодоление (смягчение) дефицита и(или) искаженности потребности в вербальном и невербальном общении и развивающихся вторично (или сочетанн</w:t>
      </w:r>
      <w:r w:rsidR="00E83F4E">
        <w:rPr>
          <w:rFonts w:ascii="Times New Roman" w:eastAsia="Times New Roman" w:hAnsi="Times New Roman" w:cs="Times New Roman"/>
          <w:sz w:val="24"/>
          <w:szCs w:val="24"/>
          <w:lang w:eastAsia="ru-RU"/>
        </w:rPr>
        <w:t>ых) нарушений форм коммуникации;</w:t>
      </w:r>
    </w:p>
    <w:p w:rsidR="00E83F4E" w:rsidRDefault="00E003BC" w:rsidP="00FE3996">
      <w:pPr>
        <w:numPr>
          <w:ilvl w:val="0"/>
          <w:numId w:val="105"/>
        </w:numPr>
        <w:spacing w:after="0" w:line="240" w:lineRule="auto"/>
        <w:ind w:left="0" w:firstLine="142"/>
        <w:contextualSpacing/>
        <w:jc w:val="both"/>
        <w:rPr>
          <w:rFonts w:ascii="Times New Roman" w:eastAsia="Times New Roman" w:hAnsi="Times New Roman" w:cs="Times New Roman"/>
          <w:sz w:val="24"/>
          <w:szCs w:val="24"/>
          <w:lang w:eastAsia="ru-RU"/>
        </w:rPr>
      </w:pPr>
      <w:r w:rsidRPr="00E83F4E">
        <w:rPr>
          <w:rFonts w:ascii="Times New Roman" w:eastAsia="Times New Roman" w:hAnsi="Times New Roman" w:cs="Times New Roman"/>
          <w:sz w:val="24"/>
          <w:szCs w:val="24"/>
          <w:lang w:eastAsia="ru-RU"/>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rsidR="00E003BC" w:rsidRPr="00E83F4E" w:rsidRDefault="00E003BC" w:rsidP="00FE3996">
      <w:pPr>
        <w:numPr>
          <w:ilvl w:val="0"/>
          <w:numId w:val="105"/>
        </w:numPr>
        <w:spacing w:after="0" w:line="240" w:lineRule="auto"/>
        <w:ind w:left="0" w:firstLine="142"/>
        <w:contextualSpacing/>
        <w:jc w:val="both"/>
        <w:rPr>
          <w:rFonts w:ascii="Times New Roman" w:eastAsia="Times New Roman" w:hAnsi="Times New Roman" w:cs="Times New Roman"/>
          <w:sz w:val="24"/>
          <w:szCs w:val="24"/>
          <w:lang w:eastAsia="ru-RU"/>
        </w:rPr>
      </w:pPr>
      <w:r w:rsidRPr="00E83F4E">
        <w:rPr>
          <w:rFonts w:ascii="Times New Roman" w:eastAsia="Times New Roman" w:hAnsi="Times New Roman" w:cs="Times New Roman"/>
          <w:sz w:val="24"/>
          <w:szCs w:val="24"/>
          <w:lang w:eastAsia="ru-RU"/>
        </w:rPr>
        <w:t>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E83F4E">
        <w:rPr>
          <w:rFonts w:ascii="Times New Roman" w:eastAsia="Times New Roman" w:hAnsi="Times New Roman" w:cs="Times New Roman"/>
          <w:bCs/>
          <w:i/>
          <w:iCs/>
          <w:sz w:val="24"/>
          <w:szCs w:val="24"/>
          <w:u w:val="single"/>
          <w:shd w:val="clear" w:color="auto" w:fill="FFFFFF"/>
          <w:lang w:eastAsia="ru-RU"/>
        </w:rPr>
        <w:t>Особенности восприятия и усвоения пространственно-временных характеристик окружающего</w:t>
      </w:r>
      <w:r w:rsidRPr="00C528FA">
        <w:rPr>
          <w:rFonts w:ascii="Times New Roman" w:eastAsia="Times New Roman" w:hAnsi="Times New Roman" w:cs="Times New Roman"/>
          <w:b/>
          <w:bCs/>
          <w:i/>
          <w:iCs/>
          <w:sz w:val="24"/>
          <w:szCs w:val="24"/>
          <w:shd w:val="clear" w:color="auto" w:fill="FFFFFF"/>
          <w:lang w:eastAsia="ru-RU"/>
        </w:rPr>
        <w:t xml:space="preserve"> </w:t>
      </w:r>
      <w:r w:rsidRPr="00C528FA">
        <w:rPr>
          <w:rFonts w:ascii="Times New Roman" w:eastAsia="Times New Roman" w:hAnsi="Times New Roman" w:cs="Times New Roman"/>
          <w:sz w:val="24"/>
          <w:szCs w:val="24"/>
          <w:shd w:val="clear" w:color="auto" w:fill="FFFFFF"/>
          <w:lang w:eastAsia="ru-RU"/>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C528FA">
        <w:rPr>
          <w:rFonts w:ascii="Times New Roman" w:eastAsia="Times New Roman" w:hAnsi="Times New Roman" w:cs="Times New Roman"/>
          <w:b/>
          <w:bCs/>
          <w:i/>
          <w:iCs/>
          <w:sz w:val="24"/>
          <w:szCs w:val="24"/>
          <w:shd w:val="clear" w:color="auto" w:fill="FFFFFF"/>
          <w:lang w:eastAsia="ru-RU"/>
        </w:rPr>
        <w:t xml:space="preserve">  </w:t>
      </w:r>
      <w:r w:rsidRPr="00C528FA">
        <w:rPr>
          <w:rFonts w:ascii="Times New Roman" w:eastAsia="Times New Roman" w:hAnsi="Times New Roman" w:cs="Times New Roman"/>
          <w:sz w:val="24"/>
          <w:szCs w:val="24"/>
          <w:shd w:val="clear" w:color="auto" w:fill="FFFFFF"/>
          <w:lang w:eastAsia="ru-RU"/>
        </w:rPr>
        <w:t>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rsidR="00E003BC" w:rsidRPr="00C528FA" w:rsidRDefault="00E003BC" w:rsidP="00FE3996">
      <w:pPr>
        <w:numPr>
          <w:ilvl w:val="0"/>
          <w:numId w:val="1"/>
        </w:numPr>
        <w:spacing w:after="0" w:line="240" w:lineRule="auto"/>
        <w:ind w:left="426" w:hanging="284"/>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E003BC" w:rsidRPr="00C528FA" w:rsidRDefault="00E003BC" w:rsidP="00FE3996">
      <w:pPr>
        <w:numPr>
          <w:ilvl w:val="0"/>
          <w:numId w:val="1"/>
        </w:numPr>
        <w:spacing w:after="0" w:line="240" w:lineRule="auto"/>
        <w:ind w:left="426" w:hanging="284"/>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симультанность восприятия;</w:t>
      </w:r>
    </w:p>
    <w:p w:rsidR="00E003BC" w:rsidRPr="00C528FA" w:rsidRDefault="00E003BC" w:rsidP="00FE3996">
      <w:pPr>
        <w:numPr>
          <w:ilvl w:val="0"/>
          <w:numId w:val="1"/>
        </w:numPr>
        <w:spacing w:after="0" w:line="240" w:lineRule="auto"/>
        <w:ind w:left="426" w:hanging="284"/>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трудности восприятия сукцессивно организованных процессов.</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В отношении трудностей усвоения сукцессивно организованных процессов поведенческие методические подходы предлагают визуализацию временн</w:t>
      </w:r>
      <w:r w:rsidRPr="00C528FA">
        <w:rPr>
          <w:rFonts w:ascii="Times New Roman" w:eastAsia="Times New Roman" w:hAnsi="Times New Roman" w:cs="Times New Roman"/>
          <w:b/>
          <w:bCs/>
          <w:i/>
          <w:iCs/>
          <w:sz w:val="24"/>
          <w:szCs w:val="24"/>
          <w:shd w:val="clear" w:color="auto" w:fill="FFFFFF"/>
          <w:lang w:eastAsia="ru-RU"/>
        </w:rPr>
        <w:t>ы</w:t>
      </w:r>
      <w:r w:rsidRPr="00C528FA">
        <w:rPr>
          <w:rFonts w:ascii="Times New Roman" w:eastAsia="Times New Roman" w:hAnsi="Times New Roman" w:cs="Times New Roman"/>
          <w:sz w:val="24"/>
          <w:szCs w:val="24"/>
          <w:shd w:val="clear" w:color="auto" w:fill="FFFFFF"/>
          <w:lang w:eastAsia="ru-RU"/>
        </w:rPr>
        <w:t>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lastRenderedPageBreak/>
        <w:t>Ещё одним следствием трудностей восприятия и усвоения сукцессивно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аугментативных форм коммуникации и др.</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Оптимальным выходом является наработка гибкости в отношении и временн</w:t>
      </w:r>
      <w:r w:rsidRPr="00C528FA">
        <w:rPr>
          <w:rFonts w:ascii="Times New Roman" w:eastAsia="Times New Roman" w:hAnsi="Times New Roman" w:cs="Times New Roman"/>
          <w:b/>
          <w:bCs/>
          <w:i/>
          <w:iCs/>
          <w:sz w:val="24"/>
          <w:szCs w:val="24"/>
          <w:shd w:val="clear" w:color="auto" w:fill="FFFFFF"/>
          <w:lang w:eastAsia="ru-RU"/>
        </w:rPr>
        <w:t>ы</w:t>
      </w:r>
      <w:r w:rsidRPr="00C528FA">
        <w:rPr>
          <w:rFonts w:ascii="Times New Roman" w:eastAsia="Times New Roman" w:hAnsi="Times New Roman" w:cs="Times New Roman"/>
          <w:sz w:val="24"/>
          <w:szCs w:val="24"/>
          <w:shd w:val="clear" w:color="auto" w:fill="FFFFFF"/>
          <w:lang w:eastAsia="ru-RU"/>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rsidR="00E003BC" w:rsidRPr="00C528FA" w:rsidRDefault="00E003BC" w:rsidP="00FE3996">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rsidR="00E003BC" w:rsidRPr="00C528FA" w:rsidRDefault="00E003BC" w:rsidP="00FE3996">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rsidR="00E003BC" w:rsidRPr="00C528FA" w:rsidRDefault="00E003BC" w:rsidP="00FE3996">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rsidR="00E003BC" w:rsidRPr="00C528FA" w:rsidRDefault="00E003BC" w:rsidP="00FE3996">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любые иные способы генерализации навыка.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E83F4E">
        <w:rPr>
          <w:rFonts w:ascii="Times New Roman" w:eastAsia="Times New Roman" w:hAnsi="Times New Roman" w:cs="Times New Roman"/>
          <w:bCs/>
          <w:i/>
          <w:iCs/>
          <w:sz w:val="24"/>
          <w:szCs w:val="24"/>
          <w:u w:val="single"/>
          <w:shd w:val="clear" w:color="auto" w:fill="FFFFFF"/>
          <w:lang w:eastAsia="ru-RU"/>
        </w:rPr>
        <w:t>Развитие социального взаимодействия, коммуникации и её форм</w:t>
      </w:r>
      <w:r w:rsidRPr="00C528FA">
        <w:rPr>
          <w:rFonts w:ascii="Times New Roman" w:eastAsia="Times New Roman" w:hAnsi="Times New Roman" w:cs="Times New Roman"/>
          <w:sz w:val="24"/>
          <w:szCs w:val="24"/>
          <w:shd w:val="clear" w:color="auto" w:fill="FFFFFF"/>
          <w:lang w:eastAsia="ru-RU"/>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K.Koenig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lastRenderedPageBreak/>
        <w:t xml:space="preserve">Важным аспектом и одновременно предпосылкой социального взаимодействия является нарушенная при аутизме </w:t>
      </w:r>
      <w:r w:rsidRPr="00E83F4E">
        <w:rPr>
          <w:rFonts w:ascii="Times New Roman" w:eastAsia="Times New Roman" w:hAnsi="Times New Roman" w:cs="Times New Roman"/>
          <w:bCs/>
          <w:i/>
          <w:iCs/>
          <w:sz w:val="24"/>
          <w:szCs w:val="24"/>
          <w:shd w:val="clear" w:color="auto" w:fill="FFFFFF"/>
          <w:lang w:eastAsia="ru-RU"/>
        </w:rPr>
        <w:t>способность понимать мотивы поведения, причины поступков и действий других людей</w:t>
      </w:r>
      <w:r w:rsidRPr="00E83F4E">
        <w:rPr>
          <w:rFonts w:ascii="Times New Roman" w:eastAsia="Times New Roman" w:hAnsi="Times New Roman" w:cs="Times New Roman"/>
          <w:i/>
          <w:iCs/>
          <w:sz w:val="24"/>
          <w:szCs w:val="24"/>
          <w:shd w:val="clear" w:color="auto" w:fill="FFFFFF"/>
          <w:lang w:eastAsia="ru-RU"/>
        </w:rPr>
        <w:t>,</w:t>
      </w:r>
      <w:r w:rsidRPr="00E83F4E">
        <w:rPr>
          <w:rFonts w:ascii="Times New Roman" w:eastAsia="Times New Roman" w:hAnsi="Times New Roman" w:cs="Times New Roman"/>
          <w:sz w:val="24"/>
          <w:szCs w:val="24"/>
          <w:shd w:val="clear" w:color="auto" w:fill="FFFFFF"/>
          <w:lang w:eastAsia="ru-RU"/>
        </w:rPr>
        <w:t xml:space="preserve"> </w:t>
      </w:r>
      <w:r w:rsidRPr="00C528FA">
        <w:rPr>
          <w:rFonts w:ascii="Times New Roman" w:eastAsia="Times New Roman" w:hAnsi="Times New Roman" w:cs="Times New Roman"/>
          <w:sz w:val="24"/>
          <w:szCs w:val="24"/>
          <w:shd w:val="clear" w:color="auto" w:fill="FFFFFF"/>
          <w:lang w:eastAsia="ru-RU"/>
        </w:rPr>
        <w:t>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E83F4E">
        <w:rPr>
          <w:rFonts w:ascii="Times New Roman" w:eastAsia="Times New Roman" w:hAnsi="Times New Roman" w:cs="Times New Roman"/>
          <w:bCs/>
          <w:i/>
          <w:iCs/>
          <w:sz w:val="24"/>
          <w:szCs w:val="24"/>
          <w:u w:val="single"/>
          <w:shd w:val="clear" w:color="auto" w:fill="FFFFFF"/>
          <w:lang w:eastAsia="ru-RU"/>
        </w:rPr>
        <w:t>Особенности проблемного поведения ребёнка с аутизмом</w:t>
      </w:r>
      <w:r w:rsidRPr="00E83F4E">
        <w:rPr>
          <w:rFonts w:ascii="Times New Roman" w:eastAsia="Times New Roman" w:hAnsi="Times New Roman" w:cs="Times New Roman"/>
          <w:bCs/>
          <w:i/>
          <w:iCs/>
          <w:sz w:val="24"/>
          <w:szCs w:val="24"/>
          <w:shd w:val="clear" w:color="auto" w:fill="FFFFFF"/>
          <w:lang w:eastAsia="ru-RU"/>
        </w:rPr>
        <w:t xml:space="preserve"> </w:t>
      </w:r>
      <w:r w:rsidRPr="00C528FA">
        <w:rPr>
          <w:rFonts w:ascii="Times New Roman" w:eastAsia="Times New Roman" w:hAnsi="Times New Roman" w:cs="Times New Roman"/>
          <w:sz w:val="24"/>
          <w:szCs w:val="24"/>
          <w:shd w:val="clear" w:color="auto" w:fill="FFFFFF"/>
          <w:lang w:eastAsia="ru-RU"/>
        </w:rPr>
        <w:t>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Коррекция проблемного поведения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Уидер, 2013).</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shd w:val="clear" w:color="auto" w:fill="FFFFFF"/>
          <w:lang w:eastAsia="ru-RU"/>
        </w:rPr>
        <w:t>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и др.).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lastRenderedPageBreak/>
        <w:t>Особые образовательные потребности неоднородны в плане соотношения с клинико-психологической структурой РАС.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стереотипий.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E003BC" w:rsidRPr="00C528FA" w:rsidRDefault="00E003BC" w:rsidP="00FE3996">
      <w:pPr>
        <w:spacing w:after="0" w:line="240" w:lineRule="auto"/>
        <w:ind w:firstLine="709"/>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Таким образом, подготовка к определению стратегии образовательных мероприятий должна включать: </w:t>
      </w:r>
    </w:p>
    <w:p w:rsidR="00E003BC" w:rsidRPr="00C528FA" w:rsidRDefault="00E003BC" w:rsidP="00FE3996">
      <w:pPr>
        <w:numPr>
          <w:ilvl w:val="0"/>
          <w:numId w:val="3"/>
        </w:numPr>
        <w:spacing w:after="0" w:line="240" w:lineRule="auto"/>
        <w:ind w:left="709" w:hanging="567"/>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выделение проблем ребёнка, требующих комплексной коррекции;</w:t>
      </w:r>
    </w:p>
    <w:p w:rsidR="00E003BC" w:rsidRPr="00C528FA" w:rsidRDefault="00E003BC" w:rsidP="00FE3996">
      <w:pPr>
        <w:numPr>
          <w:ilvl w:val="0"/>
          <w:numId w:val="3"/>
        </w:numPr>
        <w:spacing w:after="0" w:line="240" w:lineRule="auto"/>
        <w:ind w:left="709" w:hanging="567"/>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w:t>
      </w:r>
    </w:p>
    <w:p w:rsidR="00E003BC" w:rsidRPr="00C528FA" w:rsidRDefault="00E003BC" w:rsidP="00FE3996">
      <w:pPr>
        <w:numPr>
          <w:ilvl w:val="0"/>
          <w:numId w:val="3"/>
        </w:numPr>
        <w:spacing w:after="0" w:line="240" w:lineRule="auto"/>
        <w:ind w:left="709" w:hanging="567"/>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выявление ведущего уровня нарушений в клинико-психологической структуре;</w:t>
      </w:r>
    </w:p>
    <w:p w:rsidR="00E003BC" w:rsidRPr="00C528FA" w:rsidRDefault="00E003BC" w:rsidP="00FE3996">
      <w:pPr>
        <w:numPr>
          <w:ilvl w:val="0"/>
          <w:numId w:val="3"/>
        </w:numPr>
        <w:spacing w:after="0" w:line="240" w:lineRule="auto"/>
        <w:ind w:left="709" w:hanging="567"/>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определение образовательной траектории (по содержательному, деятельностному и процессуальному направлениям);</w:t>
      </w:r>
    </w:p>
    <w:p w:rsidR="00E003BC" w:rsidRPr="00ED69DF" w:rsidRDefault="00E003BC" w:rsidP="00FE3996">
      <w:pPr>
        <w:numPr>
          <w:ilvl w:val="0"/>
          <w:numId w:val="3"/>
        </w:numPr>
        <w:spacing w:after="0" w:line="240" w:lineRule="auto"/>
        <w:ind w:left="709" w:hanging="567"/>
        <w:contextualSpacing/>
        <w:jc w:val="both"/>
        <w:rPr>
          <w:rFonts w:ascii="Times New Roman" w:eastAsia="Times New Roman" w:hAnsi="Times New Roman" w:cs="Times New Roman"/>
          <w:sz w:val="24"/>
          <w:szCs w:val="24"/>
          <w:lang w:eastAsia="ru-RU"/>
        </w:rPr>
      </w:pPr>
      <w:r w:rsidRPr="00C528FA">
        <w:rPr>
          <w:rFonts w:ascii="Times New Roman" w:eastAsia="Times New Roman" w:hAnsi="Times New Roman" w:cs="Times New Roman"/>
          <w:sz w:val="24"/>
          <w:szCs w:val="24"/>
          <w:lang w:eastAsia="ru-RU"/>
        </w:rPr>
        <w:t>мониторинг реализации принятой индивидуальной коррекционно-образовательной программы.</w:t>
      </w:r>
    </w:p>
    <w:p w:rsidR="00E003BC" w:rsidRPr="00C528FA" w:rsidRDefault="00E003BC" w:rsidP="00FE3996">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rPr>
      </w:pPr>
      <w:r w:rsidRPr="00C528FA">
        <w:rPr>
          <w:rFonts w:ascii="Times New Roman" w:eastAsia="Times New Roman" w:hAnsi="Times New Roman" w:cs="Times New Roman"/>
          <w:b/>
          <w:bCs/>
          <w:sz w:val="24"/>
          <w:szCs w:val="24"/>
        </w:rPr>
        <w:t>Специфические принципы и подходы к формированию адаптированных программ для детей с умственной отсталостью (интеллектуальными нарушениями):</w:t>
      </w:r>
    </w:p>
    <w:p w:rsidR="00E003BC" w:rsidRPr="00C528FA" w:rsidRDefault="00E003BC" w:rsidP="00FE3996">
      <w:p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  учета единства диагностики и коррекции отклонений в развитии;</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определение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 xml:space="preserve">учета развивающего характера обучения, основывающегося на положении о ведущей роли обучения в развитии ребенка,   </w:t>
      </w:r>
      <w:r w:rsidRPr="00C528FA">
        <w:rPr>
          <w:rFonts w:ascii="Times New Roman" w:eastAsia="Calibri" w:hAnsi="Times New Roman" w:cs="Times New Roman"/>
          <w:sz w:val="24"/>
          <w:szCs w:val="24"/>
        </w:rPr>
        <w:t>учета соотношения «актуального уровня развития» ребенка и его «зоны ближайшего развития»;</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учета приоритетности формирования способов усвоения общественного опыта ребенком  (в том числе, и элементов учебных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обогащения традиционных видов детской деятельности новым содержанием;</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стимуляции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E003BC" w:rsidRPr="00C528FA"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t>расширение форм взаимодействия взрослых с детьми и создание условий для активизации форм партнерского сотрудничества между детьми;</w:t>
      </w:r>
    </w:p>
    <w:p w:rsidR="00E003BC" w:rsidRPr="00C528FA" w:rsidRDefault="00E003BC" w:rsidP="00FE3996">
      <w:pPr>
        <w:spacing w:after="0" w:line="240" w:lineRule="auto"/>
        <w:ind w:firstLine="709"/>
        <w:contextualSpacing/>
        <w:jc w:val="both"/>
        <w:rPr>
          <w:rFonts w:ascii="Times New Roman" w:eastAsia="Batang" w:hAnsi="Times New Roman" w:cs="Times New Roman"/>
          <w:sz w:val="24"/>
          <w:szCs w:val="24"/>
          <w:lang w:eastAsia="ko-KR"/>
        </w:rPr>
      </w:pPr>
      <w:r w:rsidRPr="00C528FA">
        <w:rPr>
          <w:rFonts w:ascii="Times New Roman" w:eastAsia="Batang" w:hAnsi="Times New Roman" w:cs="Times New Roman"/>
          <w:sz w:val="24"/>
          <w:szCs w:val="24"/>
          <w:lang w:eastAsia="ko-KR"/>
        </w:rPr>
        <w:lastRenderedPageBreak/>
        <w:t>- учета роли родителей или лиц, их заменяющих, в коррекционно-педагогической работе;</w:t>
      </w:r>
    </w:p>
    <w:p w:rsidR="00E003BC" w:rsidRPr="00ED69DF" w:rsidRDefault="00E003BC" w:rsidP="00FE3996">
      <w:pPr>
        <w:spacing w:after="0" w:line="240" w:lineRule="auto"/>
        <w:ind w:firstLine="709"/>
        <w:contextualSpacing/>
        <w:jc w:val="both"/>
        <w:rPr>
          <w:rFonts w:ascii="Times New Roman" w:eastAsia="Batang" w:hAnsi="Times New Roman" w:cs="Times New Roman"/>
          <w:sz w:val="24"/>
          <w:szCs w:val="24"/>
          <w:lang w:eastAsia="ko-KR"/>
        </w:rPr>
      </w:pPr>
      <w:r w:rsidRPr="00ED69DF">
        <w:rPr>
          <w:rFonts w:ascii="Times New Roman" w:eastAsia="Batang" w:hAnsi="Times New Roman" w:cs="Times New Roman"/>
          <w:sz w:val="24"/>
          <w:szCs w:val="24"/>
          <w:lang w:eastAsia="ko-KR"/>
        </w:rPr>
        <w:t>- учета анализа социальной ситуации развития ребенка и его семьи.</w:t>
      </w:r>
    </w:p>
    <w:p w:rsidR="00E003BC" w:rsidRPr="00ED69DF" w:rsidRDefault="00E003BC" w:rsidP="00FE3996">
      <w:pPr>
        <w:spacing w:after="0" w:line="240" w:lineRule="auto"/>
        <w:ind w:firstLine="709"/>
        <w:contextualSpacing/>
        <w:jc w:val="both"/>
        <w:rPr>
          <w:rFonts w:ascii="Times New Roman" w:eastAsia="Batang" w:hAnsi="Times New Roman" w:cs="Times New Roman"/>
          <w:sz w:val="24"/>
          <w:szCs w:val="24"/>
          <w:lang w:eastAsia="ko-KR"/>
        </w:rPr>
      </w:pPr>
      <w:r w:rsidRPr="00ED69DF">
        <w:rPr>
          <w:rFonts w:ascii="Times New Roman" w:eastAsia="Batang" w:hAnsi="Times New Roman" w:cs="Times New Roman"/>
          <w:sz w:val="24"/>
          <w:szCs w:val="24"/>
          <w:lang w:eastAsia="ko-KR"/>
        </w:rPr>
        <w:t>Подходы:</w:t>
      </w:r>
    </w:p>
    <w:p w:rsidR="00E003BC" w:rsidRPr="00ED69DF" w:rsidRDefault="00E003BC" w:rsidP="00FE3996">
      <w:pPr>
        <w:numPr>
          <w:ilvl w:val="0"/>
          <w:numId w:val="4"/>
        </w:numPr>
        <w:spacing w:after="0" w:line="240" w:lineRule="auto"/>
        <w:ind w:firstLine="709"/>
        <w:contextualSpacing/>
        <w:jc w:val="both"/>
        <w:rPr>
          <w:rFonts w:ascii="Times New Roman" w:eastAsia="Batang" w:hAnsi="Times New Roman" w:cs="Times New Roman"/>
          <w:sz w:val="24"/>
          <w:szCs w:val="24"/>
          <w:lang w:eastAsia="ko-KR"/>
        </w:rPr>
      </w:pPr>
      <w:r w:rsidRPr="00ED69DF">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с ребенком; </w:t>
      </w:r>
    </w:p>
    <w:p w:rsidR="00E003BC" w:rsidRPr="00ED69DF" w:rsidRDefault="00E003BC" w:rsidP="00FE3996">
      <w:pPr>
        <w:spacing w:after="0" w:line="240" w:lineRule="auto"/>
        <w:ind w:firstLine="709"/>
        <w:contextualSpacing/>
        <w:jc w:val="both"/>
        <w:rPr>
          <w:rFonts w:ascii="Times New Roman" w:eastAsia="Batang" w:hAnsi="Times New Roman" w:cs="Times New Roman"/>
          <w:sz w:val="24"/>
          <w:szCs w:val="24"/>
          <w:lang w:eastAsia="ko-KR"/>
        </w:rPr>
      </w:pPr>
      <w:r w:rsidRPr="00ED69DF">
        <w:rPr>
          <w:rFonts w:ascii="Times New Roman" w:eastAsia="Batang" w:hAnsi="Times New Roman" w:cs="Times New Roman"/>
          <w:sz w:val="24"/>
          <w:szCs w:val="24"/>
          <w:lang w:eastAsia="ko-KR"/>
        </w:rPr>
        <w:t>- личностно-ориентированный подход к воспитанию и обучению детей через изменение содержания обучения и совершенствование методов и приемов работы.</w:t>
      </w:r>
    </w:p>
    <w:p w:rsidR="00B45964" w:rsidRDefault="00E003BC"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ED69DF">
        <w:rPr>
          <w:rFonts w:ascii="Times New Roman" w:eastAsia="Batang" w:hAnsi="Times New Roman" w:cs="Times New Roman"/>
          <w:sz w:val="24"/>
          <w:szCs w:val="24"/>
          <w:lang w:eastAsia="ko-KR"/>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w:t>
      </w:r>
    </w:p>
    <w:p w:rsidR="00D87BA6" w:rsidRDefault="00D87BA6" w:rsidP="00FE3996">
      <w:pPr>
        <w:spacing w:before="100" w:beforeAutospacing="1" w:after="0" w:line="240" w:lineRule="auto"/>
        <w:ind w:firstLine="709"/>
        <w:contextualSpacing/>
        <w:jc w:val="both"/>
        <w:rPr>
          <w:rFonts w:ascii="Times New Roman" w:eastAsia="Batang" w:hAnsi="Times New Roman" w:cs="Times New Roman"/>
          <w:b/>
          <w:sz w:val="24"/>
          <w:szCs w:val="24"/>
          <w:lang w:eastAsia="ko-KR"/>
        </w:rPr>
      </w:pPr>
      <w:r w:rsidRPr="00D87BA6">
        <w:rPr>
          <w:rFonts w:ascii="Times New Roman" w:eastAsia="Batang" w:hAnsi="Times New Roman" w:cs="Times New Roman"/>
          <w:b/>
          <w:sz w:val="24"/>
          <w:szCs w:val="24"/>
          <w:lang w:eastAsia="ko-KR"/>
        </w:rPr>
        <w:t>1.1.3</w:t>
      </w:r>
      <w:r w:rsidR="008276CE">
        <w:rPr>
          <w:rFonts w:ascii="Times New Roman" w:eastAsia="Batang" w:hAnsi="Times New Roman" w:cs="Times New Roman"/>
          <w:b/>
          <w:sz w:val="24"/>
          <w:szCs w:val="24"/>
          <w:lang w:eastAsia="ko-KR"/>
        </w:rPr>
        <w:t xml:space="preserve"> </w:t>
      </w:r>
      <w:r w:rsidRPr="00D87BA6">
        <w:rPr>
          <w:rFonts w:ascii="Times New Roman" w:eastAsia="Batang" w:hAnsi="Times New Roman" w:cs="Times New Roman"/>
          <w:b/>
          <w:sz w:val="24"/>
          <w:szCs w:val="24"/>
          <w:lang w:eastAsia="ko-KR"/>
        </w:rPr>
        <w:t>Характеристики значимые для разработки и реализации Программы</w:t>
      </w:r>
    </w:p>
    <w:p w:rsidR="008276CE" w:rsidRDefault="008276CE" w:rsidP="00FE3996">
      <w:pPr>
        <w:spacing w:before="100" w:beforeAutospacing="1" w:after="0" w:line="240" w:lineRule="auto"/>
        <w:ind w:firstLine="709"/>
        <w:contextualSpacing/>
        <w:jc w:val="both"/>
        <w:rPr>
          <w:rFonts w:ascii="Times New Roman" w:eastAsia="Batang" w:hAnsi="Times New Roman" w:cs="Times New Roman"/>
          <w:b/>
          <w:sz w:val="24"/>
          <w:szCs w:val="24"/>
          <w:lang w:eastAsia="ko-KR"/>
        </w:rPr>
      </w:pP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b/>
          <w:sz w:val="24"/>
          <w:szCs w:val="24"/>
          <w:lang w:eastAsia="ko-KR"/>
        </w:rPr>
      </w:pPr>
      <w:r w:rsidRPr="008276CE">
        <w:rPr>
          <w:rFonts w:ascii="Times New Roman" w:eastAsia="Batang" w:hAnsi="Times New Roman" w:cs="Times New Roman"/>
          <w:b/>
          <w:sz w:val="24"/>
          <w:szCs w:val="24"/>
          <w:lang w:eastAsia="ko-KR"/>
        </w:rPr>
        <w:t>Значимые характеристики для разработки и реализации Программы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b/>
          <w:sz w:val="24"/>
          <w:szCs w:val="24"/>
          <w:lang w:eastAsia="ko-KR"/>
        </w:rPr>
      </w:pPr>
      <w:r w:rsidRPr="008276CE">
        <w:rPr>
          <w:rFonts w:ascii="Times New Roman" w:eastAsia="Batang" w:hAnsi="Times New Roman" w:cs="Times New Roman"/>
          <w:b/>
          <w:bCs/>
          <w:sz w:val="24"/>
          <w:szCs w:val="24"/>
          <w:lang w:eastAsia="ko-KR"/>
        </w:rPr>
        <w:t>Психолого-педагогическая характеристика воспитанников с ТНР</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Для воспитанников с ТНР типичными являются значительные внутригрупповые различия по уровню речевого развития. 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школьников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 Социальное развитие большинства детей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 xml:space="preserve">Воспитанники с ТНР - дети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 xml:space="preserve">На практике в качестве инструмента дифференциации специалистами используются две классификации, выполненные по разным основаниям:  </w:t>
      </w:r>
    </w:p>
    <w:p w:rsidR="008276CE" w:rsidRPr="008276CE" w:rsidRDefault="008276CE" w:rsidP="00FE3996">
      <w:pPr>
        <w:numPr>
          <w:ilvl w:val="0"/>
          <w:numId w:val="108"/>
        </w:numPr>
        <w:spacing w:before="100" w:beforeAutospacing="1" w:after="0" w:line="240" w:lineRule="auto"/>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психолого-педагогическая классификация</w:t>
      </w:r>
    </w:p>
    <w:p w:rsidR="008276CE" w:rsidRPr="008276CE" w:rsidRDefault="008276CE" w:rsidP="00FE3996">
      <w:pPr>
        <w:numPr>
          <w:ilvl w:val="0"/>
          <w:numId w:val="107"/>
        </w:numPr>
        <w:spacing w:before="100" w:beforeAutospacing="1" w:after="0" w:line="240" w:lineRule="auto"/>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клинико-педагогическая классификация.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По психолого-педагогической классификации выделяются группы детей, имеющие общие проявления речевого дефекта при разных по механизму формах аномального развития. Согласно данной классификации обучение по адаптированной основной образовательной программе начального общего образования организуется для учащихся, имеющих II и III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нарушения письменной речи). Несмотря на различную природу, механизм речевого дефекта, у этих детей отмечаются типичные проявления, свидетельствующие о системном нарушении речевой функциональной системы.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детей аграмматична, изобилует большим числом разнообразных фонетических недостатков, малопонятна окружающим.</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lastRenderedPageBreak/>
        <w:tab/>
        <w:t xml:space="preserve">Нарушения в формировании речевой деятельности учащихся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У части воспитанников с ТНР низкая активность припоминания может сочетаться с дефицитарностью познавательной деятельности. 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 Воспитанникам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 Воспитанниккам с ТНР отличает выраженная диссоциация между речевым и психическим развитием. Психическое развитие этих детей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 xml:space="preserve">Общее недоразвитие речи воспитанников  с ТНР выражается в различной степени и определяется состоянием языковых средств и коммуникативных процессов.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Наиболее типичные и стойкие проявления общего недоразвития речи наблюдаются при алалии, афазии, дизартрии, реже – при ринолалии и заикании. Обучающиеся с ТНР, находящиеся на II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На этом уровне возможно использование местоимений, простых предлогов в элементарных значениях, иногда союзов. 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 с ТНР, имеющие II уровень речевого развития, не используют морфологические элементы для передачи грамматических отношений. Доступная фраза представлена лепетными элементами, которые последовательно воспроизводят обозначаемую детьми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Задача выделения отдельных звуков в мотивационном и познавательном отношении непонятна учащимся и невыполнима. 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 xml:space="preserve">Воспитанники с ТНР, находящиеся на III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Произношение детей характеризуется недифференцированным произнесением звуков (особенно сложных по артикуляции, позднего онтогенеза).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w:t>
      </w:r>
      <w:r w:rsidRPr="008276CE">
        <w:rPr>
          <w:rFonts w:ascii="Times New Roman" w:eastAsia="Batang" w:hAnsi="Times New Roman" w:cs="Times New Roman"/>
          <w:sz w:val="24"/>
          <w:szCs w:val="24"/>
          <w:lang w:eastAsia="ko-KR"/>
        </w:rPr>
        <w:lastRenderedPageBreak/>
        <w:t>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воспитанников отмечаются недостатки звукопроизношения и нарушения воспроизведения звукослоговой структуры слов (в основном незнакомых и сложных по звукослоговой структуре), что создает значительные трудности в овладении звуковым анализом и синтезом.</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 xml:space="preserve">Нарушения устной речи обучающихся с ТНР приводят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 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 Дифференциация детей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Различия механизмов и структуры речевого дефекта у воспитанников с ТНР с различным уровнем речевого развития определяют необходимость многообразия специальной поддержки в освоении программы ДОУ.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bCs/>
          <w:sz w:val="24"/>
          <w:szCs w:val="24"/>
          <w:lang w:eastAsia="ko-KR"/>
        </w:rPr>
      </w:pPr>
      <w:r w:rsidRPr="008276CE">
        <w:rPr>
          <w:rFonts w:ascii="Times New Roman" w:eastAsia="Batang" w:hAnsi="Times New Roman" w:cs="Times New Roman"/>
          <w:bCs/>
          <w:sz w:val="24"/>
          <w:szCs w:val="24"/>
          <w:lang w:eastAsia="ko-KR"/>
        </w:rPr>
        <w:t xml:space="preserve">Особые образовательные потребности воспитанников  с ТНР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К особым образовательным потребностям, характерным для воспитанников  с ТНР относятся: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 - выявление в максимально раннем периоде освоения программы ДОУ детей группы риска (совместно со специалистами ПМПК) и назначение логопедической помощи на этапе обнаружения первых признаков отклонения речевого развития;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организация обязательной логопедической коррекции в соответствии с выявленным нарушением;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-освоение образовательной программы ДОУ, адекватного образовательным потребностям обучающегося и степени выраженности его речевого недоразвития;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детей с речевыми нарушениями и коррекции этих нарушений; координация педагогических, психологических и медицинских средств воздействия в процессе комплексного медико-психолого-педагогического сопровождения;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возможность адаптации образовательной программы по всем образовательным областям с учетом необходимости коррекции речевых нарушений и оптимизации коммуникативных навыков воспитанников;</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индивидуальный темп обучения и продвижения в образовательном пространстве для разных категорий воспитанников с ТНР;</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 - постоянный (пошаговый) мониторинг уровня и динамики развития речевых процессов, исходя из механизма речевого дефекта;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lastRenderedPageBreak/>
        <w:t>- применение специальных методов, приемов и средств обучения, обеспечивающих реализацию «обходных путей» коррекционного воздействия на речевые процессы, повышающих контроль за устной  речью;</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профилактика и коррекция социокультурной и дошкольной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b/>
          <w:sz w:val="24"/>
          <w:szCs w:val="24"/>
          <w:lang w:eastAsia="ko-KR"/>
        </w:rPr>
      </w:pPr>
      <w:r w:rsidRPr="008276CE">
        <w:rPr>
          <w:rFonts w:ascii="Times New Roman" w:eastAsia="Batang" w:hAnsi="Times New Roman" w:cs="Times New Roman"/>
          <w:b/>
          <w:bCs/>
          <w:sz w:val="24"/>
          <w:szCs w:val="24"/>
          <w:lang w:eastAsia="ko-KR"/>
        </w:rPr>
        <w:t xml:space="preserve">Психолого-педагогическая характеристика воспитанников с ЗПР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 – наиболее многочисленная среди детей с ограниченными возможностями здоровья (ОВЗ) и неоднородная по составу группа дошкольников.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 Общими для всех воспитанников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Диапазон различий в развитии воспитанников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способных при специальной поддержке на равных обучаться совместно со здоровыми сверстниками, до нуждающихся в систематической и комплексной (психолого-медико-педагогической) коррекционной помощи. Различие структуры нарушения психического развития у воспитанников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воспитанников с ЗПР и направленных на преодоление существующих ограничений в освоении образовательной программы ДОУ, вызванных тяжестью нарушения психического развития и способностью или неспособностью воспитанника к освоению образовательной программы ДОУ, сопоставимого по срокам с освоением программы здоровых сверстников.</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sz w:val="24"/>
          <w:szCs w:val="24"/>
          <w:lang w:eastAsia="ko-KR"/>
        </w:rPr>
        <w:t xml:space="preserve">Особые образовательные потребности воспитанников  с ЗПР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Для воспитанников  с ЗПР, осваивающих образовательную программу ДОУ, характерны следующие специфические образовательные потребности: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-адаптация  образовательной программы ДОУ с учетом необходимости коррекции психофизического развития;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lastRenderedPageBreak/>
        <w:t xml:space="preserve">-организация процесса обучения с учетом специфики усвоения знаний, умений и навыков воспитывающихся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-профилактика и коррекция социокультурной и дошкольной дезадаптации; постоянный (пошаговый) мониторинг результативности образования и сформированности социальной компетенции воспитанников, уровня и динамики психофизического развития;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-постоянное стимулирование познавательной активности, побуждение интереса к себе, окружающему предметному и социальному миру;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-постоянная помощь в осмыслении и расширении контекста усваиваемых знаний, в закреплении и совершенствовании освоенных умений;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-специальное обучение «переносу» сформированных знаний и умений в новые ситуации взаимодействия с действительностью;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-постоянная актуализация знаний, умений и одобряемых обществом норм поведения;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-использование преимущественно позитивных средств стимуляции деятельности и поведения;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 -обеспечение взаимодействия семьи и ДОУ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8276CE" w:rsidRPr="008276CE" w:rsidRDefault="008276CE" w:rsidP="00FE3996">
      <w:pPr>
        <w:spacing w:before="100" w:beforeAutospacing="1" w:after="0" w:line="240" w:lineRule="auto"/>
        <w:ind w:firstLine="709"/>
        <w:contextualSpacing/>
        <w:jc w:val="center"/>
        <w:rPr>
          <w:rFonts w:ascii="Times New Roman" w:eastAsia="Batang" w:hAnsi="Times New Roman" w:cs="Times New Roman"/>
          <w:b/>
          <w:bCs/>
          <w:sz w:val="24"/>
          <w:szCs w:val="24"/>
          <w:lang w:eastAsia="ko-KR"/>
        </w:rPr>
      </w:pPr>
      <w:r w:rsidRPr="008276CE">
        <w:rPr>
          <w:rFonts w:ascii="Times New Roman" w:eastAsia="Batang" w:hAnsi="Times New Roman" w:cs="Times New Roman"/>
          <w:b/>
          <w:bCs/>
          <w:sz w:val="24"/>
          <w:szCs w:val="24"/>
          <w:lang w:eastAsia="ko-KR"/>
        </w:rPr>
        <w:t>Психолого-педагогическая характеристика воспитанников</w:t>
      </w:r>
    </w:p>
    <w:p w:rsidR="008276CE" w:rsidRPr="008276CE" w:rsidRDefault="008276CE" w:rsidP="00FE3996">
      <w:pPr>
        <w:spacing w:before="100" w:beforeAutospacing="1" w:after="0" w:line="240" w:lineRule="auto"/>
        <w:ind w:firstLine="709"/>
        <w:contextualSpacing/>
        <w:jc w:val="center"/>
        <w:rPr>
          <w:rFonts w:ascii="Times New Roman" w:eastAsia="Batang" w:hAnsi="Times New Roman" w:cs="Times New Roman"/>
          <w:b/>
          <w:bCs/>
          <w:sz w:val="24"/>
          <w:szCs w:val="24"/>
          <w:lang w:eastAsia="ko-KR"/>
        </w:rPr>
      </w:pPr>
      <w:r w:rsidRPr="008276CE">
        <w:rPr>
          <w:rFonts w:ascii="Times New Roman" w:eastAsia="Batang" w:hAnsi="Times New Roman" w:cs="Times New Roman"/>
          <w:b/>
          <w:bCs/>
          <w:sz w:val="24"/>
          <w:szCs w:val="24"/>
          <w:lang w:eastAsia="ko-KR"/>
        </w:rPr>
        <w:t>с легкой умственной отсталостью (интеллектуальными нарушениями)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Умственная отсталость — это стойкое, выраженное недоразвитие</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познавательной деятельности вследствие диффузного (разлитого)</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В международной классификации болезней (МКБ-10) выделено четыре степени умственной отсталости: легкая (IQ — 69-50) , умеренная (IQ — 50-35), тяжелая (IQ — 34-20), глубокая (IQ&lt;20).</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w:t>
      </w:r>
      <w:r w:rsidRPr="008276CE">
        <w:rPr>
          <w:rFonts w:ascii="Times New Roman" w:eastAsia="Batang" w:hAnsi="Times New Roman" w:cs="Times New Roman"/>
          <w:sz w:val="24"/>
          <w:szCs w:val="24"/>
          <w:lang w:eastAsia="ko-KR"/>
        </w:rPr>
        <w:lastRenderedPageBreak/>
        <w:t>второй сигнальных систем и др.). В подавляющем большинстве случаев интеллектуальные нарушения,</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Меньший потенциал у воспитанников с умственной отсталостью (интеллектуальными нарушениями) обнаруживается в развитии их </w:t>
      </w:r>
      <w:r w:rsidRPr="008276CE">
        <w:rPr>
          <w:rFonts w:ascii="Times New Roman" w:eastAsia="Batang" w:hAnsi="Times New Roman" w:cs="Times New Roman"/>
          <w:bCs/>
          <w:sz w:val="24"/>
          <w:szCs w:val="24"/>
          <w:lang w:eastAsia="ko-KR"/>
        </w:rPr>
        <w:t>мышления</w:t>
      </w:r>
      <w:r w:rsidRPr="008276CE">
        <w:rPr>
          <w:rFonts w:ascii="Times New Roman" w:eastAsia="Batang" w:hAnsi="Times New Roman" w:cs="Times New Roman"/>
          <w:sz w:val="24"/>
          <w:szCs w:val="24"/>
          <w:lang w:eastAsia="ko-KR"/>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r w:rsidRPr="008276CE">
        <w:rPr>
          <w:rFonts w:ascii="Times New Roman" w:eastAsia="Batang" w:hAnsi="Times New Roman" w:cs="Times New Roman"/>
          <w:sz w:val="24"/>
          <w:szCs w:val="24"/>
          <w:lang w:eastAsia="ko-KR"/>
        </w:rPr>
        <w:tab/>
        <w:t xml:space="preserve">Воспитанникам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дошкольников с умственной </w:t>
      </w:r>
      <w:r w:rsidRPr="008276CE">
        <w:rPr>
          <w:rFonts w:ascii="Times New Roman" w:eastAsia="Batang" w:hAnsi="Times New Roman" w:cs="Times New Roman"/>
          <w:sz w:val="24"/>
          <w:szCs w:val="24"/>
          <w:lang w:eastAsia="ko-KR"/>
        </w:rPr>
        <w:lastRenderedPageBreak/>
        <w:t>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Особенности восприятия и осмысления детьми образовательной программы ДОУ неразрывно связаны с особенностями их </w:t>
      </w:r>
      <w:r w:rsidRPr="008276CE">
        <w:rPr>
          <w:rFonts w:ascii="Times New Roman" w:eastAsia="Batang" w:hAnsi="Times New Roman" w:cs="Times New Roman"/>
          <w:bCs/>
          <w:sz w:val="24"/>
          <w:szCs w:val="24"/>
          <w:lang w:eastAsia="ko-KR"/>
        </w:rPr>
        <w:t>памяти</w:t>
      </w:r>
      <w:r w:rsidRPr="008276CE">
        <w:rPr>
          <w:rFonts w:ascii="Times New Roman" w:eastAsia="Batang" w:hAnsi="Times New Roman" w:cs="Times New Roman"/>
          <w:sz w:val="24"/>
          <w:szCs w:val="24"/>
          <w:lang w:eastAsia="ko-KR"/>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детей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воспитанников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Особенности познавательной деятельности дошкольников с умственной отсталостью (интеллектуальными нарушениями) проявляются и в особенностях их </w:t>
      </w:r>
      <w:r w:rsidRPr="008276CE">
        <w:rPr>
          <w:rFonts w:ascii="Times New Roman" w:eastAsia="Batang" w:hAnsi="Times New Roman" w:cs="Times New Roman"/>
          <w:bCs/>
          <w:sz w:val="24"/>
          <w:szCs w:val="24"/>
          <w:lang w:eastAsia="ko-KR"/>
        </w:rPr>
        <w:t xml:space="preserve">внимания, </w:t>
      </w:r>
      <w:r w:rsidRPr="008276CE">
        <w:rPr>
          <w:rFonts w:ascii="Times New Roman" w:eastAsia="Batang" w:hAnsi="Times New Roman" w:cs="Times New Roman"/>
          <w:sz w:val="24"/>
          <w:szCs w:val="24"/>
          <w:lang w:eastAsia="ko-KR"/>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ребенка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Для успешного освоения образовательной программы  необходимы достаточно развитые </w:t>
      </w:r>
      <w:r w:rsidRPr="008276CE">
        <w:rPr>
          <w:rFonts w:ascii="Times New Roman" w:eastAsia="Batang" w:hAnsi="Times New Roman" w:cs="Times New Roman"/>
          <w:bCs/>
          <w:sz w:val="24"/>
          <w:szCs w:val="24"/>
          <w:lang w:eastAsia="ko-KR"/>
        </w:rPr>
        <w:t xml:space="preserve">представления </w:t>
      </w:r>
      <w:r w:rsidRPr="008276CE">
        <w:rPr>
          <w:rFonts w:ascii="Times New Roman" w:eastAsia="Batang" w:hAnsi="Times New Roman" w:cs="Times New Roman"/>
          <w:sz w:val="24"/>
          <w:szCs w:val="24"/>
          <w:lang w:eastAsia="ko-KR"/>
        </w:rPr>
        <w:t xml:space="preserve">и </w:t>
      </w:r>
      <w:r w:rsidRPr="008276CE">
        <w:rPr>
          <w:rFonts w:ascii="Times New Roman" w:eastAsia="Batang" w:hAnsi="Times New Roman" w:cs="Times New Roman"/>
          <w:bCs/>
          <w:sz w:val="24"/>
          <w:szCs w:val="24"/>
          <w:lang w:eastAsia="ko-KR"/>
        </w:rPr>
        <w:t>воображение</w:t>
      </w:r>
      <w:r w:rsidRPr="008276CE">
        <w:rPr>
          <w:rFonts w:ascii="Times New Roman" w:eastAsia="Batang" w:hAnsi="Times New Roman" w:cs="Times New Roman"/>
          <w:sz w:val="24"/>
          <w:szCs w:val="24"/>
          <w:lang w:eastAsia="ko-KR"/>
        </w:rP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освоения программы, в ходе занятий (подгрупповых и </w:t>
      </w:r>
      <w:r w:rsidRPr="008276CE">
        <w:rPr>
          <w:rFonts w:ascii="Times New Roman" w:eastAsia="Batang" w:hAnsi="Times New Roman" w:cs="Times New Roman"/>
          <w:sz w:val="24"/>
          <w:szCs w:val="24"/>
          <w:lang w:eastAsia="ko-KR"/>
        </w:rPr>
        <w:lastRenderedPageBreak/>
        <w:t>индивидуальных) проводится целенаправленная работа по уточнению и обогащению представлений, прежде всего ― представлений об окружающей действительности.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У дошкольников с умственной отсталостью (интеллектуальными нарушениями) отмечаются недостатки в развитии </w:t>
      </w:r>
      <w:r w:rsidRPr="008276CE">
        <w:rPr>
          <w:rFonts w:ascii="Times New Roman" w:eastAsia="Batang" w:hAnsi="Times New Roman" w:cs="Times New Roman"/>
          <w:bCs/>
          <w:sz w:val="24"/>
          <w:szCs w:val="24"/>
          <w:lang w:eastAsia="ko-KR"/>
        </w:rPr>
        <w:t>речевой деятельности</w:t>
      </w:r>
      <w:r w:rsidRPr="008276CE">
        <w:rPr>
          <w:rFonts w:ascii="Times New Roman" w:eastAsia="Batang" w:hAnsi="Times New Roman" w:cs="Times New Roman"/>
          <w:sz w:val="24"/>
          <w:szCs w:val="24"/>
          <w:lang w:eastAsia="ko-KR"/>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воспитанников  с умственной отсталостью характерно системное недоразвитие речи.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Недостатки речевой деятельности этой категории детей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воспитанниками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sz w:val="24"/>
          <w:szCs w:val="24"/>
          <w:lang w:eastAsia="ko-KR"/>
        </w:rPr>
        <w:t xml:space="preserve">Моторная </w:t>
      </w:r>
      <w:r w:rsidRPr="008276CE">
        <w:rPr>
          <w:rFonts w:ascii="Times New Roman" w:eastAsia="Batang" w:hAnsi="Times New Roman" w:cs="Times New Roman"/>
          <w:sz w:val="24"/>
          <w:szCs w:val="24"/>
          <w:lang w:eastAsia="ko-KR"/>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упражнений, включенных как в содержание коррекционных занятий,  способствует развитию координации и точности движений пальцев рук и кисти, а также позволяет подготовить детей к овладению учебными и трудовыми действиями, требующими определенной моторной ловкости.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Психологические особенности обучающихся с умственной отсталостью</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 xml:space="preserve">(интеллектуальными нарушениями) проявляются и в нарушении </w:t>
      </w:r>
      <w:r w:rsidRPr="008276CE">
        <w:rPr>
          <w:rFonts w:ascii="Times New Roman" w:eastAsia="Batang" w:hAnsi="Times New Roman" w:cs="Times New Roman"/>
          <w:bCs/>
          <w:sz w:val="24"/>
          <w:szCs w:val="24"/>
          <w:lang w:eastAsia="ko-KR"/>
        </w:rPr>
        <w:t xml:space="preserve">эмоциональной </w:t>
      </w:r>
      <w:r w:rsidRPr="008276CE">
        <w:rPr>
          <w:rFonts w:ascii="Times New Roman" w:eastAsia="Batang" w:hAnsi="Times New Roman" w:cs="Times New Roman"/>
          <w:sz w:val="24"/>
          <w:szCs w:val="24"/>
          <w:lang w:eastAsia="ko-KR"/>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sz w:val="24"/>
          <w:szCs w:val="24"/>
          <w:lang w:eastAsia="ko-KR"/>
        </w:rPr>
        <w:t xml:space="preserve">Волевая </w:t>
      </w:r>
      <w:r w:rsidRPr="008276CE">
        <w:rPr>
          <w:rFonts w:ascii="Times New Roman" w:eastAsia="Batang" w:hAnsi="Times New Roman" w:cs="Times New Roman"/>
          <w:sz w:val="24"/>
          <w:szCs w:val="24"/>
          <w:lang w:eastAsia="ko-KR"/>
        </w:rPr>
        <w:t>сфера детей с умственной отсталостью (интеллектуальными нарушениями) характеризуется слабостью собственных намерений и побуждений, большой внушаемостью. Такие дошкольники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Своеобразие протекания психических процессов и особенности волевой сферы дошкольников с умственной отсталостью (интеллектуальными нарушениями) оказывают отрицательное влияние на характер их </w:t>
      </w:r>
      <w:r w:rsidRPr="008276CE">
        <w:rPr>
          <w:rFonts w:ascii="Times New Roman" w:eastAsia="Batang" w:hAnsi="Times New Roman" w:cs="Times New Roman"/>
          <w:bCs/>
          <w:sz w:val="24"/>
          <w:szCs w:val="24"/>
          <w:lang w:eastAsia="ko-KR"/>
        </w:rPr>
        <w:t>деятельности</w:t>
      </w:r>
      <w:r w:rsidRPr="008276CE">
        <w:rPr>
          <w:rFonts w:ascii="Times New Roman" w:eastAsia="Batang" w:hAnsi="Times New Roman" w:cs="Times New Roman"/>
          <w:sz w:val="24"/>
          <w:szCs w:val="24"/>
          <w:lang w:eastAsia="ko-KR"/>
        </w:rPr>
        <w:t>, в особенности произвольной, что выражается в недоразвитии мотивационной сферы, слабости побуждений, недостаточности инициативы.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8276CE">
        <w:rPr>
          <w:rFonts w:ascii="Times New Roman" w:eastAsia="Batang" w:hAnsi="Times New Roman" w:cs="Times New Roman"/>
          <w:bCs/>
          <w:sz w:val="24"/>
          <w:szCs w:val="24"/>
          <w:lang w:eastAsia="ko-KR"/>
        </w:rPr>
        <w:t xml:space="preserve">личности </w:t>
      </w:r>
      <w:r w:rsidRPr="008276CE">
        <w:rPr>
          <w:rFonts w:ascii="Times New Roman" w:eastAsia="Batang" w:hAnsi="Times New Roman" w:cs="Times New Roman"/>
          <w:sz w:val="24"/>
          <w:szCs w:val="24"/>
          <w:lang w:eastAsia="ko-KR"/>
        </w:rPr>
        <w:t xml:space="preserve">воспитанников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8276CE">
        <w:rPr>
          <w:rFonts w:ascii="Times New Roman" w:eastAsia="Batang" w:hAnsi="Times New Roman" w:cs="Times New Roman"/>
          <w:bCs/>
          <w:sz w:val="24"/>
          <w:szCs w:val="24"/>
          <w:lang w:eastAsia="ko-KR"/>
        </w:rPr>
        <w:t>межличностных</w:t>
      </w:r>
      <w:r w:rsidRPr="008276CE">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bCs/>
          <w:sz w:val="24"/>
          <w:szCs w:val="24"/>
          <w:lang w:eastAsia="ko-KR"/>
        </w:rPr>
        <w:t xml:space="preserve">отношений </w:t>
      </w:r>
      <w:r w:rsidRPr="008276CE">
        <w:rPr>
          <w:rFonts w:ascii="Times New Roman" w:eastAsia="Batang" w:hAnsi="Times New Roman" w:cs="Times New Roman"/>
          <w:sz w:val="24"/>
          <w:szCs w:val="24"/>
          <w:lang w:eastAsia="ko-KR"/>
        </w:rPr>
        <w:t>является: высокая конфликтность, сопровождаемая</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 xml:space="preserve">неадекватными поведенческими реакциями; слабая мотивированность на установление межличностных контактов и пр. Снижение адекватности во </w:t>
      </w:r>
      <w:r w:rsidRPr="008276CE">
        <w:rPr>
          <w:rFonts w:ascii="Times New Roman" w:eastAsia="Batang" w:hAnsi="Times New Roman" w:cs="Times New Roman"/>
          <w:sz w:val="24"/>
          <w:szCs w:val="24"/>
          <w:lang w:eastAsia="ko-KR"/>
        </w:rPr>
        <w:lastRenderedPageBreak/>
        <w:t xml:space="preserve">взаимодействии со сверстниками и взрослыми людьми обусловливается незрелостью социальных мотивов, неразвитостью навыков общения, а это, в свою очередь, может негативно сказываться на их </w:t>
      </w:r>
      <w:r w:rsidRPr="008276CE">
        <w:rPr>
          <w:rFonts w:ascii="Times New Roman" w:eastAsia="Batang" w:hAnsi="Times New Roman" w:cs="Times New Roman"/>
          <w:bCs/>
          <w:sz w:val="24"/>
          <w:szCs w:val="24"/>
          <w:lang w:eastAsia="ko-KR"/>
        </w:rPr>
        <w:t>поведении</w:t>
      </w:r>
      <w:r w:rsidRPr="008276CE">
        <w:rPr>
          <w:rFonts w:ascii="Times New Roman" w:eastAsia="Batang" w:hAnsi="Times New Roman" w:cs="Times New Roman"/>
          <w:sz w:val="24"/>
          <w:szCs w:val="24"/>
          <w:lang w:eastAsia="ko-KR"/>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воспитанника с умственной отсталостью, учитывающее зону ближайшего развития. Таким образом, педагогические условия, созданные в ДОУ для детей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возможностям и способностям воспитанника.</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bCs/>
          <w:sz w:val="24"/>
          <w:szCs w:val="24"/>
          <w:lang w:eastAsia="ko-KR"/>
        </w:rPr>
      </w:pPr>
      <w:r w:rsidRPr="008276CE">
        <w:rPr>
          <w:rFonts w:ascii="Times New Roman" w:eastAsia="Batang" w:hAnsi="Times New Roman" w:cs="Times New Roman"/>
          <w:bCs/>
          <w:sz w:val="24"/>
          <w:szCs w:val="24"/>
          <w:lang w:eastAsia="ko-KR"/>
        </w:rPr>
        <w:t xml:space="preserve">Особые образовательные потребности </w:t>
      </w:r>
      <w:r w:rsidRPr="008276CE">
        <w:rPr>
          <w:rFonts w:ascii="Times New Roman" w:eastAsia="Batang" w:hAnsi="Times New Roman" w:cs="Times New Roman"/>
          <w:sz w:val="24"/>
          <w:szCs w:val="24"/>
          <w:lang w:eastAsia="ko-KR"/>
        </w:rPr>
        <w:t xml:space="preserve">воспитанников  </w:t>
      </w:r>
      <w:r w:rsidRPr="008276CE">
        <w:rPr>
          <w:rFonts w:ascii="Times New Roman" w:eastAsia="Batang" w:hAnsi="Times New Roman" w:cs="Times New Roman"/>
          <w:bCs/>
          <w:sz w:val="24"/>
          <w:szCs w:val="24"/>
          <w:lang w:eastAsia="ko-KR"/>
        </w:rPr>
        <w:t>с легкой умственной отсталостью (интеллектуальными нарушениями)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Недоразвитие познавательной, эмоционально-волевой и личностной сфер воспитанников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Для воспитанников с легкой умственной отсталостью (интеллектуальными нарушениями) характерны следующие специфические образовательные потребности: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раннее получение специальной помощи средствами образования;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научный, практико-ориентированный, действенный характер содержания образования;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доступность содержания познавательных задач, реализуемых в процессе образования;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систематическая актуализация сформированных у воспитанников знаний и умений; специальное обучение их «переносу» с учетом изменяющихся условий учебных, познавательных, трудовых и других ситуаций;</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воспитанников с умственной отсталостью (интеллектуальными нарушениями);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lastRenderedPageBreak/>
        <w:t>· стимуляция познавательной активности, формирование позитивного отношения к окружающему миру.</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Удовлетворение перечисленных особых образовательных потребностей воспитанников  возможно на основе реализации личностно-ориентированного подхода к воспитанию и обучению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освоения программы, а также в ходе проведения коррекционно-развивающих занятий.</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p>
    <w:p w:rsidR="008276CE" w:rsidRPr="008276CE" w:rsidRDefault="008276CE" w:rsidP="00FE3996">
      <w:pPr>
        <w:spacing w:before="100" w:beforeAutospacing="1" w:after="0" w:line="240" w:lineRule="auto"/>
        <w:ind w:firstLine="709"/>
        <w:contextualSpacing/>
        <w:jc w:val="center"/>
        <w:rPr>
          <w:rFonts w:ascii="Times New Roman" w:eastAsia="Batang" w:hAnsi="Times New Roman" w:cs="Times New Roman"/>
          <w:b/>
          <w:bCs/>
          <w:sz w:val="24"/>
          <w:szCs w:val="24"/>
          <w:lang w:eastAsia="ko-KR"/>
        </w:rPr>
      </w:pPr>
      <w:r w:rsidRPr="008276CE">
        <w:rPr>
          <w:rFonts w:ascii="Times New Roman" w:eastAsia="Batang" w:hAnsi="Times New Roman" w:cs="Times New Roman"/>
          <w:b/>
          <w:bCs/>
          <w:sz w:val="24"/>
          <w:szCs w:val="24"/>
          <w:lang w:eastAsia="ko-KR"/>
        </w:rPr>
        <w:t>Психолого-педагогическая характеристика воспитанников</w:t>
      </w:r>
    </w:p>
    <w:p w:rsidR="008276CE" w:rsidRPr="008276CE" w:rsidRDefault="008276CE" w:rsidP="00FE3996">
      <w:pPr>
        <w:spacing w:before="100" w:beforeAutospacing="1" w:after="0" w:line="240" w:lineRule="auto"/>
        <w:ind w:firstLine="709"/>
        <w:contextualSpacing/>
        <w:jc w:val="center"/>
        <w:rPr>
          <w:rFonts w:ascii="Times New Roman" w:eastAsia="Batang" w:hAnsi="Times New Roman" w:cs="Times New Roman"/>
          <w:b/>
          <w:bCs/>
          <w:sz w:val="24"/>
          <w:szCs w:val="24"/>
          <w:lang w:eastAsia="ko-KR"/>
        </w:rPr>
      </w:pPr>
      <w:r w:rsidRPr="008276CE">
        <w:rPr>
          <w:rFonts w:ascii="Times New Roman" w:eastAsia="Batang" w:hAnsi="Times New Roman" w:cs="Times New Roman"/>
          <w:b/>
          <w:bCs/>
          <w:sz w:val="24"/>
          <w:szCs w:val="24"/>
          <w:lang w:eastAsia="ko-KR"/>
        </w:rPr>
        <w:t>с расстройствами аутистического спектра</w:t>
      </w:r>
    </w:p>
    <w:p w:rsidR="008276CE" w:rsidRPr="008276CE" w:rsidRDefault="008276CE" w:rsidP="00FE3996">
      <w:pPr>
        <w:spacing w:before="100" w:beforeAutospacing="1" w:after="0" w:line="240" w:lineRule="auto"/>
        <w:ind w:firstLine="709"/>
        <w:contextualSpacing/>
        <w:jc w:val="center"/>
        <w:rPr>
          <w:rFonts w:ascii="Times New Roman" w:eastAsia="Batang" w:hAnsi="Times New Roman" w:cs="Times New Roman"/>
          <w:b/>
          <w:bCs/>
          <w:sz w:val="24"/>
          <w:szCs w:val="24"/>
          <w:lang w:eastAsia="ko-KR"/>
        </w:rPr>
      </w:pP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sz w:val="24"/>
          <w:szCs w:val="24"/>
          <w:lang w:eastAsia="ko-KR"/>
        </w:rPr>
        <w:t xml:space="preserve">Расстройства аутистического спектра (РАС) являются </w:t>
      </w:r>
      <w:r w:rsidRPr="008276CE">
        <w:rPr>
          <w:rFonts w:ascii="Times New Roman" w:eastAsia="Batang" w:hAnsi="Times New Roman" w:cs="Times New Roman"/>
          <w:sz w:val="24"/>
          <w:szCs w:val="24"/>
          <w:lang w:eastAsia="ko-KR"/>
        </w:rPr>
        <w:t xml:space="preserve">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одарѐнность.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освоения адаптированной образовательной программы, начиная от самых тяжѐлых форм к более лѐгким: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i/>
          <w:sz w:val="24"/>
          <w:szCs w:val="24"/>
          <w:lang w:eastAsia="ko-KR"/>
        </w:rPr>
        <w:t>Первая группа</w:t>
      </w:r>
      <w:r w:rsidRPr="008276CE">
        <w:rPr>
          <w:rFonts w:ascii="Times New Roman" w:eastAsia="Batang" w:hAnsi="Times New Roman" w:cs="Times New Roman"/>
          <w:sz w:val="24"/>
          <w:szCs w:val="24"/>
          <w:lang w:eastAsia="ko-KR"/>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8276CE">
        <w:rPr>
          <w:rFonts w:ascii="Times New Roman" w:eastAsia="Batang" w:hAnsi="Times New Roman" w:cs="Times New Roman"/>
          <w:i/>
          <w:iCs/>
          <w:sz w:val="24"/>
          <w:szCs w:val="24"/>
          <w:lang w:eastAsia="ko-KR"/>
        </w:rPr>
        <w:t>отрешенность от происходящего</w:t>
      </w:r>
      <w:r w:rsidRPr="008276CE">
        <w:rPr>
          <w:rFonts w:ascii="Times New Roman" w:eastAsia="Batang" w:hAnsi="Times New Roman" w:cs="Times New Roman"/>
          <w:sz w:val="24"/>
          <w:szCs w:val="24"/>
          <w:lang w:eastAsia="ko-KR"/>
        </w:rPr>
        <w:t xml:space="preserve">.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w:t>
      </w:r>
      <w:r w:rsidRPr="008276CE">
        <w:rPr>
          <w:rFonts w:ascii="Times New Roman" w:eastAsia="Batang" w:hAnsi="Times New Roman" w:cs="Times New Roman"/>
          <w:sz w:val="24"/>
          <w:szCs w:val="24"/>
          <w:lang w:eastAsia="ko-KR"/>
        </w:rPr>
        <w:lastRenderedPageBreak/>
        <w:t>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Pr>
          <w:rFonts w:ascii="Times New Roman" w:eastAsia="Batang" w:hAnsi="Times New Roman" w:cs="Times New Roman"/>
          <w:sz w:val="24"/>
          <w:szCs w:val="24"/>
          <w:lang w:eastAsia="ko-KR"/>
        </w:rPr>
        <w:t xml:space="preserve"> </w:t>
      </w:r>
      <w:r w:rsidRPr="008276CE">
        <w:rPr>
          <w:rFonts w:ascii="Times New Roman" w:eastAsia="Batang" w:hAnsi="Times New Roman" w:cs="Times New Roman"/>
          <w:sz w:val="24"/>
          <w:szCs w:val="24"/>
          <w:lang w:eastAsia="ko-KR"/>
        </w:rPr>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8276CE">
        <w:rPr>
          <w:rFonts w:ascii="Times New Roman" w:eastAsia="Batang" w:hAnsi="Times New Roman" w:cs="Times New Roman"/>
          <w:bCs/>
          <w:i/>
          <w:iCs/>
          <w:sz w:val="24"/>
          <w:szCs w:val="24"/>
          <w:lang w:eastAsia="ko-KR"/>
        </w:rPr>
        <w:t xml:space="preserve">Реализация этих задач требует индивидуальной программы обучения такого ребенка. </w:t>
      </w:r>
      <w:r w:rsidRPr="008276CE">
        <w:rPr>
          <w:rFonts w:ascii="Times New Roman" w:eastAsia="Batang" w:hAnsi="Times New Roman" w:cs="Times New Roman"/>
          <w:sz w:val="24"/>
          <w:szCs w:val="24"/>
          <w:lang w:eastAsia="ko-KR"/>
        </w:rPr>
        <w:t>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r w:rsidRPr="008276CE">
        <w:rPr>
          <w:rFonts w:ascii="Times New Roman" w:eastAsia="Batang" w:hAnsi="Times New Roman" w:cs="Times New Roman"/>
          <w:i/>
          <w:iCs/>
          <w:sz w:val="24"/>
          <w:szCs w:val="24"/>
          <w:lang w:eastAsia="ko-KR"/>
        </w:rPr>
        <w:t xml:space="preserve">.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i/>
          <w:sz w:val="24"/>
          <w:szCs w:val="24"/>
          <w:lang w:eastAsia="ko-KR"/>
        </w:rPr>
        <w:t>Вторая группа</w:t>
      </w:r>
      <w:r w:rsidRPr="008276CE">
        <w:rPr>
          <w:rFonts w:ascii="Times New Roman" w:eastAsia="Batang" w:hAnsi="Times New Roman" w:cs="Times New Roman"/>
          <w:sz w:val="24"/>
          <w:szCs w:val="24"/>
          <w:lang w:eastAsia="ko-KR"/>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скрупулѐзному сохранению постоянства и порядка в окружающем. Их </w:t>
      </w:r>
      <w:r w:rsidRPr="008276CE">
        <w:rPr>
          <w:rFonts w:ascii="Times New Roman" w:eastAsia="Batang" w:hAnsi="Times New Roman" w:cs="Times New Roman"/>
          <w:i/>
          <w:iCs/>
          <w:sz w:val="24"/>
          <w:szCs w:val="24"/>
          <w:lang w:eastAsia="ko-KR"/>
        </w:rPr>
        <w:t xml:space="preserve">аутистические установки более выражаются в активном негативизме (отвержении).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w:t>
      </w:r>
      <w:r w:rsidRPr="008276CE">
        <w:rPr>
          <w:rFonts w:ascii="Times New Roman" w:eastAsia="Batang" w:hAnsi="Times New Roman" w:cs="Times New Roman"/>
          <w:sz w:val="24"/>
          <w:szCs w:val="24"/>
          <w:lang w:eastAsia="ko-KR"/>
        </w:rPr>
        <w:lastRenderedPageBreak/>
        <w:t xml:space="preserve">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i/>
          <w:sz w:val="24"/>
          <w:szCs w:val="24"/>
          <w:lang w:eastAsia="ko-KR"/>
        </w:rPr>
        <w:t>Третья группа</w:t>
      </w:r>
      <w:r w:rsidRPr="008276CE">
        <w:rPr>
          <w:rFonts w:ascii="Times New Roman" w:eastAsia="Batang" w:hAnsi="Times New Roman" w:cs="Times New Roman"/>
          <w:sz w:val="24"/>
          <w:szCs w:val="24"/>
          <w:lang w:eastAsia="ko-KR"/>
        </w:rPr>
        <w:t xml:space="preserve">. Дети имеют развѐрнутые, но крайне косные формы 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w:t>
      </w:r>
      <w:r w:rsidRPr="008276CE">
        <w:rPr>
          <w:rFonts w:ascii="Times New Roman" w:eastAsia="Batang" w:hAnsi="Times New Roman" w:cs="Times New Roman"/>
          <w:i/>
          <w:iCs/>
          <w:sz w:val="24"/>
          <w:szCs w:val="24"/>
          <w:lang w:eastAsia="ko-KR"/>
        </w:rPr>
        <w:t>поглощенность собственными стереотипными интересами и неспособность выстраивать диалогическое взаимодействие</w:t>
      </w:r>
      <w:r w:rsidRPr="008276CE">
        <w:rPr>
          <w:rFonts w:ascii="Times New Roman" w:eastAsia="Batang" w:hAnsi="Times New Roman" w:cs="Times New Roman"/>
          <w:sz w:val="24"/>
          <w:szCs w:val="24"/>
          <w:lang w:eastAsia="ko-KR"/>
        </w:rPr>
        <w:t xml:space="preserve">.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w:t>
      </w:r>
      <w:r w:rsidRPr="008276CE">
        <w:rPr>
          <w:rFonts w:ascii="Times New Roman" w:eastAsia="Batang" w:hAnsi="Times New Roman" w:cs="Times New Roman"/>
          <w:sz w:val="24"/>
          <w:szCs w:val="24"/>
          <w:lang w:eastAsia="ko-KR"/>
        </w:rPr>
        <w:lastRenderedPageBreak/>
        <w:t xml:space="preserve">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i/>
          <w:sz w:val="24"/>
          <w:szCs w:val="24"/>
          <w:lang w:eastAsia="ko-KR"/>
        </w:rPr>
        <w:t>Четвертая группа</w:t>
      </w:r>
      <w:r w:rsidRPr="008276CE">
        <w:rPr>
          <w:rFonts w:ascii="Times New Roman" w:eastAsia="Batang" w:hAnsi="Times New Roman" w:cs="Times New Roman"/>
          <w:sz w:val="24"/>
          <w:szCs w:val="24"/>
          <w:lang w:eastAsia="ko-KR"/>
        </w:rPr>
        <w:t xml:space="preserve">.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w:t>
      </w:r>
      <w:r w:rsidRPr="008276CE">
        <w:rPr>
          <w:rFonts w:ascii="Times New Roman" w:eastAsia="Batang" w:hAnsi="Times New Roman" w:cs="Times New Roman"/>
          <w:sz w:val="24"/>
          <w:szCs w:val="24"/>
          <w:lang w:eastAsia="ko-KR"/>
        </w:rPr>
        <w:lastRenderedPageBreak/>
        <w:t>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ab/>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w:t>
      </w:r>
      <w:r w:rsidRPr="008276CE">
        <w:rPr>
          <w:rFonts w:ascii="Times New Roman" w:eastAsia="Batang" w:hAnsi="Times New Roman" w:cs="Times New Roman"/>
          <w:sz w:val="24"/>
          <w:szCs w:val="24"/>
          <w:lang w:eastAsia="ko-KR"/>
        </w:rPr>
        <w:lastRenderedPageBreak/>
        <w:t xml:space="preserve">и другими патологическими условиями. </w:t>
      </w:r>
      <w:r w:rsidRPr="008276CE">
        <w:rPr>
          <w:rFonts w:ascii="Times New Roman" w:eastAsia="Batang" w:hAnsi="Times New Roman" w:cs="Times New Roman"/>
          <w:i/>
          <w:iCs/>
          <w:sz w:val="24"/>
          <w:szCs w:val="24"/>
          <w:lang w:eastAsia="ko-KR"/>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8276CE">
        <w:rPr>
          <w:rFonts w:ascii="Times New Roman" w:eastAsia="Batang" w:hAnsi="Times New Roman" w:cs="Times New Roman"/>
          <w:sz w:val="24"/>
          <w:szCs w:val="24"/>
          <w:lang w:eastAsia="ko-KR"/>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8276CE">
        <w:rPr>
          <w:rFonts w:ascii="Times New Roman" w:eastAsia="Batang" w:hAnsi="Times New Roman" w:cs="Times New Roman"/>
          <w:i/>
          <w:iCs/>
          <w:sz w:val="24"/>
          <w:szCs w:val="24"/>
          <w:lang w:eastAsia="ko-KR"/>
        </w:rPr>
        <w:t xml:space="preserve">РАС могут отмечаться и у детей со сложными и множественными нарушениями развития. </w:t>
      </w:r>
      <w:r w:rsidRPr="008276CE">
        <w:rPr>
          <w:rFonts w:ascii="Times New Roman" w:eastAsia="Batang" w:hAnsi="Times New Roman" w:cs="Times New Roman"/>
          <w:sz w:val="24"/>
          <w:szCs w:val="24"/>
          <w:lang w:eastAsia="ko-KR"/>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8276CE" w:rsidRPr="008276CE" w:rsidRDefault="008276CE" w:rsidP="00FE3996">
      <w:pPr>
        <w:spacing w:before="100" w:beforeAutospacing="1" w:after="0" w:line="240" w:lineRule="auto"/>
        <w:ind w:firstLine="709"/>
        <w:contextualSpacing/>
        <w:jc w:val="center"/>
        <w:rPr>
          <w:rFonts w:ascii="Times New Roman" w:eastAsia="Batang" w:hAnsi="Times New Roman" w:cs="Times New Roman"/>
          <w:bCs/>
          <w:sz w:val="24"/>
          <w:szCs w:val="24"/>
          <w:lang w:eastAsia="ko-KR"/>
        </w:rPr>
      </w:pPr>
      <w:r w:rsidRPr="00593525">
        <w:rPr>
          <w:rFonts w:ascii="Times New Roman" w:eastAsia="Batang" w:hAnsi="Times New Roman" w:cs="Times New Roman"/>
          <w:bCs/>
          <w:sz w:val="24"/>
          <w:szCs w:val="24"/>
          <w:u w:val="single"/>
          <w:lang w:eastAsia="ko-KR"/>
        </w:rPr>
        <w:t>Особые образовательные потребности воспитанников с нарушениями аутистического спектра</w:t>
      </w:r>
      <w:r w:rsidRPr="008276CE">
        <w:rPr>
          <w:rFonts w:ascii="Times New Roman" w:eastAsia="Batang" w:hAnsi="Times New Roman" w:cs="Times New Roman"/>
          <w:bCs/>
          <w:sz w:val="24"/>
          <w:szCs w:val="24"/>
          <w:lang w:eastAsia="ko-KR"/>
        </w:rPr>
        <w:t>.</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bCs/>
          <w:sz w:val="24"/>
          <w:szCs w:val="24"/>
          <w:lang w:eastAsia="ko-KR"/>
        </w:rPr>
        <w:tab/>
      </w:r>
      <w:r w:rsidRPr="008276CE">
        <w:rPr>
          <w:rFonts w:ascii="Times New Roman" w:eastAsia="Batang" w:hAnsi="Times New Roman" w:cs="Times New Roman"/>
          <w:sz w:val="24"/>
          <w:szCs w:val="24"/>
          <w:lang w:eastAsia="ko-KR"/>
        </w:rPr>
        <w:t xml:space="preserve">Развитие связей аутичного ребѐнка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Искажение развития характерно проявляется в изменении соотношения простого и сложного в обучении ребѐнка.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ребѐнка. Может не накапливать элементарного бытового жизненного опыта, но проявлять компетентность в более формальных, отвлечѐнных областях знания – выделять цвета, геометрические формы, интересоваться цифрами, буквами, грамматическими формами и т.п. Этому ребѐнку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Передача таким детям социального опыта, введение их в культуру представляют особенную трудность</w:t>
      </w:r>
      <w:r w:rsidRPr="00BF3636">
        <w:rPr>
          <w:rFonts w:ascii="Times New Roman" w:eastAsia="Batang" w:hAnsi="Times New Roman" w:cs="Times New Roman"/>
          <w:i/>
          <w:sz w:val="24"/>
          <w:szCs w:val="24"/>
          <w:lang w:eastAsia="ko-KR"/>
        </w:rPr>
        <w:t xml:space="preserve">. </w:t>
      </w:r>
      <w:r w:rsidRPr="00BF3636">
        <w:rPr>
          <w:rFonts w:ascii="Times New Roman" w:eastAsia="Batang" w:hAnsi="Times New Roman" w:cs="Times New Roman"/>
          <w:i/>
          <w:iCs/>
          <w:sz w:val="24"/>
          <w:szCs w:val="24"/>
          <w:lang w:eastAsia="ko-KR"/>
        </w:rPr>
        <w:t>Установление эмоционального контакта и вовлечение ребѐнка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Pr="008276CE">
        <w:rPr>
          <w:rFonts w:ascii="Times New Roman" w:eastAsia="Batang" w:hAnsi="Times New Roman" w:cs="Times New Roman"/>
          <w:i/>
          <w:iCs/>
          <w:sz w:val="24"/>
          <w:szCs w:val="24"/>
          <w:lang w:eastAsia="ko-KR"/>
        </w:rPr>
        <w:t xml:space="preserve"> </w:t>
      </w:r>
      <w:r w:rsidRPr="008276CE">
        <w:rPr>
          <w:rFonts w:ascii="Times New Roman" w:eastAsia="Batang" w:hAnsi="Times New Roman" w:cs="Times New Roman"/>
          <w:sz w:val="24"/>
          <w:szCs w:val="24"/>
          <w:lang w:eastAsia="ko-KR"/>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группе. Посещение группы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оно должно приближаться к его полному включению в процесс освоения программы;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-выбор занятий,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lastRenderedPageBreak/>
        <w:t xml:space="preserve">-необходима специальная поддержка детей (индивидуальная и при работе в группе)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-может возникнуть необходимость во временной и индивидуально дозированной поддержке  ассистентом (помощником) организации всего пребывания ребенка в ДОУ и его учебного поведения на занятии; поддержка должна постепенно редуцироваться и сниматься по мере привыкания ребенка, освоения им порядка жизни ДОУ, правил поведения, навыков социально-бытовой адаптации и коммуникации;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оказания индивидуальной коррекционной помощи в освоении Программы;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-необходимо создание особенно четкой и упорядоченной временно-пространственной структуры занятий и всего пребывания ребенка в ДОУ, дающее ему опору для понимания происходящего и самоорганизации;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воспитанника группы), упорядоченности и предсказуемости происходящего; </w:t>
      </w:r>
    </w:p>
    <w:p w:rsidR="008276CE" w:rsidRPr="008276CE"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 xml:space="preserve">-необходима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D87BA6" w:rsidRPr="00ED69DF" w:rsidRDefault="008276CE" w:rsidP="00FE3996">
      <w:pPr>
        <w:spacing w:before="100" w:beforeAutospacing="1" w:after="0" w:line="240" w:lineRule="auto"/>
        <w:ind w:firstLine="709"/>
        <w:contextualSpacing/>
        <w:jc w:val="both"/>
        <w:rPr>
          <w:rFonts w:ascii="Times New Roman" w:eastAsia="Batang" w:hAnsi="Times New Roman" w:cs="Times New Roman"/>
          <w:sz w:val="24"/>
          <w:szCs w:val="24"/>
          <w:lang w:eastAsia="ko-KR"/>
        </w:rPr>
      </w:pPr>
      <w:r w:rsidRPr="008276CE">
        <w:rPr>
          <w:rFonts w:ascii="Times New Roman" w:eastAsia="Batang" w:hAnsi="Times New Roman" w:cs="Times New Roman"/>
          <w:sz w:val="24"/>
          <w:szCs w:val="24"/>
          <w:lang w:eastAsia="ko-KR"/>
        </w:rPr>
        <w:t>-для социального развития ребѐнка необходимо использовать существующие у него избирательные способности.</w:t>
      </w:r>
    </w:p>
    <w:p w:rsidR="00B45964" w:rsidRPr="007F5E02" w:rsidRDefault="00B45964" w:rsidP="00FE3996">
      <w:pPr>
        <w:widowControl w:val="0"/>
        <w:tabs>
          <w:tab w:val="left" w:pos="567"/>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u w:val="single"/>
        </w:rPr>
      </w:pPr>
      <w:bookmarkStart w:id="5" w:name="_Toc116250646"/>
      <w:bookmarkStart w:id="6" w:name="_Toc475204383"/>
      <w:r w:rsidRPr="007F5E02">
        <w:rPr>
          <w:rFonts w:ascii="Times New Roman" w:eastAsia="Times New Roman" w:hAnsi="Times New Roman" w:cs="Times New Roman"/>
          <w:b/>
          <w:bCs/>
          <w:sz w:val="24"/>
          <w:szCs w:val="24"/>
          <w:u w:val="single"/>
        </w:rPr>
        <w:t>1.</w:t>
      </w:r>
      <w:r w:rsidR="007F5E02" w:rsidRPr="007F5E02">
        <w:rPr>
          <w:rFonts w:ascii="Times New Roman" w:eastAsia="Times New Roman" w:hAnsi="Times New Roman" w:cs="Times New Roman"/>
          <w:b/>
          <w:bCs/>
          <w:sz w:val="24"/>
          <w:szCs w:val="24"/>
          <w:u w:val="single"/>
        </w:rPr>
        <w:t>1.4</w:t>
      </w:r>
      <w:r w:rsidRPr="007F5E02">
        <w:rPr>
          <w:rFonts w:ascii="Times New Roman" w:eastAsia="Times New Roman" w:hAnsi="Times New Roman" w:cs="Times New Roman"/>
          <w:b/>
          <w:bCs/>
          <w:sz w:val="24"/>
          <w:szCs w:val="24"/>
          <w:u w:val="single"/>
        </w:rPr>
        <w:t>. Планируемые результаты</w:t>
      </w:r>
      <w:bookmarkEnd w:id="5"/>
      <w:bookmarkEnd w:id="6"/>
    </w:p>
    <w:p w:rsidR="00B45964" w:rsidRPr="007F5E02" w:rsidRDefault="00B45964" w:rsidP="00FE3996">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F5E02">
        <w:rPr>
          <w:rFonts w:ascii="Times New Roman" w:eastAsia="Times New Roman" w:hAnsi="Times New Roman" w:cs="Times New Roman"/>
          <w:bCs/>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B45964" w:rsidRPr="007F5E02" w:rsidRDefault="00B45964" w:rsidP="00FE3996">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7F5E02">
        <w:rPr>
          <w:rFonts w:ascii="Times New Roman" w:eastAsia="Times New Roman" w:hAnsi="Times New Roman" w:cs="Times New Roman"/>
          <w:bCs/>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воспитанников на разных возрастных этапах дошкольного детства. </w:t>
      </w:r>
    </w:p>
    <w:p w:rsidR="00E003BC" w:rsidRPr="007F5E02" w:rsidRDefault="00E003BC" w:rsidP="00FE3996">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p>
    <w:p w:rsidR="00A56617" w:rsidRPr="007F5E02" w:rsidRDefault="00A56617" w:rsidP="00FE3996">
      <w:pPr>
        <w:spacing w:line="240" w:lineRule="auto"/>
        <w:jc w:val="both"/>
        <w:rPr>
          <w:rFonts w:ascii="Times New Roman" w:hAnsi="Times New Roman" w:cs="Times New Roman"/>
          <w:b/>
          <w:sz w:val="24"/>
          <w:szCs w:val="24"/>
        </w:rPr>
      </w:pPr>
      <w:bookmarkStart w:id="7" w:name="_Toc116250649"/>
      <w:r w:rsidRPr="007F5E02">
        <w:rPr>
          <w:rFonts w:ascii="Times New Roman" w:hAnsi="Times New Roman" w:cs="Times New Roman"/>
          <w:b/>
          <w:sz w:val="24"/>
          <w:szCs w:val="24"/>
        </w:rPr>
        <w:t>Целевые ориентиры реализации АООП для детей с тяжелыми нарушениями речи</w:t>
      </w:r>
      <w:bookmarkEnd w:id="7"/>
    </w:p>
    <w:p w:rsidR="00A56617" w:rsidRPr="007F5E02" w:rsidRDefault="00A56617" w:rsidP="00A0619F">
      <w:pPr>
        <w:spacing w:line="240" w:lineRule="auto"/>
        <w:rPr>
          <w:rFonts w:ascii="Times New Roman" w:hAnsi="Times New Roman" w:cs="Times New Roman"/>
          <w:sz w:val="24"/>
          <w:szCs w:val="24"/>
        </w:rPr>
      </w:pPr>
      <w:r w:rsidRPr="007F5E02">
        <w:rPr>
          <w:rFonts w:ascii="Times New Roman" w:hAnsi="Times New Roman" w:cs="Times New Roman"/>
          <w:sz w:val="24"/>
          <w:szCs w:val="24"/>
        </w:rPr>
        <w:t xml:space="preserve"> Соответствуют ФАООП ДО ОВЗ стр</w:t>
      </w:r>
      <w:r w:rsidR="005D6C5F" w:rsidRPr="007F5E02">
        <w:rPr>
          <w:rFonts w:ascii="Times New Roman" w:hAnsi="Times New Roman" w:cs="Times New Roman"/>
          <w:sz w:val="24"/>
          <w:szCs w:val="24"/>
        </w:rPr>
        <w:t xml:space="preserve"> 40 п 10.4.2</w:t>
      </w:r>
      <w:r w:rsidR="00A0619F">
        <w:rPr>
          <w:rFonts w:ascii="Times New Roman" w:hAnsi="Times New Roman" w:cs="Times New Roman"/>
          <w:sz w:val="24"/>
          <w:szCs w:val="24"/>
        </w:rPr>
        <w:t xml:space="preserve"> </w:t>
      </w:r>
      <w:hyperlink r:id="rId13" w:history="1">
        <w:r w:rsidR="00A0619F" w:rsidRPr="008E0686">
          <w:rPr>
            <w:rStyle w:val="ad"/>
            <w:rFonts w:ascii="Times New Roman" w:hAnsi="Times New Roman"/>
            <w:sz w:val="24"/>
            <w:szCs w:val="24"/>
          </w:rPr>
          <w:t>https://dou110.rznobr.ru/files_to/article/78/FAOOP_DO.pdf</w:t>
        </w:r>
      </w:hyperlink>
    </w:p>
    <w:p w:rsidR="005D6C5F" w:rsidRPr="007F5E02" w:rsidRDefault="005D6C5F" w:rsidP="00FE3996">
      <w:pPr>
        <w:spacing w:line="240" w:lineRule="auto"/>
        <w:rPr>
          <w:rFonts w:ascii="Times New Roman" w:hAnsi="Times New Roman" w:cs="Times New Roman"/>
          <w:b/>
          <w:sz w:val="24"/>
          <w:szCs w:val="24"/>
        </w:rPr>
      </w:pPr>
      <w:bookmarkStart w:id="8" w:name="_Toc116250651"/>
      <w:r w:rsidRPr="007F5E02">
        <w:rPr>
          <w:rFonts w:ascii="Times New Roman" w:hAnsi="Times New Roman" w:cs="Times New Roman"/>
          <w:b/>
          <w:sz w:val="24"/>
          <w:szCs w:val="24"/>
        </w:rPr>
        <w:t>Целевые ориентиры реализации АООП для детей с задержкой психического развития</w:t>
      </w:r>
      <w:bookmarkEnd w:id="8"/>
    </w:p>
    <w:p w:rsidR="005D6C5F" w:rsidRPr="007F5E02" w:rsidRDefault="005D6C5F" w:rsidP="00FE3996">
      <w:pPr>
        <w:spacing w:line="240" w:lineRule="auto"/>
        <w:rPr>
          <w:rFonts w:ascii="Times New Roman" w:hAnsi="Times New Roman" w:cs="Times New Roman"/>
          <w:sz w:val="24"/>
          <w:szCs w:val="24"/>
        </w:rPr>
      </w:pPr>
      <w:r w:rsidRPr="007F5E02">
        <w:rPr>
          <w:rFonts w:ascii="Times New Roman" w:hAnsi="Times New Roman" w:cs="Times New Roman"/>
          <w:sz w:val="24"/>
          <w:szCs w:val="24"/>
        </w:rPr>
        <w:t>Соответствуют ФАООП ДО ОВЗ стр 40 п 10.4.2</w:t>
      </w:r>
      <w:hyperlink r:id="rId14" w:history="1">
        <w:r w:rsidR="00A0619F" w:rsidRPr="00A0619F">
          <w:rPr>
            <w:rStyle w:val="ad"/>
            <w:rFonts w:ascii="Times New Roman" w:hAnsi="Times New Roman"/>
            <w:sz w:val="24"/>
            <w:szCs w:val="24"/>
          </w:rPr>
          <w:t>https://dou110.rzn-obr.ru/files_to/article/78/FAOOP_DO.pdf</w:t>
        </w:r>
      </w:hyperlink>
    </w:p>
    <w:p w:rsidR="005D6C5F" w:rsidRDefault="005D6C5F" w:rsidP="00FE3996">
      <w:pPr>
        <w:spacing w:line="240" w:lineRule="auto"/>
        <w:rPr>
          <w:rFonts w:ascii="Times New Roman" w:hAnsi="Times New Roman" w:cs="Times New Roman"/>
          <w:sz w:val="24"/>
          <w:szCs w:val="24"/>
        </w:rPr>
      </w:pPr>
      <w:bookmarkStart w:id="9" w:name="_Toc116250652"/>
      <w:r w:rsidRPr="007F5E02">
        <w:rPr>
          <w:rFonts w:ascii="Times New Roman" w:hAnsi="Times New Roman" w:cs="Times New Roman"/>
          <w:b/>
          <w:sz w:val="24"/>
          <w:szCs w:val="24"/>
        </w:rPr>
        <w:lastRenderedPageBreak/>
        <w:t xml:space="preserve"> Целевые ориентиры реализации АООП для детей с расстройствами аутистического спектра</w:t>
      </w:r>
      <w:bookmarkEnd w:id="9"/>
      <w:r w:rsidR="00A0619F">
        <w:rPr>
          <w:rFonts w:ascii="Times New Roman" w:hAnsi="Times New Roman" w:cs="Times New Roman"/>
          <w:b/>
          <w:sz w:val="24"/>
          <w:szCs w:val="24"/>
        </w:rPr>
        <w:t xml:space="preserve"> </w:t>
      </w:r>
      <w:r w:rsidRPr="007F5E02">
        <w:rPr>
          <w:rFonts w:ascii="Times New Roman" w:hAnsi="Times New Roman" w:cs="Times New Roman"/>
          <w:sz w:val="24"/>
          <w:szCs w:val="24"/>
        </w:rPr>
        <w:t xml:space="preserve">Соответствуют ФАООП ДО ОВЗ стр </w:t>
      </w:r>
      <w:r w:rsidR="00575EF4" w:rsidRPr="007F5E02">
        <w:rPr>
          <w:rFonts w:ascii="Times New Roman" w:hAnsi="Times New Roman" w:cs="Times New Roman"/>
          <w:sz w:val="24"/>
          <w:szCs w:val="24"/>
        </w:rPr>
        <w:t>65</w:t>
      </w:r>
      <w:r w:rsidRPr="007F5E02">
        <w:rPr>
          <w:rFonts w:ascii="Times New Roman" w:hAnsi="Times New Roman" w:cs="Times New Roman"/>
          <w:sz w:val="24"/>
          <w:szCs w:val="24"/>
        </w:rPr>
        <w:t xml:space="preserve"> п </w:t>
      </w:r>
      <w:r w:rsidR="00575EF4" w:rsidRPr="007F5E02">
        <w:rPr>
          <w:rFonts w:ascii="Times New Roman" w:hAnsi="Times New Roman" w:cs="Times New Roman"/>
          <w:sz w:val="24"/>
          <w:szCs w:val="24"/>
        </w:rPr>
        <w:t>10.4.6</w:t>
      </w:r>
    </w:p>
    <w:p w:rsidR="00A0619F" w:rsidRPr="00A0619F" w:rsidRDefault="008902BF" w:rsidP="00FE3996">
      <w:pPr>
        <w:spacing w:line="240" w:lineRule="auto"/>
        <w:rPr>
          <w:rFonts w:ascii="Times New Roman" w:hAnsi="Times New Roman" w:cs="Times New Roman"/>
          <w:b/>
          <w:sz w:val="24"/>
          <w:szCs w:val="24"/>
        </w:rPr>
      </w:pPr>
      <w:hyperlink r:id="rId15" w:history="1">
        <w:r w:rsidR="00A0619F" w:rsidRPr="00A0619F">
          <w:rPr>
            <w:rStyle w:val="ad"/>
            <w:rFonts w:ascii="Times New Roman" w:hAnsi="Times New Roman"/>
            <w:sz w:val="24"/>
            <w:szCs w:val="24"/>
          </w:rPr>
          <w:t>https://dou110.rzn-obr.ru/files_to/article/78/FAOOP_DO.pdf</w:t>
        </w:r>
      </w:hyperlink>
    </w:p>
    <w:p w:rsidR="006F23B4" w:rsidRPr="00A0619F" w:rsidRDefault="00575EF4" w:rsidP="00FE3996">
      <w:pPr>
        <w:spacing w:line="240" w:lineRule="auto"/>
        <w:rPr>
          <w:rFonts w:ascii="Times New Roman" w:hAnsi="Times New Roman" w:cs="Times New Roman"/>
          <w:b/>
          <w:sz w:val="24"/>
          <w:szCs w:val="24"/>
        </w:rPr>
      </w:pPr>
      <w:bookmarkStart w:id="10" w:name="_Toc116250653"/>
      <w:r w:rsidRPr="007F5E02">
        <w:rPr>
          <w:rFonts w:ascii="Times New Roman" w:hAnsi="Times New Roman" w:cs="Times New Roman"/>
          <w:b/>
          <w:sz w:val="24"/>
          <w:szCs w:val="24"/>
        </w:rPr>
        <w:t>Целевые ориентиры реализации АООП для детей с умственной отсталостью (интеллектуальными нарушениями)</w:t>
      </w:r>
      <w:bookmarkEnd w:id="10"/>
      <w:r w:rsidR="00A0619F">
        <w:rPr>
          <w:rFonts w:ascii="Times New Roman" w:hAnsi="Times New Roman" w:cs="Times New Roman"/>
          <w:b/>
          <w:sz w:val="24"/>
          <w:szCs w:val="24"/>
        </w:rPr>
        <w:t xml:space="preserve"> </w:t>
      </w:r>
      <w:r w:rsidRPr="007F5E02">
        <w:rPr>
          <w:rFonts w:ascii="Times New Roman" w:hAnsi="Times New Roman" w:cs="Times New Roman"/>
          <w:sz w:val="24"/>
          <w:szCs w:val="24"/>
        </w:rPr>
        <w:t>Соответству</w:t>
      </w:r>
      <w:bookmarkStart w:id="11" w:name="_Toc116250655"/>
      <w:r w:rsidR="00081C91">
        <w:rPr>
          <w:rFonts w:ascii="Times New Roman" w:hAnsi="Times New Roman" w:cs="Times New Roman"/>
          <w:sz w:val="24"/>
          <w:szCs w:val="24"/>
        </w:rPr>
        <w:t>ют ФАООП ДО ОВЗ стр 70 п 10.4.7</w:t>
      </w:r>
      <w:hyperlink r:id="rId16" w:history="1">
        <w:r w:rsidR="00A0619F" w:rsidRPr="00A0619F">
          <w:rPr>
            <w:rStyle w:val="ad"/>
            <w:rFonts w:ascii="Times New Roman" w:hAnsi="Times New Roman"/>
            <w:sz w:val="24"/>
            <w:szCs w:val="24"/>
          </w:rPr>
          <w:t>https://dou110.rzn-obr.ru/files_to/article/78/FAOOP_DO.pdf</w:t>
        </w:r>
      </w:hyperlink>
    </w:p>
    <w:p w:rsidR="00575EF4" w:rsidRPr="00575EF4" w:rsidRDefault="006F23B4" w:rsidP="00FE3996">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1.1.5 </w:t>
      </w:r>
      <w:r w:rsidR="00575EF4" w:rsidRPr="00575EF4">
        <w:rPr>
          <w:rFonts w:ascii="Times New Roman" w:hAnsi="Times New Roman" w:cs="Times New Roman"/>
          <w:b/>
          <w:bCs/>
          <w:sz w:val="24"/>
          <w:szCs w:val="24"/>
          <w:u w:val="single"/>
        </w:rPr>
        <w:t>Развивающее оценивание качества образовательной деятельности по Программе</w:t>
      </w:r>
      <w:bookmarkEnd w:id="11"/>
    </w:p>
    <w:p w:rsidR="00575EF4" w:rsidRPr="00575EF4" w:rsidRDefault="00575EF4" w:rsidP="00FE3996">
      <w:pPr>
        <w:spacing w:line="240" w:lineRule="auto"/>
        <w:rPr>
          <w:rFonts w:ascii="Times New Roman" w:hAnsi="Times New Roman" w:cs="Times New Roman"/>
          <w:sz w:val="24"/>
          <w:szCs w:val="24"/>
        </w:rPr>
      </w:pPr>
      <w:r w:rsidRPr="00575EF4">
        <w:rPr>
          <w:rFonts w:ascii="Times New Roman" w:hAnsi="Times New Roman" w:cs="Times New Roman"/>
          <w:sz w:val="24"/>
          <w:szCs w:val="24"/>
        </w:rPr>
        <w:t>Соответствуют ФАООП ДО ОВЗ</w:t>
      </w:r>
      <w:r>
        <w:rPr>
          <w:rFonts w:ascii="Times New Roman" w:hAnsi="Times New Roman" w:cs="Times New Roman"/>
          <w:sz w:val="24"/>
          <w:szCs w:val="24"/>
        </w:rPr>
        <w:t xml:space="preserve"> стр 78 п. 10.5</w:t>
      </w:r>
      <w:hyperlink r:id="rId17" w:history="1">
        <w:r w:rsidR="00A0619F" w:rsidRPr="00A0619F">
          <w:rPr>
            <w:rStyle w:val="ad"/>
            <w:rFonts w:ascii="Times New Roman" w:hAnsi="Times New Roman"/>
            <w:sz w:val="24"/>
            <w:szCs w:val="24"/>
          </w:rPr>
          <w:t>https://dou110.rzn-obr.ru/files_to/article/78/FAOOP_DO.pdf</w:t>
        </w:r>
      </w:hyperlink>
    </w:p>
    <w:p w:rsidR="00A201C7" w:rsidRPr="00A201C7" w:rsidRDefault="00A201C7" w:rsidP="00FE3996">
      <w:pPr>
        <w:spacing w:line="240" w:lineRule="auto"/>
        <w:rPr>
          <w:rFonts w:ascii="Times New Roman" w:eastAsia="Calibri" w:hAnsi="Times New Roman" w:cs="Times New Roman"/>
          <w:sz w:val="24"/>
          <w:szCs w:val="24"/>
        </w:rPr>
      </w:pPr>
      <w:r w:rsidRPr="00A201C7">
        <w:rPr>
          <w:rFonts w:ascii="Times New Roman" w:eastAsia="Calibri" w:hAnsi="Times New Roman" w:cs="Times New Roman"/>
          <w:sz w:val="24"/>
          <w:szCs w:val="24"/>
        </w:rPr>
        <w:t>Диагностика освоения программы и детского развития</w:t>
      </w:r>
      <w:r w:rsidR="00A0619F">
        <w:rPr>
          <w:rFonts w:ascii="Times New Roman" w:eastAsia="Calibri" w:hAnsi="Times New Roman" w:cs="Times New Roman"/>
          <w:sz w:val="24"/>
          <w:szCs w:val="24"/>
        </w:rPr>
        <w:t xml:space="preserve">. </w:t>
      </w:r>
      <w:r w:rsidRPr="00A201C7">
        <w:rPr>
          <w:rFonts w:ascii="Times New Roman" w:eastAsia="Calibri" w:hAnsi="Times New Roman" w:cs="Times New Roman"/>
          <w:bCs/>
          <w:sz w:val="24"/>
          <w:szCs w:val="24"/>
        </w:rPr>
        <w:t>Методы:</w:t>
      </w:r>
    </w:p>
    <w:p w:rsidR="00A201C7" w:rsidRPr="00A201C7" w:rsidRDefault="00A201C7" w:rsidP="00FE3996">
      <w:pPr>
        <w:spacing w:line="240" w:lineRule="auto"/>
        <w:rPr>
          <w:rFonts w:ascii="Times New Roman" w:eastAsia="Calibri" w:hAnsi="Times New Roman" w:cs="Times New Roman"/>
          <w:sz w:val="24"/>
          <w:szCs w:val="24"/>
        </w:rPr>
      </w:pPr>
      <w:r w:rsidRPr="00A201C7">
        <w:rPr>
          <w:rFonts w:ascii="Times New Roman" w:eastAsia="Calibri" w:hAnsi="Times New Roman" w:cs="Times New Roman"/>
          <w:bCs/>
          <w:sz w:val="24"/>
          <w:szCs w:val="24"/>
        </w:rPr>
        <w:t>- Педагогическое наблюдение</w:t>
      </w:r>
    </w:p>
    <w:p w:rsidR="00A201C7" w:rsidRPr="00A201C7" w:rsidRDefault="00A201C7" w:rsidP="00FE3996">
      <w:pPr>
        <w:spacing w:line="240" w:lineRule="auto"/>
        <w:rPr>
          <w:rFonts w:ascii="Times New Roman" w:eastAsia="Calibri" w:hAnsi="Times New Roman" w:cs="Times New Roman"/>
          <w:sz w:val="24"/>
          <w:szCs w:val="24"/>
        </w:rPr>
      </w:pPr>
      <w:r w:rsidRPr="00A201C7">
        <w:rPr>
          <w:rFonts w:ascii="Times New Roman" w:eastAsia="Calibri" w:hAnsi="Times New Roman" w:cs="Times New Roman"/>
          <w:bCs/>
          <w:sz w:val="24"/>
          <w:szCs w:val="24"/>
        </w:rPr>
        <w:t>- Беседы с ребенком, родителями</w:t>
      </w:r>
    </w:p>
    <w:p w:rsidR="00A0619F" w:rsidRDefault="00A201C7" w:rsidP="00FE3996">
      <w:pPr>
        <w:spacing w:line="240" w:lineRule="auto"/>
        <w:rPr>
          <w:rFonts w:ascii="Times New Roman" w:eastAsia="Calibri" w:hAnsi="Times New Roman" w:cs="Times New Roman"/>
          <w:bCs/>
          <w:sz w:val="24"/>
          <w:szCs w:val="24"/>
        </w:rPr>
      </w:pPr>
      <w:r w:rsidRPr="00A201C7">
        <w:rPr>
          <w:rFonts w:ascii="Times New Roman" w:eastAsia="Calibri" w:hAnsi="Times New Roman" w:cs="Times New Roman"/>
          <w:bCs/>
          <w:sz w:val="24"/>
          <w:szCs w:val="24"/>
        </w:rPr>
        <w:t>- Специальные задания в разных видах деятельности: составить рассказ, нарисовать, построить, спеть и др.</w:t>
      </w:r>
      <w:r>
        <w:rPr>
          <w:rFonts w:ascii="Times New Roman" w:eastAsia="Calibri" w:hAnsi="Times New Roman" w:cs="Times New Roman"/>
          <w:bCs/>
          <w:sz w:val="24"/>
          <w:szCs w:val="24"/>
        </w:rPr>
        <w:t xml:space="preserve"> </w:t>
      </w:r>
      <w:r w:rsidRPr="00A201C7">
        <w:rPr>
          <w:rFonts w:ascii="Times New Roman" w:eastAsia="Calibri" w:hAnsi="Times New Roman" w:cs="Times New Roman"/>
          <w:sz w:val="24"/>
          <w:szCs w:val="24"/>
        </w:rPr>
        <w:t>В ходе диагностики заполняется таблица № 1  и таблица № 2 на каждую группу детского сада.</w:t>
      </w:r>
      <w:r>
        <w:rPr>
          <w:rFonts w:ascii="Times New Roman" w:eastAsia="Calibri" w:hAnsi="Times New Roman" w:cs="Times New Roman"/>
          <w:sz w:val="24"/>
          <w:szCs w:val="24"/>
        </w:rPr>
        <w:t xml:space="preserve"> ( Приложение № 1)</w:t>
      </w:r>
    </w:p>
    <w:p w:rsidR="00A201C7" w:rsidRPr="00A201C7" w:rsidRDefault="00A201C7" w:rsidP="00FE3996">
      <w:pPr>
        <w:spacing w:line="240" w:lineRule="auto"/>
        <w:rPr>
          <w:rFonts w:ascii="Times New Roman" w:eastAsia="Calibri" w:hAnsi="Times New Roman" w:cs="Times New Roman"/>
          <w:bCs/>
          <w:sz w:val="24"/>
          <w:szCs w:val="24"/>
        </w:rPr>
      </w:pPr>
      <w:r w:rsidRPr="00A201C7">
        <w:rPr>
          <w:rFonts w:ascii="Times New Roman" w:eastAsia="Calibri" w:hAnsi="Times New Roman" w:cs="Times New Roman"/>
          <w:bCs/>
          <w:sz w:val="24"/>
          <w:szCs w:val="24"/>
        </w:rPr>
        <w:t>Оценка уровня развития:</w:t>
      </w:r>
    </w:p>
    <w:p w:rsidR="00A201C7" w:rsidRPr="00A201C7" w:rsidRDefault="00A201C7" w:rsidP="00FE3996">
      <w:pPr>
        <w:numPr>
          <w:ilvl w:val="0"/>
          <w:numId w:val="110"/>
        </w:numPr>
        <w:spacing w:line="240" w:lineRule="auto"/>
        <w:rPr>
          <w:rFonts w:ascii="Times New Roman" w:eastAsia="Calibri" w:hAnsi="Times New Roman" w:cs="Times New Roman"/>
          <w:sz w:val="24"/>
          <w:szCs w:val="24"/>
        </w:rPr>
      </w:pPr>
      <w:r w:rsidRPr="00A201C7">
        <w:rPr>
          <w:rFonts w:ascii="Times New Roman" w:eastAsia="Calibri" w:hAnsi="Times New Roman" w:cs="Times New Roman"/>
          <w:sz w:val="24"/>
          <w:szCs w:val="24"/>
        </w:rPr>
        <w:t>С – большинство компонентов недостаточно развиты;</w:t>
      </w:r>
    </w:p>
    <w:p w:rsidR="00A201C7" w:rsidRPr="00A201C7" w:rsidRDefault="00A201C7" w:rsidP="00FE3996">
      <w:pPr>
        <w:numPr>
          <w:ilvl w:val="0"/>
          <w:numId w:val="110"/>
        </w:numPr>
        <w:spacing w:line="240" w:lineRule="auto"/>
        <w:rPr>
          <w:rFonts w:ascii="Times New Roman" w:eastAsia="Calibri" w:hAnsi="Times New Roman" w:cs="Times New Roman"/>
          <w:sz w:val="24"/>
          <w:szCs w:val="24"/>
        </w:rPr>
      </w:pPr>
      <w:r w:rsidRPr="00A201C7">
        <w:rPr>
          <w:rFonts w:ascii="Times New Roman" w:eastAsia="Calibri" w:hAnsi="Times New Roman" w:cs="Times New Roman"/>
          <w:sz w:val="24"/>
          <w:szCs w:val="24"/>
        </w:rPr>
        <w:t>В – отдельные компоненты не развиты;</w:t>
      </w:r>
    </w:p>
    <w:p w:rsidR="00A201C7" w:rsidRPr="00A201C7" w:rsidRDefault="00A201C7" w:rsidP="00FE3996">
      <w:pPr>
        <w:numPr>
          <w:ilvl w:val="0"/>
          <w:numId w:val="110"/>
        </w:numPr>
        <w:spacing w:line="240" w:lineRule="auto"/>
        <w:rPr>
          <w:rFonts w:ascii="Times New Roman" w:eastAsia="Calibri" w:hAnsi="Times New Roman" w:cs="Times New Roman"/>
          <w:sz w:val="24"/>
          <w:szCs w:val="24"/>
        </w:rPr>
      </w:pPr>
      <w:r w:rsidRPr="00A201C7">
        <w:rPr>
          <w:rFonts w:ascii="Times New Roman" w:eastAsia="Calibri" w:hAnsi="Times New Roman" w:cs="Times New Roman"/>
          <w:sz w:val="24"/>
          <w:szCs w:val="24"/>
        </w:rPr>
        <w:t>А – соответствует возрасту;</w:t>
      </w:r>
    </w:p>
    <w:p w:rsidR="00A201C7" w:rsidRPr="00A201C7" w:rsidRDefault="00A201C7" w:rsidP="00FE3996">
      <w:pPr>
        <w:spacing w:line="240" w:lineRule="auto"/>
        <w:rPr>
          <w:rFonts w:ascii="Times New Roman" w:eastAsia="Calibri" w:hAnsi="Times New Roman" w:cs="Times New Roman"/>
          <w:bCs/>
          <w:sz w:val="24"/>
          <w:szCs w:val="24"/>
        </w:rPr>
      </w:pPr>
      <w:r w:rsidRPr="00A201C7">
        <w:rPr>
          <w:rFonts w:ascii="Times New Roman" w:eastAsia="Calibri" w:hAnsi="Times New Roman" w:cs="Times New Roman"/>
          <w:bCs/>
          <w:sz w:val="24"/>
          <w:szCs w:val="24"/>
        </w:rPr>
        <w:t>Результаты педагогической диагностики могут использоваться исключительно для решения следующих образовательных задач:</w:t>
      </w:r>
    </w:p>
    <w:p w:rsidR="00A201C7" w:rsidRPr="00A201C7" w:rsidRDefault="00A201C7" w:rsidP="00FE3996">
      <w:pPr>
        <w:numPr>
          <w:ilvl w:val="0"/>
          <w:numId w:val="109"/>
        </w:numPr>
        <w:spacing w:line="240" w:lineRule="auto"/>
        <w:rPr>
          <w:rFonts w:ascii="Times New Roman" w:eastAsia="Calibri" w:hAnsi="Times New Roman" w:cs="Times New Roman"/>
          <w:bCs/>
          <w:sz w:val="24"/>
          <w:szCs w:val="24"/>
        </w:rPr>
      </w:pPr>
      <w:r w:rsidRPr="00A201C7">
        <w:rPr>
          <w:rFonts w:ascii="Times New Roman" w:eastAsia="Calibri" w:hAnsi="Times New Roman" w:cs="Times New Roman"/>
          <w:bCs/>
          <w:sz w:val="24"/>
          <w:szCs w:val="24"/>
        </w:rPr>
        <w:t>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6407C" w:rsidRPr="00081C91" w:rsidRDefault="00A201C7" w:rsidP="00081C91">
      <w:pPr>
        <w:numPr>
          <w:ilvl w:val="0"/>
          <w:numId w:val="109"/>
        </w:numPr>
        <w:spacing w:line="240" w:lineRule="auto"/>
        <w:rPr>
          <w:rFonts w:ascii="Times New Roman" w:eastAsia="Calibri" w:hAnsi="Times New Roman" w:cs="Times New Roman"/>
          <w:bCs/>
          <w:sz w:val="24"/>
          <w:szCs w:val="24"/>
        </w:rPr>
      </w:pPr>
      <w:r w:rsidRPr="00A201C7">
        <w:rPr>
          <w:rFonts w:ascii="Times New Roman" w:eastAsia="Calibri" w:hAnsi="Times New Roman" w:cs="Times New Roman"/>
          <w:bCs/>
          <w:sz w:val="24"/>
          <w:szCs w:val="24"/>
        </w:rPr>
        <w:t>оптимизация работы с группой детей.</w:t>
      </w:r>
    </w:p>
    <w:p w:rsidR="00575EF4" w:rsidRDefault="00575EF4" w:rsidP="00FE3996">
      <w:pPr>
        <w:pStyle w:val="a4"/>
        <w:numPr>
          <w:ilvl w:val="1"/>
          <w:numId w:val="102"/>
        </w:numPr>
        <w:spacing w:line="240" w:lineRule="auto"/>
        <w:jc w:val="center"/>
        <w:rPr>
          <w:rFonts w:ascii="Times New Roman" w:eastAsia="Calibri" w:hAnsi="Times New Roman" w:cs="Times New Roman"/>
          <w:b/>
          <w:sz w:val="24"/>
          <w:szCs w:val="24"/>
        </w:rPr>
      </w:pPr>
      <w:r w:rsidRPr="00A201C7">
        <w:rPr>
          <w:rFonts w:ascii="Times New Roman" w:eastAsia="Calibri" w:hAnsi="Times New Roman" w:cs="Times New Roman"/>
          <w:b/>
          <w:sz w:val="24"/>
          <w:szCs w:val="24"/>
        </w:rPr>
        <w:t>Часть, формируемая участниками образовательного процесса</w:t>
      </w:r>
    </w:p>
    <w:p w:rsidR="001D51E7" w:rsidRDefault="001D51E7" w:rsidP="00FE3996">
      <w:pPr>
        <w:pStyle w:val="a4"/>
        <w:spacing w:line="240" w:lineRule="auto"/>
        <w:jc w:val="both"/>
        <w:rPr>
          <w:rFonts w:ascii="Times New Roman" w:eastAsia="Calibri" w:hAnsi="Times New Roman" w:cs="Times New Roman"/>
          <w:sz w:val="24"/>
          <w:szCs w:val="24"/>
        </w:rPr>
      </w:pPr>
    </w:p>
    <w:p w:rsidR="001D5D7E" w:rsidRPr="001D5D7E" w:rsidRDefault="001D5D7E" w:rsidP="00FE3996">
      <w:pPr>
        <w:pStyle w:val="a4"/>
        <w:spacing w:line="240" w:lineRule="auto"/>
        <w:ind w:left="0" w:firstLine="720"/>
        <w:jc w:val="both"/>
        <w:rPr>
          <w:rFonts w:ascii="Times New Roman" w:eastAsia="Calibri" w:hAnsi="Times New Roman" w:cs="Times New Roman"/>
          <w:sz w:val="24"/>
          <w:szCs w:val="24"/>
        </w:rPr>
      </w:pPr>
      <w:r w:rsidRPr="001D5D7E">
        <w:rPr>
          <w:rFonts w:ascii="Times New Roman" w:eastAsia="Calibri" w:hAnsi="Times New Roman" w:cs="Times New Roman"/>
          <w:sz w:val="24"/>
          <w:szCs w:val="24"/>
        </w:rPr>
        <w:t>В МБДОУ «Детский сад № 110» наряду со здоровыми детьми воспитываются дети с ограниченными возможностями здоровья, а именно:</w:t>
      </w:r>
    </w:p>
    <w:p w:rsidR="001D5D7E" w:rsidRPr="001D5D7E" w:rsidRDefault="001D5D7E" w:rsidP="00FE3996">
      <w:pPr>
        <w:pStyle w:val="a4"/>
        <w:spacing w:line="240" w:lineRule="auto"/>
        <w:jc w:val="both"/>
        <w:rPr>
          <w:rFonts w:ascii="Times New Roman" w:eastAsia="Calibri" w:hAnsi="Times New Roman" w:cs="Times New Roman"/>
          <w:sz w:val="24"/>
          <w:szCs w:val="24"/>
        </w:rPr>
      </w:pPr>
      <w:r w:rsidRPr="001D5D7E">
        <w:rPr>
          <w:rFonts w:ascii="Times New Roman" w:eastAsia="Calibri" w:hAnsi="Times New Roman" w:cs="Times New Roman"/>
          <w:sz w:val="24"/>
          <w:szCs w:val="24"/>
        </w:rPr>
        <w:t xml:space="preserve">- дети с ЗПР; </w:t>
      </w:r>
    </w:p>
    <w:p w:rsidR="001D5D7E" w:rsidRPr="001D5D7E" w:rsidRDefault="001D5D7E" w:rsidP="00FE3996">
      <w:pPr>
        <w:pStyle w:val="a4"/>
        <w:spacing w:line="240" w:lineRule="auto"/>
        <w:jc w:val="both"/>
        <w:rPr>
          <w:rFonts w:ascii="Times New Roman" w:eastAsia="Calibri" w:hAnsi="Times New Roman" w:cs="Times New Roman"/>
          <w:sz w:val="24"/>
          <w:szCs w:val="24"/>
        </w:rPr>
      </w:pPr>
      <w:r w:rsidRPr="001D5D7E">
        <w:rPr>
          <w:rFonts w:ascii="Times New Roman" w:eastAsia="Calibri" w:hAnsi="Times New Roman" w:cs="Times New Roman"/>
          <w:sz w:val="24"/>
          <w:szCs w:val="24"/>
        </w:rPr>
        <w:t>- дети с нарушениями интеллекта;</w:t>
      </w:r>
    </w:p>
    <w:p w:rsidR="001D5D7E" w:rsidRPr="001D5D7E" w:rsidRDefault="001D5D7E" w:rsidP="00FE3996">
      <w:pPr>
        <w:pStyle w:val="a4"/>
        <w:spacing w:line="240" w:lineRule="auto"/>
        <w:jc w:val="both"/>
        <w:rPr>
          <w:rFonts w:ascii="Times New Roman" w:eastAsia="Calibri" w:hAnsi="Times New Roman" w:cs="Times New Roman"/>
          <w:sz w:val="24"/>
          <w:szCs w:val="24"/>
        </w:rPr>
      </w:pPr>
      <w:r w:rsidRPr="001D5D7E">
        <w:rPr>
          <w:rFonts w:ascii="Times New Roman" w:eastAsia="Calibri" w:hAnsi="Times New Roman" w:cs="Times New Roman"/>
          <w:sz w:val="24"/>
          <w:szCs w:val="24"/>
        </w:rPr>
        <w:t xml:space="preserve">- дети с тяжелым нарушением речи. </w:t>
      </w:r>
    </w:p>
    <w:p w:rsidR="001D5D7E" w:rsidRDefault="001D5D7E" w:rsidP="00FE3996">
      <w:pPr>
        <w:pStyle w:val="a4"/>
        <w:spacing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1D5D7E">
        <w:rPr>
          <w:rFonts w:ascii="Times New Roman" w:eastAsia="Calibri" w:hAnsi="Times New Roman" w:cs="Times New Roman"/>
          <w:sz w:val="24"/>
          <w:szCs w:val="24"/>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w:t>
      </w:r>
      <w:r w:rsidRPr="001D5D7E">
        <w:rPr>
          <w:rFonts w:ascii="Times New Roman" w:eastAsia="Calibri" w:hAnsi="Times New Roman" w:cs="Times New Roman"/>
          <w:sz w:val="24"/>
          <w:szCs w:val="24"/>
        </w:rPr>
        <w:lastRenderedPageBreak/>
        <w:t>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физического и  психического развития.</w:t>
      </w:r>
    </w:p>
    <w:p w:rsidR="00273E7B" w:rsidRPr="00273E7B" w:rsidRDefault="00273E7B" w:rsidP="00FE3996">
      <w:pPr>
        <w:pStyle w:val="a4"/>
        <w:spacing w:line="240" w:lineRule="auto"/>
        <w:ind w:firstLine="720"/>
        <w:jc w:val="both"/>
        <w:rPr>
          <w:rFonts w:ascii="Times New Roman" w:eastAsia="Calibri" w:hAnsi="Times New Roman" w:cs="Times New Roman"/>
          <w:sz w:val="24"/>
          <w:szCs w:val="24"/>
        </w:rPr>
      </w:pPr>
      <w:r w:rsidRPr="00273E7B">
        <w:rPr>
          <w:rFonts w:ascii="Times New Roman" w:eastAsia="Calibri" w:hAnsi="Times New Roman" w:cs="Times New Roman"/>
          <w:sz w:val="24"/>
          <w:szCs w:val="24"/>
        </w:rPr>
        <w:t>Вариативная часть Программы ДОУ разработана на основе:</w:t>
      </w:r>
    </w:p>
    <w:p w:rsidR="00273E7B" w:rsidRPr="00273E7B" w:rsidRDefault="00273E7B" w:rsidP="00FE3996">
      <w:pPr>
        <w:pStyle w:val="a4"/>
        <w:spacing w:line="240" w:lineRule="auto"/>
        <w:ind w:firstLine="720"/>
        <w:jc w:val="both"/>
        <w:rPr>
          <w:rFonts w:ascii="Times New Roman" w:eastAsia="Calibri" w:hAnsi="Times New Roman" w:cs="Times New Roman"/>
          <w:sz w:val="24"/>
          <w:szCs w:val="24"/>
        </w:rPr>
      </w:pPr>
      <w:r w:rsidRPr="00273E7B">
        <w:rPr>
          <w:rFonts w:ascii="Times New Roman" w:eastAsia="Calibri" w:hAnsi="Times New Roman" w:cs="Times New Roman"/>
          <w:sz w:val="24"/>
          <w:szCs w:val="24"/>
        </w:rPr>
        <w:t xml:space="preserve">-  Программ дошкольных  образовательных учреждений компенсирующего вида для детей с нарушениями речи "Коррекция нарушений речи"  Т.Б. Филичева, Т.В. Туманова, Г.В. Чиркина; </w:t>
      </w:r>
    </w:p>
    <w:p w:rsidR="00273E7B" w:rsidRPr="00273E7B" w:rsidRDefault="00273E7B" w:rsidP="00FE3996">
      <w:pPr>
        <w:pStyle w:val="a4"/>
        <w:spacing w:line="240" w:lineRule="auto"/>
        <w:ind w:firstLine="720"/>
        <w:jc w:val="both"/>
        <w:rPr>
          <w:rFonts w:ascii="Times New Roman" w:eastAsia="Calibri" w:hAnsi="Times New Roman" w:cs="Times New Roman"/>
          <w:sz w:val="24"/>
          <w:szCs w:val="24"/>
        </w:rPr>
      </w:pPr>
      <w:r w:rsidRPr="00273E7B">
        <w:rPr>
          <w:rFonts w:ascii="Times New Roman" w:eastAsia="Calibri" w:hAnsi="Times New Roman" w:cs="Times New Roman"/>
          <w:sz w:val="24"/>
          <w:szCs w:val="24"/>
        </w:rPr>
        <w:t>- «Коррекционно-развивающее обучение и воспитание»  Е.А. Екжанова, Е.А. Стребелева;</w:t>
      </w:r>
    </w:p>
    <w:p w:rsidR="00273E7B" w:rsidRPr="00273E7B" w:rsidRDefault="00273E7B" w:rsidP="00FE3996">
      <w:pPr>
        <w:pStyle w:val="a4"/>
        <w:spacing w:line="240" w:lineRule="auto"/>
        <w:ind w:firstLine="720"/>
        <w:jc w:val="both"/>
        <w:rPr>
          <w:rFonts w:ascii="Times New Roman" w:eastAsia="Calibri" w:hAnsi="Times New Roman" w:cs="Times New Roman"/>
          <w:sz w:val="24"/>
          <w:szCs w:val="24"/>
        </w:rPr>
      </w:pPr>
      <w:r w:rsidRPr="00273E7B">
        <w:rPr>
          <w:rFonts w:ascii="Times New Roman" w:eastAsia="Calibri" w:hAnsi="Times New Roman" w:cs="Times New Roman"/>
          <w:sz w:val="24"/>
          <w:szCs w:val="24"/>
        </w:rPr>
        <w:t xml:space="preserve"> - «Программы обучения и воспитания детей дошкольного возраста с выраженной умственной отсталостью» Т.Н. Исаева, Г.Н. Багаева, Г.В. Цикото;</w:t>
      </w:r>
    </w:p>
    <w:p w:rsidR="00273E7B" w:rsidRPr="00273E7B" w:rsidRDefault="00273E7B" w:rsidP="00FE3996">
      <w:pPr>
        <w:pStyle w:val="a4"/>
        <w:spacing w:line="240" w:lineRule="auto"/>
        <w:ind w:firstLine="720"/>
        <w:jc w:val="both"/>
        <w:rPr>
          <w:rFonts w:ascii="Times New Roman" w:eastAsia="Calibri" w:hAnsi="Times New Roman" w:cs="Times New Roman"/>
          <w:sz w:val="24"/>
          <w:szCs w:val="24"/>
        </w:rPr>
      </w:pPr>
      <w:r w:rsidRPr="00273E7B">
        <w:rPr>
          <w:rFonts w:ascii="Times New Roman" w:eastAsia="Calibri" w:hAnsi="Times New Roman" w:cs="Times New Roman"/>
          <w:sz w:val="24"/>
          <w:szCs w:val="24"/>
        </w:rPr>
        <w:t xml:space="preserve"> -«Подготовка к школе детей с задержкой психического развития», С. Г.Шевченко, Р. Д.Тригер, И. Н.Волкова, Г. М.Капустина.</w:t>
      </w:r>
    </w:p>
    <w:p w:rsidR="00273E7B" w:rsidRPr="001D5D7E" w:rsidRDefault="00273E7B" w:rsidP="00FE3996">
      <w:pPr>
        <w:pStyle w:val="a4"/>
        <w:spacing w:line="240" w:lineRule="auto"/>
        <w:ind w:left="0" w:firstLine="720"/>
        <w:jc w:val="both"/>
        <w:rPr>
          <w:rFonts w:ascii="Times New Roman" w:eastAsia="Calibri" w:hAnsi="Times New Roman" w:cs="Times New Roman"/>
          <w:sz w:val="24"/>
          <w:szCs w:val="24"/>
        </w:rPr>
      </w:pPr>
    </w:p>
    <w:p w:rsidR="00205C16" w:rsidRPr="00205C16" w:rsidRDefault="0076407C" w:rsidP="00FE3996">
      <w:pPr>
        <w:pStyle w:val="a4"/>
        <w:spacing w:line="240" w:lineRule="auto"/>
        <w:ind w:left="0"/>
        <w:jc w:val="both"/>
        <w:rPr>
          <w:rFonts w:ascii="Times New Roman" w:hAnsi="Times New Roman" w:cs="Times New Roman"/>
          <w:sz w:val="24"/>
          <w:szCs w:val="24"/>
        </w:rPr>
      </w:pPr>
      <w:r>
        <w:rPr>
          <w:rFonts w:ascii="Times New Roman" w:eastAsia="Calibri" w:hAnsi="Times New Roman" w:cs="Times New Roman"/>
          <w:b/>
          <w:sz w:val="24"/>
          <w:szCs w:val="24"/>
        </w:rPr>
        <w:tab/>
      </w:r>
      <w:r w:rsidR="00A201C7" w:rsidRPr="00A201C7">
        <w:rPr>
          <w:rFonts w:ascii="Times New Roman" w:hAnsi="Times New Roman" w:cs="Times New Roman"/>
          <w:sz w:val="24"/>
          <w:szCs w:val="24"/>
        </w:rPr>
        <w:t>Вариативная часть Прогр</w:t>
      </w:r>
      <w:r w:rsidR="00A201C7">
        <w:rPr>
          <w:rFonts w:ascii="Times New Roman" w:hAnsi="Times New Roman" w:cs="Times New Roman"/>
          <w:sz w:val="24"/>
          <w:szCs w:val="24"/>
        </w:rPr>
        <w:t>аммы ДОУ</w:t>
      </w:r>
      <w:r>
        <w:rPr>
          <w:rFonts w:ascii="Times New Roman" w:hAnsi="Times New Roman" w:cs="Times New Roman"/>
          <w:sz w:val="24"/>
          <w:szCs w:val="24"/>
        </w:rPr>
        <w:t xml:space="preserve"> для детей с ТНР </w:t>
      </w:r>
      <w:r w:rsidR="00A201C7">
        <w:rPr>
          <w:rFonts w:ascii="Times New Roman" w:hAnsi="Times New Roman" w:cs="Times New Roman"/>
          <w:sz w:val="24"/>
          <w:szCs w:val="24"/>
        </w:rPr>
        <w:t xml:space="preserve"> </w:t>
      </w:r>
      <w:r w:rsidR="007317DB">
        <w:rPr>
          <w:rFonts w:ascii="Times New Roman" w:hAnsi="Times New Roman" w:cs="Times New Roman"/>
          <w:sz w:val="24"/>
          <w:szCs w:val="24"/>
        </w:rPr>
        <w:t xml:space="preserve">соответствует </w:t>
      </w:r>
      <w:r w:rsidR="00205C16">
        <w:rPr>
          <w:rFonts w:ascii="Times New Roman" w:hAnsi="Times New Roman" w:cs="Times New Roman"/>
          <w:sz w:val="24"/>
          <w:szCs w:val="24"/>
        </w:rPr>
        <w:t xml:space="preserve"> </w:t>
      </w:r>
      <w:r w:rsidR="00A201C7">
        <w:rPr>
          <w:rFonts w:ascii="Times New Roman" w:hAnsi="Times New Roman" w:cs="Times New Roman"/>
          <w:sz w:val="24"/>
          <w:szCs w:val="24"/>
        </w:rPr>
        <w:t xml:space="preserve"> </w:t>
      </w:r>
      <w:r w:rsidR="00366842">
        <w:rPr>
          <w:rFonts w:ascii="Times New Roman" w:hAnsi="Times New Roman" w:cs="Times New Roman"/>
          <w:sz w:val="24"/>
          <w:szCs w:val="24"/>
        </w:rPr>
        <w:t>Программе</w:t>
      </w:r>
      <w:r w:rsidR="00A201C7" w:rsidRPr="00A201C7">
        <w:rPr>
          <w:rFonts w:ascii="Times New Roman" w:hAnsi="Times New Roman" w:cs="Times New Roman"/>
          <w:sz w:val="24"/>
          <w:szCs w:val="24"/>
        </w:rPr>
        <w:t xml:space="preserve"> дошкольных  образовательных учреждений компенсирующего вида для детей с нарушениями речи "Коррекция нарушений речи"  Т.Б. Филиче</w:t>
      </w:r>
      <w:r w:rsidR="007317DB">
        <w:rPr>
          <w:rFonts w:ascii="Times New Roman" w:hAnsi="Times New Roman" w:cs="Times New Roman"/>
          <w:sz w:val="24"/>
          <w:szCs w:val="24"/>
        </w:rPr>
        <w:t>ва, Т.В. Туманова, Г.В. Чиркина</w:t>
      </w:r>
      <w:r w:rsidR="001D51E7">
        <w:rPr>
          <w:rFonts w:ascii="Times New Roman" w:hAnsi="Times New Roman" w:cs="Times New Roman"/>
          <w:sz w:val="24"/>
          <w:szCs w:val="24"/>
        </w:rPr>
        <w:t xml:space="preserve">, </w:t>
      </w:r>
      <w:r w:rsidR="001D5D7E" w:rsidRPr="001D5D7E">
        <w:rPr>
          <w:rFonts w:ascii="Times New Roman" w:hAnsi="Times New Roman" w:cs="Times New Roman"/>
          <w:sz w:val="24"/>
          <w:szCs w:val="24"/>
        </w:rPr>
        <w:t>программно-методическим рекомендациям Филичевой Т.Б., Тумановой Т.В., Чиркиной Г.В. Воспитание и обучение детей дошкольного возраста с общим недо</w:t>
      </w:r>
      <w:r w:rsidR="001D51E7">
        <w:rPr>
          <w:rFonts w:ascii="Times New Roman" w:hAnsi="Times New Roman" w:cs="Times New Roman"/>
          <w:sz w:val="24"/>
          <w:szCs w:val="24"/>
        </w:rPr>
        <w:t>развитием речи. – М., 2008-2009.</w:t>
      </w:r>
    </w:p>
    <w:p w:rsidR="00A201C7" w:rsidRDefault="0076407C" w:rsidP="00FE3996">
      <w:pPr>
        <w:pStyle w:val="a4"/>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05C16" w:rsidRPr="00205C16">
        <w:rPr>
          <w:rFonts w:ascii="Times New Roman" w:hAnsi="Times New Roman" w:cs="Times New Roman"/>
          <w:sz w:val="24"/>
          <w:szCs w:val="24"/>
        </w:rPr>
        <w:t>В содержании логопедических программ учтены общие я специфические особенности психического развития детей дошкольного возраста, новые вариативные формы органи</w:t>
      </w:r>
      <w:r w:rsidR="00205C16" w:rsidRPr="00205C16">
        <w:rPr>
          <w:rFonts w:ascii="Times New Roman" w:hAnsi="Times New Roman" w:cs="Times New Roman"/>
          <w:sz w:val="24"/>
          <w:szCs w:val="24"/>
        </w:rPr>
        <w:softHyphen/>
        <w:t>зации ранней коррекции отклонений речевого развития, а также необходимость взаимодействия целей и задач диффе</w:t>
      </w:r>
      <w:r w:rsidR="00205C16" w:rsidRPr="00205C16">
        <w:rPr>
          <w:rFonts w:ascii="Times New Roman" w:hAnsi="Times New Roman" w:cs="Times New Roman"/>
          <w:sz w:val="24"/>
          <w:szCs w:val="24"/>
        </w:rPr>
        <w:softHyphen/>
        <w:t>ренцированного и интегрированного обучения и воспита</w:t>
      </w:r>
      <w:r w:rsidR="00205C16" w:rsidRPr="00205C16">
        <w:rPr>
          <w:rFonts w:ascii="Times New Roman" w:hAnsi="Times New Roman" w:cs="Times New Roman"/>
          <w:sz w:val="24"/>
          <w:szCs w:val="24"/>
        </w:rPr>
        <w:softHyphen/>
        <w:t>ния детей с разными проявлениями речевой патологии.</w:t>
      </w:r>
    </w:p>
    <w:p w:rsidR="001D51E7" w:rsidRP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xml:space="preserve">Определен коррекционный компонент, включающий в себя следующие направления: </w:t>
      </w:r>
    </w:p>
    <w:p w:rsidR="001D51E7" w:rsidRP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xml:space="preserve">- развитие фонетико-фонематических процессов, </w:t>
      </w:r>
    </w:p>
    <w:p w:rsidR="001D51E7" w:rsidRP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развитие лексико-грамматических категорий,</w:t>
      </w:r>
    </w:p>
    <w:p w:rsidR="001D51E7" w:rsidRP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развитие психических функций,</w:t>
      </w:r>
    </w:p>
    <w:p w:rsidR="001D51E7" w:rsidRP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развитие связной речи,</w:t>
      </w:r>
    </w:p>
    <w:p w:rsidR="001D51E7" w:rsidRP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развитие графомоторных навыков,  мелкой моторики,</w:t>
      </w:r>
    </w:p>
    <w:p w:rsidR="001D51E7" w:rsidRDefault="001D51E7" w:rsidP="00FE3996">
      <w:pPr>
        <w:pStyle w:val="a4"/>
        <w:spacing w:line="240" w:lineRule="auto"/>
        <w:rPr>
          <w:rFonts w:ascii="Times New Roman" w:hAnsi="Times New Roman" w:cs="Times New Roman"/>
          <w:sz w:val="24"/>
          <w:szCs w:val="24"/>
        </w:rPr>
      </w:pPr>
      <w:r w:rsidRPr="001D51E7">
        <w:rPr>
          <w:rFonts w:ascii="Times New Roman" w:hAnsi="Times New Roman" w:cs="Times New Roman"/>
          <w:sz w:val="24"/>
          <w:szCs w:val="24"/>
        </w:rPr>
        <w:t>- развитие интонационной выразительности речи.</w:t>
      </w:r>
    </w:p>
    <w:p w:rsidR="001D51E7" w:rsidRDefault="001D51E7" w:rsidP="00FE3996">
      <w:pPr>
        <w:pStyle w:val="a4"/>
        <w:spacing w:line="240" w:lineRule="auto"/>
        <w:ind w:left="0"/>
        <w:jc w:val="both"/>
        <w:rPr>
          <w:rFonts w:ascii="Times New Roman" w:hAnsi="Times New Roman" w:cs="Times New Roman"/>
          <w:sz w:val="24"/>
          <w:szCs w:val="24"/>
        </w:rPr>
      </w:pPr>
      <w:r w:rsidRPr="001D51E7">
        <w:rPr>
          <w:rFonts w:ascii="Times New Roman" w:hAnsi="Times New Roman" w:cs="Times New Roman"/>
          <w:sz w:val="24"/>
          <w:szCs w:val="24"/>
        </w:rPr>
        <w:t>Коррекционный компонент является частью тематического планирования</w:t>
      </w:r>
      <w:r>
        <w:rPr>
          <w:rFonts w:ascii="Times New Roman" w:hAnsi="Times New Roman" w:cs="Times New Roman"/>
          <w:sz w:val="24"/>
          <w:szCs w:val="24"/>
        </w:rPr>
        <w:t>.</w:t>
      </w:r>
    </w:p>
    <w:p w:rsidR="00A201C7" w:rsidRPr="00A201C7" w:rsidRDefault="007317DB" w:rsidP="00FE3996">
      <w:pPr>
        <w:pStyle w:val="a4"/>
        <w:spacing w:line="240" w:lineRule="auto"/>
        <w:ind w:left="0"/>
        <w:rPr>
          <w:rFonts w:ascii="Times New Roman" w:hAnsi="Times New Roman" w:cs="Times New Roman"/>
          <w:sz w:val="24"/>
          <w:szCs w:val="24"/>
        </w:rPr>
      </w:pPr>
      <w:r w:rsidRPr="00205C16">
        <w:rPr>
          <w:rFonts w:ascii="Times New Roman" w:hAnsi="Times New Roman" w:cs="Times New Roman"/>
          <w:i/>
          <w:sz w:val="24"/>
          <w:szCs w:val="24"/>
          <w:u w:val="single"/>
        </w:rPr>
        <w:t>П</w:t>
      </w:r>
      <w:r w:rsidR="00A201C7" w:rsidRPr="00205C16">
        <w:rPr>
          <w:rFonts w:ascii="Times New Roman" w:hAnsi="Times New Roman" w:cs="Times New Roman"/>
          <w:i/>
          <w:sz w:val="24"/>
          <w:szCs w:val="24"/>
          <w:u w:val="single"/>
        </w:rPr>
        <w:t>ринципы</w:t>
      </w:r>
      <w:r>
        <w:rPr>
          <w:rFonts w:ascii="Times New Roman" w:hAnsi="Times New Roman" w:cs="Times New Roman"/>
          <w:sz w:val="24"/>
          <w:szCs w:val="24"/>
        </w:rPr>
        <w:t xml:space="preserve"> построения программы</w:t>
      </w:r>
      <w:r w:rsidR="00A201C7" w:rsidRPr="00A201C7">
        <w:rPr>
          <w:rFonts w:ascii="Times New Roman" w:hAnsi="Times New Roman" w:cs="Times New Roman"/>
          <w:sz w:val="24"/>
          <w:szCs w:val="24"/>
        </w:rPr>
        <w:t>:</w:t>
      </w:r>
    </w:p>
    <w:p w:rsidR="00A201C7" w:rsidRPr="00A201C7" w:rsidRDefault="00A201C7" w:rsidP="00FE3996">
      <w:pPr>
        <w:pStyle w:val="a4"/>
        <w:numPr>
          <w:ilvl w:val="0"/>
          <w:numId w:val="111"/>
        </w:numPr>
        <w:spacing w:line="240" w:lineRule="auto"/>
        <w:jc w:val="both"/>
        <w:rPr>
          <w:rFonts w:ascii="Times New Roman" w:hAnsi="Times New Roman" w:cs="Times New Roman"/>
          <w:sz w:val="24"/>
          <w:szCs w:val="24"/>
        </w:rPr>
      </w:pPr>
      <w:r w:rsidRPr="00A201C7">
        <w:rPr>
          <w:rFonts w:ascii="Times New Roman" w:hAnsi="Times New Roman" w:cs="Times New Roman"/>
          <w:sz w:val="24"/>
          <w:szCs w:val="24"/>
        </w:rPr>
        <w:t>принцип развивающего обучения (формирование «зо</w:t>
      </w:r>
      <w:r w:rsidRPr="00A201C7">
        <w:rPr>
          <w:rFonts w:ascii="Times New Roman" w:hAnsi="Times New Roman" w:cs="Times New Roman"/>
          <w:sz w:val="24"/>
          <w:szCs w:val="24"/>
        </w:rPr>
        <w:softHyphen/>
        <w:t>ны ближайшего развития»);</w:t>
      </w:r>
    </w:p>
    <w:p w:rsidR="00A201C7" w:rsidRPr="00A201C7" w:rsidRDefault="00A201C7" w:rsidP="00FE3996">
      <w:pPr>
        <w:pStyle w:val="a4"/>
        <w:numPr>
          <w:ilvl w:val="0"/>
          <w:numId w:val="111"/>
        </w:numPr>
        <w:spacing w:line="240" w:lineRule="auto"/>
        <w:jc w:val="both"/>
        <w:rPr>
          <w:rFonts w:ascii="Times New Roman" w:hAnsi="Times New Roman" w:cs="Times New Roman"/>
          <w:sz w:val="24"/>
          <w:szCs w:val="24"/>
        </w:rPr>
      </w:pPr>
      <w:r w:rsidRPr="00A201C7">
        <w:rPr>
          <w:rFonts w:ascii="Times New Roman" w:hAnsi="Times New Roman" w:cs="Times New Roman"/>
          <w:sz w:val="24"/>
          <w:szCs w:val="24"/>
        </w:rPr>
        <w:t>принцип единства диагностики и коррекции отклоне</w:t>
      </w:r>
      <w:r w:rsidRPr="00A201C7">
        <w:rPr>
          <w:rFonts w:ascii="Times New Roman" w:hAnsi="Times New Roman" w:cs="Times New Roman"/>
          <w:sz w:val="24"/>
          <w:szCs w:val="24"/>
        </w:rPr>
        <w:softHyphen/>
        <w:t>ний в развитии;</w:t>
      </w:r>
    </w:p>
    <w:p w:rsidR="00A201C7" w:rsidRPr="00A201C7" w:rsidRDefault="00A201C7" w:rsidP="00FE3996">
      <w:pPr>
        <w:pStyle w:val="a4"/>
        <w:numPr>
          <w:ilvl w:val="0"/>
          <w:numId w:val="111"/>
        </w:numPr>
        <w:spacing w:line="240" w:lineRule="auto"/>
        <w:jc w:val="both"/>
        <w:rPr>
          <w:rFonts w:ascii="Times New Roman" w:hAnsi="Times New Roman" w:cs="Times New Roman"/>
          <w:sz w:val="24"/>
          <w:szCs w:val="24"/>
        </w:rPr>
      </w:pPr>
      <w:r w:rsidRPr="00A201C7">
        <w:rPr>
          <w:rFonts w:ascii="Times New Roman" w:hAnsi="Times New Roman" w:cs="Times New Roman"/>
          <w:sz w:val="24"/>
          <w:szCs w:val="24"/>
        </w:rPr>
        <w:t>принцип генетический, раскрывающий общие законо</w:t>
      </w:r>
      <w:r w:rsidRPr="00A201C7">
        <w:rPr>
          <w:rFonts w:ascii="Times New Roman" w:hAnsi="Times New Roman" w:cs="Times New Roman"/>
          <w:sz w:val="24"/>
          <w:szCs w:val="24"/>
        </w:rPr>
        <w:softHyphen/>
        <w:t>мерности  развития  детской  речи  применительно  к разным вариантам речевого дизонтогенеза;</w:t>
      </w:r>
    </w:p>
    <w:p w:rsidR="00A201C7" w:rsidRPr="00A201C7" w:rsidRDefault="00A201C7" w:rsidP="00FE3996">
      <w:pPr>
        <w:pStyle w:val="a4"/>
        <w:numPr>
          <w:ilvl w:val="0"/>
          <w:numId w:val="111"/>
        </w:numPr>
        <w:spacing w:line="240" w:lineRule="auto"/>
        <w:jc w:val="both"/>
        <w:rPr>
          <w:rFonts w:ascii="Times New Roman" w:hAnsi="Times New Roman" w:cs="Times New Roman"/>
          <w:sz w:val="24"/>
          <w:szCs w:val="24"/>
        </w:rPr>
      </w:pPr>
      <w:r w:rsidRPr="00A201C7">
        <w:rPr>
          <w:rFonts w:ascii="Times New Roman" w:hAnsi="Times New Roman" w:cs="Times New Roman"/>
          <w:sz w:val="24"/>
          <w:szCs w:val="24"/>
        </w:rPr>
        <w:t>принцип  коррекции  и  компенсации,  позволяющий</w:t>
      </w:r>
      <w:r w:rsidRPr="00A201C7">
        <w:rPr>
          <w:rFonts w:ascii="Times New Roman" w:hAnsi="Times New Roman" w:cs="Times New Roman"/>
          <w:sz w:val="24"/>
          <w:szCs w:val="24"/>
        </w:rPr>
        <w:br/>
        <w:t>определить адресные логопедические технологии в за</w:t>
      </w:r>
      <w:r w:rsidRPr="00A201C7">
        <w:rPr>
          <w:rFonts w:ascii="Times New Roman" w:hAnsi="Times New Roman" w:cs="Times New Roman"/>
          <w:sz w:val="24"/>
          <w:szCs w:val="24"/>
        </w:rPr>
        <w:softHyphen/>
        <w:t>висимости от структуры и выраженности речевого на</w:t>
      </w:r>
      <w:r w:rsidRPr="00A201C7">
        <w:rPr>
          <w:rFonts w:ascii="Times New Roman" w:hAnsi="Times New Roman" w:cs="Times New Roman"/>
          <w:sz w:val="24"/>
          <w:szCs w:val="24"/>
        </w:rPr>
        <w:softHyphen/>
        <w:t>рушения;</w:t>
      </w:r>
    </w:p>
    <w:p w:rsidR="00A201C7" w:rsidRPr="00A201C7" w:rsidRDefault="00A201C7" w:rsidP="00FE3996">
      <w:pPr>
        <w:pStyle w:val="a4"/>
        <w:numPr>
          <w:ilvl w:val="0"/>
          <w:numId w:val="111"/>
        </w:numPr>
        <w:spacing w:line="240" w:lineRule="auto"/>
        <w:jc w:val="both"/>
        <w:rPr>
          <w:rFonts w:ascii="Times New Roman" w:hAnsi="Times New Roman" w:cs="Times New Roman"/>
          <w:sz w:val="24"/>
          <w:szCs w:val="24"/>
        </w:rPr>
      </w:pPr>
      <w:r w:rsidRPr="00A201C7">
        <w:rPr>
          <w:rFonts w:ascii="Times New Roman" w:hAnsi="Times New Roman" w:cs="Times New Roman"/>
          <w:sz w:val="24"/>
          <w:szCs w:val="24"/>
        </w:rPr>
        <w:t>деятельностный   принцип,   определяющий   ведущую деятельность, стимулирующую психическое и лично</w:t>
      </w:r>
      <w:r w:rsidRPr="00A201C7">
        <w:rPr>
          <w:rFonts w:ascii="Times New Roman" w:hAnsi="Times New Roman" w:cs="Times New Roman"/>
          <w:sz w:val="24"/>
          <w:szCs w:val="24"/>
        </w:rPr>
        <w:softHyphen/>
        <w:t>стное развитие ребенка с отклонением в речи.</w:t>
      </w:r>
    </w:p>
    <w:p w:rsidR="00A201C7" w:rsidRPr="00205C16" w:rsidRDefault="003047D5" w:rsidP="00FE3996">
      <w:pPr>
        <w:spacing w:line="240" w:lineRule="auto"/>
        <w:jc w:val="center"/>
        <w:rPr>
          <w:rFonts w:ascii="Times New Roman" w:hAnsi="Times New Roman" w:cs="Times New Roman"/>
          <w:sz w:val="24"/>
          <w:szCs w:val="24"/>
        </w:rPr>
      </w:pPr>
      <w:r w:rsidRPr="00205C16">
        <w:rPr>
          <w:rFonts w:ascii="Times New Roman" w:hAnsi="Times New Roman" w:cs="Times New Roman"/>
          <w:sz w:val="24"/>
          <w:szCs w:val="24"/>
        </w:rPr>
        <w:t>Целевые ориентиры реализации АООП для детей с тяжелыми нарушениями речи</w:t>
      </w:r>
    </w:p>
    <w:p w:rsidR="003047D5" w:rsidRPr="00366842" w:rsidRDefault="003047D5" w:rsidP="00FE3996">
      <w:pPr>
        <w:spacing w:line="240" w:lineRule="auto"/>
        <w:rPr>
          <w:rFonts w:ascii="Times New Roman" w:hAnsi="Times New Roman" w:cs="Times New Roman"/>
          <w:i/>
          <w:iCs/>
          <w:sz w:val="24"/>
          <w:szCs w:val="24"/>
        </w:rPr>
      </w:pPr>
      <w:r w:rsidRPr="00366842">
        <w:rPr>
          <w:rFonts w:ascii="Times New Roman" w:hAnsi="Times New Roman" w:cs="Times New Roman"/>
          <w:i/>
          <w:iCs/>
          <w:sz w:val="24"/>
          <w:szCs w:val="24"/>
        </w:rPr>
        <w:t>Целевые ориентиры освоения Программы детьми среднего дошкольного возраста с ТНР.</w:t>
      </w:r>
    </w:p>
    <w:p w:rsidR="003047D5" w:rsidRPr="003047D5" w:rsidRDefault="003047D5" w:rsidP="00FE3996">
      <w:pPr>
        <w:spacing w:line="240" w:lineRule="auto"/>
        <w:rPr>
          <w:rFonts w:ascii="Times New Roman" w:hAnsi="Times New Roman" w:cs="Times New Roman"/>
          <w:sz w:val="24"/>
          <w:szCs w:val="24"/>
        </w:rPr>
      </w:pPr>
      <w:r w:rsidRPr="003047D5">
        <w:rPr>
          <w:rFonts w:ascii="Times New Roman" w:hAnsi="Times New Roman" w:cs="Times New Roman"/>
          <w:sz w:val="24"/>
          <w:szCs w:val="24"/>
        </w:rPr>
        <w:t>К концу данного возрастного этапа ребенок:</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lastRenderedPageBreak/>
        <w:t>понимает и употребляет слова, обозначающие названия предметов, действий, признаков, состояний, свойств, качеств;</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использует слова в соответствии с коммуникативной ситуацией;</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различает разные формы слов (словообразовательные модели и грамматические формы);</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использует в речи сложносочиненные предложения с сочинительными союзами;</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составляет описательный рассказ по вопросам (с помощью педагогического работника), ориентируясь на игрушки, картинки, из личного опыта;</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владеет простыми формами фонематического анализа;</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использует различные виды интонационных конструкций;</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выполняет взаимосвязанные ролевые действия, изображающие социальные функции людей, понимает и называет свою роль;</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использует схему для ориентировки в пространстве;</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в речи употребляет все части речи, кроме причастий и деепричастий, проявляет словотворчество;</w:t>
      </w:r>
    </w:p>
    <w:p w:rsidR="003047D5" w:rsidRPr="00366842" w:rsidRDefault="003047D5" w:rsidP="00FE3996">
      <w:pPr>
        <w:numPr>
          <w:ilvl w:val="0"/>
          <w:numId w:val="5"/>
        </w:numPr>
        <w:spacing w:line="240" w:lineRule="auto"/>
        <w:rPr>
          <w:rFonts w:ascii="Times New Roman" w:hAnsi="Times New Roman" w:cs="Times New Roman"/>
          <w:sz w:val="24"/>
          <w:szCs w:val="24"/>
        </w:rPr>
      </w:pPr>
      <w:r w:rsidRPr="00366842">
        <w:rPr>
          <w:rFonts w:ascii="Times New Roman"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3047D5" w:rsidRPr="00366842" w:rsidRDefault="003047D5" w:rsidP="00FE3996">
      <w:pPr>
        <w:spacing w:line="240" w:lineRule="auto"/>
        <w:jc w:val="center"/>
        <w:rPr>
          <w:rFonts w:ascii="Times New Roman" w:hAnsi="Times New Roman" w:cs="Times New Roman"/>
          <w:sz w:val="24"/>
          <w:szCs w:val="24"/>
        </w:rPr>
      </w:pPr>
      <w:r w:rsidRPr="00366842">
        <w:rPr>
          <w:rFonts w:ascii="Times New Roman" w:hAnsi="Times New Roman" w:cs="Times New Roman"/>
          <w:i/>
          <w:iCs/>
          <w:sz w:val="24"/>
          <w:szCs w:val="24"/>
        </w:rPr>
        <w:t>Целевые ориентиры на этапе завершения освоения Программы</w:t>
      </w:r>
      <w:r w:rsidRPr="00366842">
        <w:rPr>
          <w:rFonts w:ascii="Times New Roman" w:hAnsi="Times New Roman" w:cs="Times New Roman"/>
          <w:sz w:val="24"/>
          <w:szCs w:val="24"/>
        </w:rPr>
        <w:t>.</w:t>
      </w:r>
    </w:p>
    <w:p w:rsidR="003047D5" w:rsidRPr="00366842" w:rsidRDefault="003047D5" w:rsidP="00FE3996">
      <w:pPr>
        <w:spacing w:line="240" w:lineRule="auto"/>
        <w:rPr>
          <w:rFonts w:ascii="Times New Roman" w:hAnsi="Times New Roman" w:cs="Times New Roman"/>
          <w:sz w:val="24"/>
          <w:szCs w:val="24"/>
        </w:rPr>
      </w:pPr>
      <w:r w:rsidRPr="00366842">
        <w:rPr>
          <w:rFonts w:ascii="Times New Roman" w:hAnsi="Times New Roman" w:cs="Times New Roman"/>
          <w:sz w:val="24"/>
          <w:szCs w:val="24"/>
        </w:rPr>
        <w:t>К концу данного возрастного этапа ребенок:</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обладает сформированной мотивацией к школьному обучению;</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усваивает значения новых слов на основе знаний о предметах и явлениях окружающего мира;</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употребляет слова, обозначающие личностные характеристики, многозначные;</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умеет подбирать слова с противоположным и сходным значением;</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lastRenderedPageBreak/>
        <w:t>правильно употребляет основные грамматические формы слова;</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правильно произносит звуки (в соответствии с онтогенезом);</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передает как можно более точное сообщение другому, проявляя внимание к собеседнику;</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определяет пространственное расположение предметов относительно себя, геометрические фигуры;</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определяет времена года, части суток;</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составляет рассказы по сюжетным картинкам и по серии сюжетных картинок, используя графические схемы, наглядные опоры;</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составляет с помощью педагогического работника небольшие сообщения, рассказы из личного опыта;</w:t>
      </w:r>
    </w:p>
    <w:p w:rsidR="003047D5" w:rsidRPr="00366842" w:rsidRDefault="003047D5" w:rsidP="00FE3996">
      <w:pPr>
        <w:numPr>
          <w:ilvl w:val="0"/>
          <w:numId w:val="6"/>
        </w:numPr>
        <w:spacing w:line="240" w:lineRule="auto"/>
        <w:rPr>
          <w:rFonts w:ascii="Times New Roman" w:hAnsi="Times New Roman" w:cs="Times New Roman"/>
          <w:sz w:val="24"/>
          <w:szCs w:val="24"/>
        </w:rPr>
      </w:pPr>
      <w:r w:rsidRPr="00366842">
        <w:rPr>
          <w:rFonts w:ascii="Times New Roman" w:hAnsi="Times New Roman" w:cs="Times New Roman"/>
          <w:sz w:val="24"/>
          <w:szCs w:val="24"/>
        </w:rPr>
        <w:t>владеет предпосылками овладения грамотой.</w:t>
      </w:r>
    </w:p>
    <w:p w:rsidR="003047D5" w:rsidRPr="00366842" w:rsidRDefault="00366842" w:rsidP="00FE3996">
      <w:pPr>
        <w:spacing w:line="240" w:lineRule="auto"/>
        <w:ind w:left="720"/>
        <w:rPr>
          <w:rFonts w:ascii="Times New Roman" w:hAnsi="Times New Roman" w:cs="Times New Roman"/>
          <w:sz w:val="24"/>
          <w:szCs w:val="24"/>
        </w:rPr>
      </w:pPr>
      <w:r w:rsidRPr="00366842">
        <w:rPr>
          <w:rFonts w:ascii="Times New Roman" w:hAnsi="Times New Roman" w:cs="Times New Roman"/>
          <w:bCs/>
          <w:sz w:val="24"/>
          <w:szCs w:val="24"/>
        </w:rPr>
        <w:t>Схема логопедического обследования соответствует Программе дошкольных  образовательных учреждений компенсирующего вида для детей с нарушениями речи "Коррекция нарушений речи"  Т.Б. Филичева, Т.В. Туманова, Г.В. Чиркина стр 46; оценочные материалы -  «Методы обследования речи детей», М., 2005 (под ред. Г. В. Чиркиной)</w:t>
      </w:r>
    </w:p>
    <w:p w:rsidR="001D51E7" w:rsidRDefault="001D51E7" w:rsidP="00FE3996">
      <w:pPr>
        <w:spacing w:line="240" w:lineRule="auto"/>
        <w:jc w:val="center"/>
        <w:rPr>
          <w:rFonts w:ascii="Times New Roman" w:hAnsi="Times New Roman" w:cs="Times New Roman"/>
          <w:b/>
          <w:bCs/>
          <w:sz w:val="24"/>
          <w:szCs w:val="24"/>
        </w:rPr>
      </w:pPr>
      <w:r w:rsidRPr="001D51E7">
        <w:rPr>
          <w:rFonts w:ascii="Times New Roman" w:hAnsi="Times New Roman" w:cs="Times New Roman"/>
          <w:b/>
          <w:bCs/>
          <w:sz w:val="24"/>
          <w:szCs w:val="24"/>
        </w:rPr>
        <w:t>Методический комплекс коррекционно-развивающих занятий, разработанный педагогами МБДОУ «Д/с № 110» для специализированных групп с умственно отсталыми детьми (легкой, умеренной и тяжелой степени)</w:t>
      </w:r>
    </w:p>
    <w:p w:rsidR="001D51E7" w:rsidRPr="001D51E7" w:rsidRDefault="001D51E7" w:rsidP="00FE3996">
      <w:pPr>
        <w:spacing w:line="240" w:lineRule="auto"/>
        <w:rPr>
          <w:rFonts w:ascii="Times New Roman" w:hAnsi="Times New Roman" w:cs="Times New Roman"/>
          <w:b/>
          <w:bCs/>
          <w:sz w:val="24"/>
          <w:szCs w:val="24"/>
        </w:rPr>
      </w:pPr>
      <w:r w:rsidRPr="001D51E7">
        <w:rPr>
          <w:rFonts w:ascii="Times New Roman" w:hAnsi="Times New Roman" w:cs="Times New Roman"/>
          <w:bCs/>
          <w:sz w:val="24"/>
          <w:szCs w:val="24"/>
        </w:rPr>
        <w:t>За основание взяты программы и методические рекомендации для дошкольных образовательных учреждений компенсирующего вида для детей с нарушением интеллекта.</w:t>
      </w:r>
    </w:p>
    <w:p w:rsidR="001D51E7" w:rsidRPr="001D51E7" w:rsidRDefault="001D51E7" w:rsidP="00FE3996">
      <w:p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 Е.А. Екжанова, Е.А. Стребелева «Коррекционно-развивающее обучение и воспитание».  М, Просвещение, 2005г.</w:t>
      </w:r>
      <w:r w:rsidR="00EA75F7">
        <w:rPr>
          <w:rFonts w:ascii="Times New Roman" w:hAnsi="Times New Roman" w:cs="Times New Roman"/>
          <w:bCs/>
          <w:sz w:val="24"/>
          <w:szCs w:val="24"/>
        </w:rPr>
        <w:t xml:space="preserve">; </w:t>
      </w:r>
      <w:r w:rsidRPr="001D51E7">
        <w:rPr>
          <w:rFonts w:ascii="Times New Roman" w:hAnsi="Times New Roman" w:cs="Times New Roman"/>
          <w:bCs/>
          <w:sz w:val="24"/>
          <w:szCs w:val="24"/>
        </w:rPr>
        <w:t>Е.А. Екжанова, Е.А. Стребелева «Коррекционно-развивающее обучение и воспитание дошкольников с нарушением интеллект</w:t>
      </w:r>
      <w:r w:rsidR="00EA75F7">
        <w:rPr>
          <w:rFonts w:ascii="Times New Roman" w:hAnsi="Times New Roman" w:cs="Times New Roman"/>
          <w:bCs/>
          <w:sz w:val="24"/>
          <w:szCs w:val="24"/>
        </w:rPr>
        <w:t xml:space="preserve">а». Методические рекомендации. М, Просвещение, 2009г.; </w:t>
      </w:r>
      <w:r w:rsidRPr="001D51E7">
        <w:rPr>
          <w:rFonts w:ascii="Times New Roman" w:hAnsi="Times New Roman" w:cs="Times New Roman"/>
          <w:bCs/>
          <w:sz w:val="24"/>
          <w:szCs w:val="24"/>
        </w:rPr>
        <w:t>Т.Н. Исаева, Г.Н. Багаева, Г.В. Цикото «Программа обучения и воспитания детей дошкольного возраста с выраженной умственн</w:t>
      </w:r>
      <w:r w:rsidR="00EA75F7">
        <w:rPr>
          <w:rFonts w:ascii="Times New Roman" w:hAnsi="Times New Roman" w:cs="Times New Roman"/>
          <w:bCs/>
          <w:sz w:val="24"/>
          <w:szCs w:val="24"/>
        </w:rPr>
        <w:t xml:space="preserve">ой отсталостью». Москва, </w:t>
      </w:r>
      <w:r w:rsidR="00EA75F7">
        <w:rPr>
          <w:rFonts w:ascii="Times New Roman" w:hAnsi="Times New Roman" w:cs="Times New Roman"/>
          <w:bCs/>
          <w:sz w:val="24"/>
          <w:szCs w:val="24"/>
        </w:rPr>
        <w:lastRenderedPageBreak/>
        <w:t xml:space="preserve">1993г.; </w:t>
      </w:r>
      <w:r w:rsidRPr="001D51E7">
        <w:rPr>
          <w:rFonts w:ascii="Times New Roman" w:hAnsi="Times New Roman" w:cs="Times New Roman"/>
          <w:bCs/>
          <w:sz w:val="24"/>
          <w:szCs w:val="24"/>
        </w:rPr>
        <w:t xml:space="preserve"> Л.Б. Баряева, О.П. Гаврилушкина «Программа воспитания и обучения дошкольников с интеллектуальной недостаточностью». С-Петербург, «Союз», 2001г.</w:t>
      </w:r>
    </w:p>
    <w:p w:rsidR="001D51E7" w:rsidRPr="00EA75F7" w:rsidRDefault="001D51E7" w:rsidP="00FE3996">
      <w:pPr>
        <w:spacing w:line="240" w:lineRule="auto"/>
        <w:rPr>
          <w:rFonts w:ascii="Times New Roman" w:hAnsi="Times New Roman" w:cs="Times New Roman"/>
          <w:bCs/>
          <w:i/>
          <w:sz w:val="24"/>
          <w:szCs w:val="24"/>
          <w:u w:val="single"/>
        </w:rPr>
      </w:pPr>
      <w:r w:rsidRPr="00EA75F7">
        <w:rPr>
          <w:rFonts w:ascii="Times New Roman" w:hAnsi="Times New Roman" w:cs="Times New Roman"/>
          <w:bCs/>
          <w:i/>
          <w:sz w:val="24"/>
          <w:szCs w:val="24"/>
          <w:u w:val="single"/>
        </w:rPr>
        <w:t>Пояснительная записка</w:t>
      </w:r>
    </w:p>
    <w:p w:rsidR="001D51E7" w:rsidRPr="001D51E7" w:rsidRDefault="0076407C"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D51E7" w:rsidRPr="001D51E7">
        <w:rPr>
          <w:rFonts w:ascii="Times New Roman" w:hAnsi="Times New Roman" w:cs="Times New Roman"/>
          <w:bCs/>
          <w:sz w:val="24"/>
          <w:szCs w:val="24"/>
        </w:rPr>
        <w:t>В данной технологии нами предпринята попытка дать современный концептуальный подход и предложить педагогам-практикам конкретные ориентиры в определении направлений и содержания коррекционно-воспитательной работы с детьми с различными видами интеллектуальных нарушений, умственно-отсталыми.</w:t>
      </w:r>
    </w:p>
    <w:p w:rsidR="001D51E7" w:rsidRPr="001D51E7" w:rsidRDefault="0076407C"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D51E7" w:rsidRPr="001D51E7">
        <w:rPr>
          <w:rFonts w:ascii="Times New Roman" w:hAnsi="Times New Roman" w:cs="Times New Roman"/>
          <w:bCs/>
          <w:sz w:val="24"/>
          <w:szCs w:val="24"/>
        </w:rPr>
        <w:t>Данная технология предназначена для проведения коррекционно-педагогической работы с детьми в возрасте от 3 до 7 лет. Здесь представлено инновационное содержание и современные психолого-педагогические технологии обучения детей, базирующиеся на личностно-ориентированном подходе к ребенку и его ближайшему окружению.</w:t>
      </w:r>
    </w:p>
    <w:p w:rsidR="001D51E7" w:rsidRPr="001D51E7" w:rsidRDefault="001D51E7" w:rsidP="00FE3996">
      <w:pPr>
        <w:spacing w:line="240" w:lineRule="auto"/>
        <w:jc w:val="both"/>
        <w:rPr>
          <w:rFonts w:ascii="Times New Roman" w:hAnsi="Times New Roman" w:cs="Times New Roman"/>
          <w:bCs/>
          <w:sz w:val="24"/>
          <w:szCs w:val="24"/>
        </w:rPr>
      </w:pPr>
      <w:r w:rsidRPr="001D51E7">
        <w:rPr>
          <w:rFonts w:ascii="Times New Roman" w:hAnsi="Times New Roman" w:cs="Times New Roman"/>
          <w:bCs/>
          <w:sz w:val="24"/>
          <w:szCs w:val="24"/>
        </w:rPr>
        <w:t>Состав детей по разнообразию нозологической принадлежности (диагнозу), разнообразию нарушений, их сочетаний и степени выраженности весьма сложен и неоднороден. Поэтому возникла причина и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этим детям все необходимые условия для реализации общественно-практического опыта.</w:t>
      </w:r>
    </w:p>
    <w:p w:rsidR="001D51E7" w:rsidRPr="001D51E7" w:rsidRDefault="001D51E7" w:rsidP="00FE3996">
      <w:pPr>
        <w:spacing w:line="240" w:lineRule="auto"/>
        <w:jc w:val="both"/>
        <w:rPr>
          <w:rFonts w:ascii="Times New Roman" w:hAnsi="Times New Roman" w:cs="Times New Roman"/>
          <w:bCs/>
          <w:sz w:val="24"/>
          <w:szCs w:val="24"/>
        </w:rPr>
      </w:pPr>
      <w:r w:rsidRPr="001D51E7">
        <w:rPr>
          <w:rFonts w:ascii="Times New Roman" w:hAnsi="Times New Roman" w:cs="Times New Roman"/>
          <w:bCs/>
          <w:sz w:val="24"/>
          <w:szCs w:val="24"/>
        </w:rPr>
        <w:t>Основной целью воспитательной работы является коррекция психофизических дефектов, подготовка детей к школьному и трудовому обучению и к адекватному включению в окружающую среду.</w:t>
      </w:r>
    </w:p>
    <w:p w:rsidR="001D51E7" w:rsidRPr="001D51E7" w:rsidRDefault="001D51E7" w:rsidP="00FE3996">
      <w:p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Задачами являются, прежде всего:</w:t>
      </w:r>
    </w:p>
    <w:p w:rsidR="001D51E7" w:rsidRPr="001D51E7" w:rsidRDefault="001D51E7" w:rsidP="00FE3996">
      <w:pPr>
        <w:numPr>
          <w:ilvl w:val="0"/>
          <w:numId w:val="103"/>
        </w:num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развитие собственной активности детей, их интереса к окружающему;</w:t>
      </w:r>
    </w:p>
    <w:p w:rsidR="001D51E7" w:rsidRPr="001D51E7" w:rsidRDefault="001D51E7" w:rsidP="00FE3996">
      <w:pPr>
        <w:numPr>
          <w:ilvl w:val="0"/>
          <w:numId w:val="103"/>
        </w:num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формирование навыков адекватного поведения и общения с окружающими;</w:t>
      </w:r>
    </w:p>
    <w:p w:rsidR="001D51E7" w:rsidRPr="001D51E7" w:rsidRDefault="001D51E7" w:rsidP="00FE3996">
      <w:pPr>
        <w:numPr>
          <w:ilvl w:val="0"/>
          <w:numId w:val="103"/>
        </w:numPr>
        <w:spacing w:line="240" w:lineRule="auto"/>
        <w:jc w:val="both"/>
        <w:rPr>
          <w:rFonts w:ascii="Times New Roman" w:hAnsi="Times New Roman" w:cs="Times New Roman"/>
          <w:bCs/>
          <w:sz w:val="24"/>
          <w:szCs w:val="24"/>
        </w:rPr>
      </w:pPr>
      <w:r w:rsidRPr="001D51E7">
        <w:rPr>
          <w:rFonts w:ascii="Times New Roman" w:hAnsi="Times New Roman" w:cs="Times New Roman"/>
          <w:bCs/>
          <w:sz w:val="24"/>
          <w:szCs w:val="24"/>
        </w:rPr>
        <w:t>поэтапное формирование элементарной предметной деятельности.</w:t>
      </w:r>
    </w:p>
    <w:p w:rsidR="001D51E7" w:rsidRPr="001D51E7" w:rsidRDefault="0076407C"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D51E7" w:rsidRPr="001D51E7">
        <w:rPr>
          <w:rFonts w:ascii="Times New Roman" w:hAnsi="Times New Roman" w:cs="Times New Roman"/>
          <w:bCs/>
          <w:sz w:val="24"/>
          <w:szCs w:val="24"/>
        </w:rPr>
        <w:t>Представленный материал достаточно гибкий, ориентировочный, оставляющий возможность педагогам адаптировать его к конкретному составу данной обучающейся группы.</w:t>
      </w:r>
    </w:p>
    <w:p w:rsidR="001D51E7" w:rsidRPr="001D51E7" w:rsidRDefault="0076407C"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1D51E7" w:rsidRPr="001D51E7">
        <w:rPr>
          <w:rFonts w:ascii="Times New Roman" w:hAnsi="Times New Roman" w:cs="Times New Roman"/>
          <w:bCs/>
          <w:sz w:val="24"/>
          <w:szCs w:val="24"/>
        </w:rPr>
        <w:t>Дети одного возраста нередко оказываются совершенно разными по своему психическому состоянию и интеллектуальному уровню.</w:t>
      </w:r>
      <w:r>
        <w:rPr>
          <w:rFonts w:ascii="Times New Roman" w:hAnsi="Times New Roman" w:cs="Times New Roman"/>
          <w:bCs/>
          <w:sz w:val="24"/>
          <w:szCs w:val="24"/>
        </w:rPr>
        <w:t xml:space="preserve"> </w:t>
      </w:r>
      <w:r w:rsidR="001D51E7" w:rsidRPr="001D51E7">
        <w:rPr>
          <w:rFonts w:ascii="Times New Roman" w:hAnsi="Times New Roman" w:cs="Times New Roman"/>
          <w:bCs/>
          <w:sz w:val="24"/>
          <w:szCs w:val="24"/>
        </w:rPr>
        <w:t>Дети с однородными дефектами, но разного возраста, часто находятся на разных уровнях развития. В связи с этим наиболее целесообразно комплектовать подгруппы, учитывая уровень общего интеллектуального развития детей.</w:t>
      </w:r>
      <w:r>
        <w:rPr>
          <w:rFonts w:ascii="Times New Roman" w:hAnsi="Times New Roman" w:cs="Times New Roman"/>
          <w:bCs/>
          <w:sz w:val="24"/>
          <w:szCs w:val="24"/>
        </w:rPr>
        <w:t xml:space="preserve"> </w:t>
      </w:r>
      <w:r w:rsidR="001D51E7" w:rsidRPr="001D51E7">
        <w:rPr>
          <w:rFonts w:ascii="Times New Roman" w:hAnsi="Times New Roman" w:cs="Times New Roman"/>
          <w:bCs/>
          <w:sz w:val="24"/>
          <w:szCs w:val="24"/>
        </w:rPr>
        <w:t>Иногда группы формируются с учетом лишь одной какой-либо характеристики ребенка: по возрастной или нозологической принадлежности (дети с болезнью Дауна, дети-аутисты). Но дети одного возраста отличаются друг от друга в некоторой степени по уровню развития и возможностям обучения, и в значительной степени по отдельным характеристикам.</w:t>
      </w:r>
    </w:p>
    <w:p w:rsidR="001D51E7" w:rsidRPr="001D51E7" w:rsidRDefault="001D51E7" w:rsidP="00FE3996">
      <w:pPr>
        <w:spacing w:line="240" w:lineRule="auto"/>
        <w:jc w:val="both"/>
        <w:rPr>
          <w:rFonts w:ascii="Times New Roman" w:hAnsi="Times New Roman" w:cs="Times New Roman"/>
          <w:bCs/>
          <w:sz w:val="24"/>
          <w:szCs w:val="24"/>
        </w:rPr>
      </w:pPr>
      <w:r w:rsidRPr="001D51E7">
        <w:rPr>
          <w:rFonts w:ascii="Times New Roman" w:hAnsi="Times New Roman" w:cs="Times New Roman"/>
          <w:bCs/>
          <w:sz w:val="24"/>
          <w:szCs w:val="24"/>
        </w:rPr>
        <w:t>Например, это может быть:</w:t>
      </w:r>
    </w:p>
    <w:p w:rsidR="001D51E7" w:rsidRPr="001D51E7" w:rsidRDefault="001D51E7" w:rsidP="00FE3996">
      <w:pPr>
        <w:spacing w:line="240" w:lineRule="auto"/>
        <w:jc w:val="both"/>
        <w:rPr>
          <w:rFonts w:ascii="Times New Roman" w:hAnsi="Times New Roman" w:cs="Times New Roman"/>
          <w:bCs/>
          <w:sz w:val="24"/>
          <w:szCs w:val="24"/>
        </w:rPr>
      </w:pPr>
      <w:r w:rsidRPr="001D51E7">
        <w:rPr>
          <w:rFonts w:ascii="Times New Roman" w:hAnsi="Times New Roman" w:cs="Times New Roman"/>
          <w:bCs/>
          <w:sz w:val="24"/>
          <w:szCs w:val="24"/>
        </w:rPr>
        <w:t>а) дети с относительно сохраненными моторными функциями и с тяжелыми двигательными нарушениями;</w:t>
      </w:r>
    </w:p>
    <w:p w:rsidR="001D51E7" w:rsidRPr="001D51E7" w:rsidRDefault="001D51E7" w:rsidP="00FE3996">
      <w:p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б) с элементарно развитой речью;</w:t>
      </w:r>
    </w:p>
    <w:p w:rsidR="001D51E7" w:rsidRPr="001D51E7" w:rsidRDefault="001D51E7" w:rsidP="00FE3996">
      <w:p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в) совершенно безречевые;</w:t>
      </w:r>
    </w:p>
    <w:p w:rsidR="001D51E7" w:rsidRPr="001D51E7" w:rsidRDefault="001D51E7" w:rsidP="00FE3996">
      <w:p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t>г) двигательно-расторможенные</w:t>
      </w:r>
    </w:p>
    <w:p w:rsidR="001D51E7" w:rsidRPr="001D51E7" w:rsidRDefault="001D51E7" w:rsidP="00FE3996">
      <w:pPr>
        <w:spacing w:line="240" w:lineRule="auto"/>
        <w:rPr>
          <w:rFonts w:ascii="Times New Roman" w:hAnsi="Times New Roman" w:cs="Times New Roman"/>
          <w:bCs/>
          <w:sz w:val="24"/>
          <w:szCs w:val="24"/>
        </w:rPr>
      </w:pPr>
      <w:r w:rsidRPr="001D51E7">
        <w:rPr>
          <w:rFonts w:ascii="Times New Roman" w:hAnsi="Times New Roman" w:cs="Times New Roman"/>
          <w:bCs/>
          <w:sz w:val="24"/>
          <w:szCs w:val="24"/>
        </w:rPr>
        <w:lastRenderedPageBreak/>
        <w:t>д) пассивные и т.д.</w:t>
      </w:r>
    </w:p>
    <w:p w:rsidR="001D51E7" w:rsidRPr="001D51E7" w:rsidRDefault="001D51E7" w:rsidP="00FE399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Когда же в одну группу попадают дети с одинаковой нозологической принадлежностью и , стало быть, с однотипными по своему характеру дефектами, то компенсация этих дефектов может быть значительно затруднена в силу отсутствия  примеров для подражания в естественно организованной среде сверстников.</w:t>
      </w:r>
    </w:p>
    <w:p w:rsidR="001D51E7" w:rsidRPr="001D51E7" w:rsidRDefault="001D51E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Поэтому в смешанных группах в каждом виде занятий будут дети менее сильные и более сильные, которые могут служить примером для других детей и опорой педагогам.</w:t>
      </w:r>
    </w:p>
    <w:p w:rsidR="001D51E7" w:rsidRPr="001D51E7" w:rsidRDefault="001D51E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При планировании и проведении занятий педагог должен ориентироваться на возможности большинства детей в группе. Для остальных программный материал может быть либо упрощен, либо несколько усложнен. Успешность усвоения программы достигается путем проведения индивидуальных занятий с детьми.</w:t>
      </w:r>
    </w:p>
    <w:p w:rsidR="001D51E7" w:rsidRPr="001D51E7" w:rsidRDefault="001D51E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Разумеется, что результат усвоения материала и даже степень участия в занятиях детей будут различны в зависимости от их возможностей.</w:t>
      </w:r>
    </w:p>
    <w:p w:rsidR="001D51E7" w:rsidRPr="001D51E7" w:rsidRDefault="001D51E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Так, например, если дети лепят яблоко, кто-то некоторое время будет просто мять пластилин, с кем-то воспитатель будет это делать руками ребенка, а для кого-то из детей положительным результатом будет просто присутствие на занятиях, умение сидеть и не мешать другим.</w:t>
      </w:r>
    </w:p>
    <w:p w:rsidR="001D51E7" w:rsidRPr="001D51E7" w:rsidRDefault="001D51E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Необходимо иметь ввиду, что вопрос об обучении ребенка по тому или иному этапу решается в зависимости не от возраста, а от уровня его развития. Перевод детей на следующий этап обучения производится лишь после усвоения ими программы предыдущего этапа.</w:t>
      </w:r>
    </w:p>
    <w:p w:rsidR="001D51E7" w:rsidRDefault="001D51E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D51E7">
        <w:rPr>
          <w:rFonts w:ascii="Times New Roman" w:hAnsi="Times New Roman" w:cs="Times New Roman"/>
          <w:bCs/>
          <w:sz w:val="24"/>
          <w:szCs w:val="24"/>
        </w:rPr>
        <w:t>Весь представленный материал в данной технологии ориентирован на совершенствование духовного развития, создание условий для обеспечения базовых человеческих потребностей, формирование элементарных навыков для выстраивания адекватной системы положительных личностных оценок и позитивного отношения ребенка к себе и окружающему миру; его адаптацию в среду норма</w:t>
      </w:r>
      <w:r w:rsidR="00EA75F7">
        <w:rPr>
          <w:rFonts w:ascii="Times New Roman" w:hAnsi="Times New Roman" w:cs="Times New Roman"/>
          <w:bCs/>
          <w:sz w:val="24"/>
          <w:szCs w:val="24"/>
        </w:rPr>
        <w:t>льно развивающихся сверстников.</w:t>
      </w:r>
    </w:p>
    <w:p w:rsidR="00EA75F7" w:rsidRPr="00EA75F7" w:rsidRDefault="00EA75F7" w:rsidP="00FE3996">
      <w:pPr>
        <w:spacing w:line="240" w:lineRule="auto"/>
        <w:jc w:val="center"/>
        <w:rPr>
          <w:rFonts w:ascii="Times New Roman" w:hAnsi="Times New Roman" w:cs="Times New Roman"/>
          <w:b/>
          <w:bCs/>
          <w:sz w:val="24"/>
          <w:szCs w:val="24"/>
        </w:rPr>
      </w:pPr>
      <w:r w:rsidRPr="00EA75F7">
        <w:rPr>
          <w:rFonts w:ascii="Times New Roman" w:hAnsi="Times New Roman" w:cs="Times New Roman"/>
          <w:b/>
          <w:bCs/>
          <w:sz w:val="24"/>
          <w:szCs w:val="24"/>
        </w:rPr>
        <w:t>Методический комплекс коррекционно-развивающих занятий, разработанный педагогами МБДОУ «Д/с № 110» для специализированных групп для детей с ранним  детским аутизмом (РДА) и нарушением  аутистического спектра.</w:t>
      </w:r>
    </w:p>
    <w:p w:rsidR="00EA75F7" w:rsidRPr="00EA75F7" w:rsidRDefault="00EA75F7" w:rsidP="00FE3996">
      <w:pPr>
        <w:spacing w:line="240" w:lineRule="auto"/>
        <w:rPr>
          <w:rFonts w:ascii="Times New Roman" w:hAnsi="Times New Roman" w:cs="Times New Roman"/>
          <w:bCs/>
          <w:i/>
          <w:sz w:val="24"/>
          <w:szCs w:val="24"/>
          <w:u w:val="single"/>
        </w:rPr>
      </w:pPr>
      <w:r w:rsidRPr="00EA75F7">
        <w:rPr>
          <w:rFonts w:ascii="Times New Roman" w:hAnsi="Times New Roman" w:cs="Times New Roman"/>
          <w:bCs/>
          <w:i/>
          <w:sz w:val="24"/>
          <w:szCs w:val="24"/>
          <w:u w:val="single"/>
        </w:rPr>
        <w:t>Пояснительная записка.</w:t>
      </w:r>
    </w:p>
    <w:p w:rsidR="00EA75F7" w:rsidRPr="00EA75F7" w:rsidRDefault="00EA75F7" w:rsidP="00FE399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Pr="00EA75F7">
        <w:rPr>
          <w:rFonts w:ascii="Times New Roman" w:hAnsi="Times New Roman" w:cs="Times New Roman"/>
          <w:bCs/>
          <w:sz w:val="24"/>
          <w:szCs w:val="24"/>
        </w:rPr>
        <w:t>Данная педагогическая технология адресована работникам дошкольных групп и раскрывает  содержание работы  с детьми с ранним  детским аутизмом (РДА) и нарушением  аутистического спектра.</w:t>
      </w:r>
    </w:p>
    <w:p w:rsidR="00EA75F7" w:rsidRPr="00EA75F7" w:rsidRDefault="00EA75F7" w:rsidP="00FE399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Pr="00EA75F7">
        <w:rPr>
          <w:rFonts w:ascii="Times New Roman" w:hAnsi="Times New Roman" w:cs="Times New Roman"/>
          <w:bCs/>
          <w:sz w:val="24"/>
          <w:szCs w:val="24"/>
        </w:rPr>
        <w:t>Основной целью воспитательной работы в дошкольных группах является коррекция психофизических  дефектов, подготовка детей к дальнейшему обучению и адекватному включению в окружающую социальную среду.</w:t>
      </w:r>
    </w:p>
    <w:p w:rsidR="00EA75F7" w:rsidRPr="00EA75F7" w:rsidRDefault="00EA75F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EA75F7">
        <w:rPr>
          <w:rFonts w:ascii="Times New Roman" w:hAnsi="Times New Roman" w:cs="Times New Roman"/>
          <w:bCs/>
          <w:sz w:val="24"/>
          <w:szCs w:val="24"/>
        </w:rPr>
        <w:t>Обычные дети «от природы» запрограммированы на обучение и развитие. Такой ребенок откликается на все новое: ему интересно учиться, пробовать , применять полученны</w:t>
      </w:r>
      <w:r w:rsidR="00273E7B">
        <w:rPr>
          <w:rFonts w:ascii="Times New Roman" w:hAnsi="Times New Roman" w:cs="Times New Roman"/>
          <w:bCs/>
          <w:sz w:val="24"/>
          <w:szCs w:val="24"/>
        </w:rPr>
        <w:t xml:space="preserve">е навыки в различных ситуациях. </w:t>
      </w:r>
      <w:r w:rsidRPr="00EA75F7">
        <w:rPr>
          <w:rFonts w:ascii="Times New Roman" w:hAnsi="Times New Roman" w:cs="Times New Roman"/>
          <w:bCs/>
          <w:sz w:val="24"/>
          <w:szCs w:val="24"/>
        </w:rPr>
        <w:t xml:space="preserve">Для детей с особыми нуждами все  обстоит не так гладко. Чтобы учиться развиваться, всем им в той или иной степени необходима дополнительная стимуляция, помощь и поддержка взрослых. У них имеются специфические проблемы, ограничивающие их способность к развитию, и, как правило, они не могут решить эти проблемы без помощи педагогов-дефектологов. Зачастую, их требуются «подталкивать», чтобы помочь им подняться на новый уровень или применить уже освоенный навык в новых условиях. В определенных </w:t>
      </w:r>
      <w:r w:rsidRPr="00EA75F7">
        <w:rPr>
          <w:rFonts w:ascii="Times New Roman" w:hAnsi="Times New Roman" w:cs="Times New Roman"/>
          <w:bCs/>
          <w:sz w:val="24"/>
          <w:szCs w:val="24"/>
        </w:rPr>
        <w:lastRenderedPageBreak/>
        <w:t>областях развития ребенку необходимо помогать перейти на новый уровень, постепенно расширяя рамки игровой деятельности и помогая справиться со специфическими трудностями.  Таким образом,  учитель-дефектолог должен понимать, на какой стадии развития находится «проблемный ребенок» и каковы его ближайшие задачи, чтобы иметь возможность, шаг за шагом, вести его к полному осуществлению его потенциала.</w:t>
      </w:r>
    </w:p>
    <w:p w:rsidR="00EA75F7" w:rsidRPr="00EA75F7" w:rsidRDefault="00EA75F7" w:rsidP="00FE399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00273E7B">
        <w:rPr>
          <w:rFonts w:ascii="Times New Roman" w:hAnsi="Times New Roman" w:cs="Times New Roman"/>
          <w:bCs/>
          <w:sz w:val="24"/>
          <w:szCs w:val="24"/>
        </w:rPr>
        <w:t>О</w:t>
      </w:r>
      <w:r w:rsidRPr="00EA75F7">
        <w:rPr>
          <w:rFonts w:ascii="Times New Roman" w:hAnsi="Times New Roman" w:cs="Times New Roman"/>
          <w:bCs/>
          <w:sz w:val="24"/>
          <w:szCs w:val="24"/>
        </w:rPr>
        <w:t>бщие задачи, которые реализуются на всех этапах воспитания и обучения аути</w:t>
      </w:r>
      <w:r w:rsidR="00273E7B">
        <w:rPr>
          <w:rFonts w:ascii="Times New Roman" w:hAnsi="Times New Roman" w:cs="Times New Roman"/>
          <w:bCs/>
          <w:sz w:val="24"/>
          <w:szCs w:val="24"/>
        </w:rPr>
        <w:t>чных детей дошкольного возраста:</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собственной активности детей;</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-установление эмоционального контакта со взрослыми;</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-формирование навыков  адекватного поведения и общения с окружающими;</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-формирование элементарной  предметной деятельности;</w:t>
      </w:r>
    </w:p>
    <w:p w:rsidR="00EA75F7" w:rsidRPr="00EA75F7" w:rsidRDefault="00EA75F7" w:rsidP="00FE3996">
      <w:pPr>
        <w:spacing w:line="240" w:lineRule="auto"/>
        <w:jc w:val="both"/>
        <w:rPr>
          <w:rFonts w:ascii="Times New Roman" w:hAnsi="Times New Roman" w:cs="Times New Roman"/>
          <w:bCs/>
          <w:sz w:val="24"/>
          <w:szCs w:val="24"/>
        </w:rPr>
      </w:pPr>
      <w:r w:rsidRPr="00EA75F7">
        <w:rPr>
          <w:rFonts w:ascii="Times New Roman" w:hAnsi="Times New Roman" w:cs="Times New Roman"/>
          <w:bCs/>
          <w:sz w:val="24"/>
          <w:szCs w:val="24"/>
        </w:rPr>
        <w:t>-формирование коммуникативных навыков.</w:t>
      </w:r>
    </w:p>
    <w:p w:rsidR="00EA75F7" w:rsidRPr="00EA75F7" w:rsidRDefault="00EA75F7"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EA75F7">
        <w:rPr>
          <w:rFonts w:ascii="Times New Roman" w:hAnsi="Times New Roman" w:cs="Times New Roman"/>
          <w:bCs/>
          <w:sz w:val="24"/>
          <w:szCs w:val="24"/>
        </w:rPr>
        <w:t>Представленная технология  достаточно гибкая, ориентировочная, оставляющая возможность педагогам-практикам  применять ее творчески, адаптируя к конкретному составу данной обучающейся группы. Данный методический комплекс учитывает особенности аутичных детей в возрасте от 3-х до 7 лет, их возможности к обучению и воспитанию, актуальный уровень развития, зону ближайшего развития и основные виды деятельности.</w:t>
      </w:r>
    </w:p>
    <w:p w:rsidR="00EA75F7" w:rsidRPr="00EA75F7" w:rsidRDefault="00EA75F7" w:rsidP="00FE3996">
      <w:pPr>
        <w:spacing w:line="240" w:lineRule="auto"/>
        <w:jc w:val="both"/>
        <w:rPr>
          <w:rFonts w:ascii="Times New Roman" w:hAnsi="Times New Roman" w:cs="Times New Roman"/>
          <w:bCs/>
          <w:sz w:val="24"/>
          <w:szCs w:val="24"/>
        </w:rPr>
      </w:pPr>
      <w:r w:rsidRPr="00EA75F7">
        <w:rPr>
          <w:rFonts w:ascii="Times New Roman" w:hAnsi="Times New Roman" w:cs="Times New Roman"/>
          <w:bCs/>
          <w:sz w:val="24"/>
          <w:szCs w:val="24"/>
        </w:rPr>
        <w:t>В представленном материале рассматриваются области развития ребенка в следующем порядке:</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-социальное развитие и ознакомление с окружающим миром;</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сенсорного восприятия;</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мелкой моторики;</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речи и формирование коммуникативных навыков;</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-обучение игре.</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Все области развития тесно связаны между собой, поэтому некоторые виды деятельности могут встречаться в различных разделах комплекса.</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xml:space="preserve">Следует помнить, что не все идеи подходят всем детям без исключения. Нужно использовать и при необходимости адаптировать только то, что подходит конкретному ребенку. </w:t>
      </w:r>
    </w:p>
    <w:p w:rsidR="00EA75F7" w:rsidRPr="00EA75F7" w:rsidRDefault="00EA75F7" w:rsidP="00FE3996">
      <w:pPr>
        <w:spacing w:line="240" w:lineRule="auto"/>
        <w:rPr>
          <w:rFonts w:ascii="Times New Roman" w:hAnsi="Times New Roman" w:cs="Times New Roman"/>
          <w:b/>
          <w:bCs/>
          <w:sz w:val="24"/>
          <w:szCs w:val="24"/>
        </w:rPr>
      </w:pPr>
      <w:r w:rsidRPr="00EA75F7">
        <w:rPr>
          <w:rFonts w:ascii="Times New Roman" w:hAnsi="Times New Roman" w:cs="Times New Roman"/>
          <w:b/>
          <w:bCs/>
          <w:sz w:val="24"/>
          <w:szCs w:val="24"/>
        </w:rPr>
        <w:t>Мониторинг динамики развития в группах для детей с  ЗПР, нарушением интеллекта, нарушением поведения аутистического спектра.</w:t>
      </w:r>
    </w:p>
    <w:p w:rsidR="00EA75F7" w:rsidRPr="00EA75F7" w:rsidRDefault="00EA75F7" w:rsidP="00FE399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Pr="00EA75F7">
        <w:rPr>
          <w:rFonts w:ascii="Times New Roman" w:hAnsi="Times New Roman" w:cs="Times New Roman"/>
          <w:bCs/>
          <w:sz w:val="24"/>
          <w:szCs w:val="24"/>
        </w:rPr>
        <w:t>Задача диагностического обследования – выявление характера трудностей, возникающих у ребёнка в процессе коррекционно-развивающего обучения. Специалисты дают конкретные рекомендации, определяют условия воспитания и обучения, которые будут полезны ребёнку.</w:t>
      </w:r>
    </w:p>
    <w:p w:rsidR="00EA75F7" w:rsidRPr="00EA75F7" w:rsidRDefault="00EA75F7" w:rsidP="00FE399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sidRPr="00EA75F7">
        <w:rPr>
          <w:rFonts w:ascii="Times New Roman" w:hAnsi="Times New Roman" w:cs="Times New Roman"/>
          <w:bCs/>
          <w:sz w:val="24"/>
          <w:szCs w:val="24"/>
        </w:rPr>
        <w:t>Принцип работы: всестороннее и целостное обследование. Изучаются как познавательная деятельность ребёнка, так и его эмоционально-волевая сфера и поведение. Учитывается также физическое состояние, которое может существенно влиять на формирование умственных способностей. Принимается во внимание не только то, что дети знают и могут выполнять в момент обследования, но и их потенциальные возможности в обучении, то, как они используют помощь и переносят показанный способ действия на аналогичное задание.</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lastRenderedPageBreak/>
        <w:t xml:space="preserve">При обследовании используем диагностические материалы, разработанные </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Е. Янушко, Л. Г. Нуриевой, С. Ньюмен.</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Обследование проходит по следующим разделам:</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-социальное развитие и ознакомление с окружающим миром;</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сенсорного восприятия;</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мелкой моторики;</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речи и формирование коммуникативных навыков;</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-игровая деятельность.</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Полученные данные определяют уровень интеллектуального и психического развития ребёнка и пути его дальнейшего обучения.</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xml:space="preserve"> Динамика развития ребенка с ограниченными возможностями здоровья по итогам обучения и воспитания в условиях образовательного учреждения</w:t>
      </w: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1751"/>
        <w:gridCol w:w="1751"/>
        <w:gridCol w:w="1672"/>
        <w:gridCol w:w="1707"/>
        <w:gridCol w:w="2220"/>
      </w:tblGrid>
      <w:tr w:rsidR="00EA75F7" w:rsidRPr="00EA75F7" w:rsidTr="00E76145">
        <w:trPr>
          <w:tblCellSpacing w:w="0" w:type="dxa"/>
        </w:trPr>
        <w:tc>
          <w:tcPr>
            <w:tcW w:w="812"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Ф. И. ребёнка</w:t>
            </w:r>
          </w:p>
        </w:tc>
        <w:tc>
          <w:tcPr>
            <w:tcW w:w="1716"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Уровень возможного освоения образовательной программы (начало учебного года)</w:t>
            </w:r>
          </w:p>
        </w:tc>
        <w:tc>
          <w:tcPr>
            <w:tcW w:w="1741"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xml:space="preserve">Уровень освоения образовательной программы </w:t>
            </w:r>
            <w:r w:rsidRPr="00EA75F7">
              <w:rPr>
                <w:rFonts w:ascii="Times New Roman" w:hAnsi="Times New Roman" w:cs="Times New Roman"/>
                <w:bCs/>
                <w:i/>
                <w:iCs/>
                <w:sz w:val="24"/>
                <w:szCs w:val="24"/>
              </w:rPr>
              <w:t>(конец учебного года)</w:t>
            </w:r>
          </w:p>
        </w:tc>
        <w:tc>
          <w:tcPr>
            <w:tcW w:w="1681"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Уровень развития интегративных качеств</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i/>
                <w:iCs/>
                <w:sz w:val="24"/>
                <w:szCs w:val="24"/>
              </w:rPr>
              <w:t>(начало учебного года)</w:t>
            </w:r>
          </w:p>
          <w:p w:rsidR="00EA75F7" w:rsidRPr="00EA75F7" w:rsidRDefault="00EA75F7" w:rsidP="00FE3996">
            <w:pPr>
              <w:spacing w:line="240" w:lineRule="auto"/>
              <w:rPr>
                <w:rFonts w:ascii="Times New Roman" w:hAnsi="Times New Roman" w:cs="Times New Roman"/>
                <w:bCs/>
                <w:sz w:val="24"/>
                <w:szCs w:val="24"/>
              </w:rPr>
            </w:pPr>
          </w:p>
        </w:tc>
        <w:tc>
          <w:tcPr>
            <w:tcW w:w="1720"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Уровень развития интегративных качеств</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i/>
                <w:iCs/>
                <w:sz w:val="24"/>
                <w:szCs w:val="24"/>
              </w:rPr>
              <w:t>(конец учебного года)</w:t>
            </w:r>
          </w:p>
          <w:p w:rsidR="00EA75F7" w:rsidRPr="00EA75F7" w:rsidRDefault="00EA75F7" w:rsidP="00FE3996">
            <w:pPr>
              <w:spacing w:line="240" w:lineRule="auto"/>
              <w:rPr>
                <w:rFonts w:ascii="Times New Roman" w:hAnsi="Times New Roman" w:cs="Times New Roman"/>
                <w:bCs/>
                <w:sz w:val="24"/>
                <w:szCs w:val="24"/>
              </w:rPr>
            </w:pPr>
          </w:p>
        </w:tc>
        <w:tc>
          <w:tcPr>
            <w:tcW w:w="2268"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Вид динамики (положительная, относительно положительная, незначительная, отрицательная, волнообразная, избирательная и др.)</w:t>
            </w:r>
          </w:p>
        </w:tc>
      </w:tr>
      <w:tr w:rsidR="00EA75F7" w:rsidRPr="00EA75F7" w:rsidTr="00E76145">
        <w:trPr>
          <w:tblCellSpacing w:w="0" w:type="dxa"/>
        </w:trPr>
        <w:tc>
          <w:tcPr>
            <w:tcW w:w="812"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1.</w:t>
            </w:r>
          </w:p>
        </w:tc>
        <w:tc>
          <w:tcPr>
            <w:tcW w:w="1716"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1741"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1681"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1720"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2268"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r>
      <w:tr w:rsidR="00EA75F7" w:rsidRPr="00EA75F7" w:rsidTr="00E76145">
        <w:trPr>
          <w:tblCellSpacing w:w="0" w:type="dxa"/>
        </w:trPr>
        <w:tc>
          <w:tcPr>
            <w:tcW w:w="812"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2</w:t>
            </w:r>
          </w:p>
        </w:tc>
        <w:tc>
          <w:tcPr>
            <w:tcW w:w="1716"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1741"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1681"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1720"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c>
          <w:tcPr>
            <w:tcW w:w="2268" w:type="dxa"/>
            <w:tcBorders>
              <w:top w:val="outset" w:sz="6" w:space="0" w:color="auto"/>
              <w:left w:val="outset" w:sz="6" w:space="0" w:color="auto"/>
              <w:bottom w:val="outset" w:sz="6" w:space="0" w:color="auto"/>
              <w:right w:val="outset" w:sz="6" w:space="0" w:color="auto"/>
            </w:tcBorders>
            <w:hideMark/>
          </w:tcPr>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w:t>
            </w:r>
          </w:p>
        </w:tc>
      </w:tr>
    </w:tbl>
    <w:p w:rsidR="00EA75F7" w:rsidRDefault="00EA75F7" w:rsidP="00FE3996">
      <w:pPr>
        <w:spacing w:line="240" w:lineRule="auto"/>
        <w:rPr>
          <w:rFonts w:ascii="Times New Roman" w:hAnsi="Times New Roman" w:cs="Times New Roman"/>
          <w:bCs/>
          <w:sz w:val="24"/>
          <w:szCs w:val="24"/>
        </w:rPr>
      </w:pP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xml:space="preserve">Индивидуальный  образовательный маршрут </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развития ребёнка группы для детей с ОВЗ</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 xml:space="preserve"> Ф.И. ребёнка 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Дата рождения  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Социальное развитие и ознакомление с окружающим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Формирование мышления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внимания, памяти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Обучение игре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lastRenderedPageBreak/>
        <w:t>Развитие речи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Формирование сенсорных эталонов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Развитие крупной и мелкой моторики ___________________________________________________________________________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Результат коррекционной работы:</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_____________________________________________________________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Дата выпуска (при выпуске из детского сада): _______________</w:t>
      </w:r>
    </w:p>
    <w:p w:rsidR="00EA75F7" w:rsidRPr="00EA75F7" w:rsidRDefault="00EA75F7" w:rsidP="00FE3996">
      <w:pPr>
        <w:spacing w:line="240" w:lineRule="auto"/>
        <w:rPr>
          <w:rFonts w:ascii="Times New Roman" w:hAnsi="Times New Roman" w:cs="Times New Roman"/>
          <w:bCs/>
          <w:sz w:val="24"/>
          <w:szCs w:val="24"/>
        </w:rPr>
      </w:pPr>
      <w:r w:rsidRPr="00EA75F7">
        <w:rPr>
          <w:rFonts w:ascii="Times New Roman" w:hAnsi="Times New Roman" w:cs="Times New Roman"/>
          <w:bCs/>
          <w:sz w:val="24"/>
          <w:szCs w:val="24"/>
        </w:rPr>
        <w:t>Место дальнейшего обучения (при выпуске из детского сада): _________________________________________________________________</w:t>
      </w:r>
    </w:p>
    <w:p w:rsidR="00EA75F7" w:rsidRPr="00EA75F7" w:rsidRDefault="00EA75F7" w:rsidP="00FE3996">
      <w:pPr>
        <w:spacing w:line="240" w:lineRule="auto"/>
        <w:rPr>
          <w:rFonts w:ascii="Times New Roman" w:hAnsi="Times New Roman" w:cs="Times New Roman"/>
          <w:b/>
          <w:bCs/>
          <w:sz w:val="24"/>
          <w:szCs w:val="24"/>
        </w:rPr>
      </w:pPr>
    </w:p>
    <w:p w:rsidR="003047D5" w:rsidRPr="00366842" w:rsidRDefault="003047D5" w:rsidP="00FE3996">
      <w:pPr>
        <w:spacing w:line="240" w:lineRule="auto"/>
        <w:rPr>
          <w:rFonts w:ascii="Times New Roman" w:hAnsi="Times New Roman" w:cs="Times New Roman"/>
          <w:bCs/>
          <w:sz w:val="24"/>
          <w:szCs w:val="24"/>
        </w:rPr>
      </w:pPr>
    </w:p>
    <w:p w:rsidR="003047D5" w:rsidRPr="00366842" w:rsidRDefault="003047D5" w:rsidP="00FE3996">
      <w:pPr>
        <w:spacing w:line="240" w:lineRule="auto"/>
        <w:rPr>
          <w:rFonts w:ascii="Times New Roman" w:hAnsi="Times New Roman" w:cs="Times New Roman"/>
          <w:bCs/>
          <w:sz w:val="24"/>
          <w:szCs w:val="24"/>
        </w:rPr>
      </w:pPr>
    </w:p>
    <w:p w:rsidR="003047D5" w:rsidRPr="00366842" w:rsidRDefault="003047D5" w:rsidP="00366842">
      <w:pPr>
        <w:pStyle w:val="a4"/>
        <w:rPr>
          <w:rFonts w:ascii="Times New Roman" w:hAnsi="Times New Roman" w:cs="Times New Roman"/>
          <w:bCs/>
          <w:sz w:val="24"/>
          <w:szCs w:val="24"/>
        </w:rPr>
      </w:pPr>
    </w:p>
    <w:p w:rsidR="003047D5" w:rsidRDefault="003047D5" w:rsidP="003047D5">
      <w:pPr>
        <w:rPr>
          <w:rFonts w:ascii="Times New Roman" w:hAnsi="Times New Roman" w:cs="Times New Roman"/>
          <w:bCs/>
          <w:sz w:val="24"/>
          <w:szCs w:val="24"/>
        </w:rPr>
      </w:pPr>
    </w:p>
    <w:p w:rsidR="003047D5" w:rsidRDefault="003047D5" w:rsidP="003047D5">
      <w:pPr>
        <w:rPr>
          <w:rFonts w:ascii="Times New Roman" w:hAnsi="Times New Roman" w:cs="Times New Roman"/>
          <w:bCs/>
          <w:sz w:val="24"/>
          <w:szCs w:val="24"/>
        </w:rPr>
      </w:pPr>
    </w:p>
    <w:p w:rsidR="003047D5" w:rsidRDefault="003047D5" w:rsidP="003047D5">
      <w:pPr>
        <w:rPr>
          <w:rFonts w:ascii="Times New Roman" w:hAnsi="Times New Roman" w:cs="Times New Roman"/>
          <w:bCs/>
          <w:sz w:val="24"/>
          <w:szCs w:val="24"/>
        </w:rPr>
      </w:pPr>
    </w:p>
    <w:p w:rsidR="003047D5" w:rsidRDefault="003047D5" w:rsidP="003047D5">
      <w:pPr>
        <w:rPr>
          <w:rFonts w:ascii="Times New Roman" w:hAnsi="Times New Roman" w:cs="Times New Roman"/>
          <w:bCs/>
          <w:sz w:val="24"/>
          <w:szCs w:val="24"/>
        </w:rPr>
      </w:pPr>
    </w:p>
    <w:p w:rsidR="00273E7B" w:rsidRDefault="00273E7B" w:rsidP="003047D5">
      <w:pPr>
        <w:rPr>
          <w:rFonts w:ascii="Times New Roman" w:hAnsi="Times New Roman" w:cs="Times New Roman"/>
          <w:bCs/>
          <w:sz w:val="24"/>
          <w:szCs w:val="24"/>
        </w:rPr>
        <w:sectPr w:rsidR="00273E7B" w:rsidSect="00FE3996">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047D5" w:rsidRDefault="003047D5" w:rsidP="003047D5">
      <w:pPr>
        <w:rPr>
          <w:rFonts w:ascii="Times New Roman" w:hAnsi="Times New Roman" w:cs="Times New Roman"/>
          <w:bCs/>
          <w:sz w:val="24"/>
          <w:szCs w:val="24"/>
        </w:rPr>
      </w:pPr>
    </w:p>
    <w:p w:rsidR="00F15B03" w:rsidRPr="00F15B03" w:rsidRDefault="00F15B03" w:rsidP="00FE3996">
      <w:pPr>
        <w:spacing w:line="240" w:lineRule="auto"/>
        <w:jc w:val="center"/>
        <w:rPr>
          <w:rFonts w:ascii="Times New Roman" w:hAnsi="Times New Roman" w:cs="Times New Roman"/>
          <w:b/>
          <w:bCs/>
          <w:sz w:val="24"/>
          <w:szCs w:val="24"/>
        </w:rPr>
      </w:pPr>
      <w:r w:rsidRPr="00F15B03">
        <w:rPr>
          <w:rFonts w:ascii="Times New Roman" w:hAnsi="Times New Roman" w:cs="Times New Roman"/>
          <w:b/>
          <w:bCs/>
          <w:sz w:val="24"/>
          <w:szCs w:val="24"/>
        </w:rPr>
        <w:t>2. СОДЕРЖАТЕЛЬНЫЙ РАЗДЕЛ</w:t>
      </w:r>
    </w:p>
    <w:p w:rsidR="00F15B03" w:rsidRDefault="00F15B03" w:rsidP="00FE3996">
      <w:pPr>
        <w:spacing w:line="240" w:lineRule="auto"/>
        <w:jc w:val="both"/>
        <w:rPr>
          <w:rFonts w:ascii="Times New Roman" w:hAnsi="Times New Roman" w:cs="Times New Roman"/>
          <w:b/>
          <w:bCs/>
          <w:sz w:val="24"/>
          <w:szCs w:val="24"/>
        </w:rPr>
      </w:pPr>
      <w:bookmarkStart w:id="12" w:name="_Toc475204390"/>
      <w:bookmarkStart w:id="13" w:name="_Toc116250657"/>
      <w:r w:rsidRPr="00593525">
        <w:rPr>
          <w:rFonts w:ascii="Times New Roman" w:hAnsi="Times New Roman" w:cs="Times New Roman"/>
          <w:b/>
          <w:bCs/>
          <w:sz w:val="24"/>
          <w:szCs w:val="24"/>
        </w:rPr>
        <w:t xml:space="preserve">2.1. </w:t>
      </w:r>
      <w:bookmarkEnd w:id="12"/>
      <w:bookmarkEnd w:id="13"/>
      <w:r w:rsidR="00593525">
        <w:rPr>
          <w:rFonts w:ascii="Times New Roman" w:hAnsi="Times New Roman" w:cs="Times New Roman"/>
          <w:b/>
          <w:bCs/>
          <w:sz w:val="24"/>
          <w:szCs w:val="24"/>
        </w:rPr>
        <w:t>Обязательная часть</w:t>
      </w:r>
    </w:p>
    <w:p w:rsidR="00593525" w:rsidRPr="00593525" w:rsidRDefault="00593525"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Соответствует ФАООП ДО ОВЗ </w:t>
      </w:r>
      <w:r w:rsidR="00011974">
        <w:rPr>
          <w:rFonts w:ascii="Times New Roman" w:hAnsi="Times New Roman" w:cs="Times New Roman"/>
          <w:bCs/>
          <w:sz w:val="24"/>
          <w:szCs w:val="24"/>
        </w:rPr>
        <w:t>стр.81 п. 11</w:t>
      </w:r>
      <w:r w:rsidR="00A0619F">
        <w:rPr>
          <w:rFonts w:ascii="Times New Roman" w:hAnsi="Times New Roman" w:cs="Times New Roman"/>
          <w:bCs/>
          <w:sz w:val="24"/>
          <w:szCs w:val="24"/>
        </w:rPr>
        <w:t xml:space="preserve"> </w:t>
      </w:r>
      <w:hyperlink r:id="rId18" w:history="1">
        <w:r w:rsidR="00A0619F" w:rsidRPr="00A0619F">
          <w:rPr>
            <w:rStyle w:val="ad"/>
            <w:rFonts w:ascii="Times New Roman" w:hAnsi="Times New Roman"/>
            <w:bCs/>
            <w:sz w:val="24"/>
            <w:szCs w:val="24"/>
          </w:rPr>
          <w:t>https://dou110.rzn-obr.ru/files_to/article/78/FAOOP_DO.pdf</w:t>
        </w:r>
      </w:hyperlink>
    </w:p>
    <w:p w:rsidR="00011974" w:rsidRDefault="00C77836" w:rsidP="00FE3996">
      <w:pPr>
        <w:spacing w:line="240" w:lineRule="auto"/>
        <w:jc w:val="both"/>
        <w:rPr>
          <w:rFonts w:ascii="Times New Roman" w:hAnsi="Times New Roman" w:cs="Times New Roman"/>
          <w:b/>
          <w:bCs/>
          <w:sz w:val="24"/>
          <w:szCs w:val="24"/>
          <w:u w:val="single"/>
        </w:rPr>
      </w:pPr>
      <w:bookmarkStart w:id="14" w:name="_Toc475204391"/>
      <w:bookmarkStart w:id="15" w:name="_Toc116250658"/>
      <w:r>
        <w:rPr>
          <w:rFonts w:ascii="Times New Roman" w:hAnsi="Times New Roman" w:cs="Times New Roman"/>
          <w:b/>
          <w:bCs/>
          <w:sz w:val="24"/>
          <w:szCs w:val="24"/>
          <w:u w:val="single"/>
        </w:rPr>
        <w:t>2.1.1</w:t>
      </w:r>
      <w:r w:rsidR="00F15B03" w:rsidRPr="00F15B03">
        <w:rPr>
          <w:rFonts w:ascii="Times New Roman" w:hAnsi="Times New Roman" w:cs="Times New Roman"/>
          <w:b/>
          <w:bCs/>
          <w:sz w:val="24"/>
          <w:szCs w:val="24"/>
          <w:u w:val="single"/>
        </w:rPr>
        <w:t>Описание образовательной деятельности воспитанников с ОВЗ в соответствии с направлениями развития ребенка, представленными в пяти образовательных областях</w:t>
      </w:r>
      <w:bookmarkEnd w:id="14"/>
      <w:bookmarkEnd w:id="15"/>
      <w:r w:rsidR="00011974">
        <w:rPr>
          <w:rFonts w:ascii="Times New Roman" w:hAnsi="Times New Roman" w:cs="Times New Roman"/>
          <w:b/>
          <w:bCs/>
          <w:sz w:val="24"/>
          <w:szCs w:val="24"/>
          <w:u w:val="single"/>
        </w:rPr>
        <w:t xml:space="preserve"> </w:t>
      </w:r>
    </w:p>
    <w:p w:rsidR="00F15B03" w:rsidRPr="00011974" w:rsidRDefault="0008014B" w:rsidP="00FE3996">
      <w:pPr>
        <w:spacing w:line="240" w:lineRule="auto"/>
        <w:jc w:val="both"/>
        <w:rPr>
          <w:rFonts w:ascii="Times New Roman" w:hAnsi="Times New Roman" w:cs="Times New Roman"/>
          <w:bCs/>
          <w:sz w:val="24"/>
          <w:szCs w:val="24"/>
        </w:rPr>
      </w:pPr>
      <w:r>
        <w:rPr>
          <w:rFonts w:ascii="Times New Roman" w:hAnsi="Times New Roman" w:cs="Times New Roman"/>
          <w:b/>
          <w:bCs/>
          <w:sz w:val="24"/>
          <w:szCs w:val="24"/>
          <w:u w:val="single"/>
        </w:rPr>
        <w:t>2.1.1</w:t>
      </w:r>
      <w:r w:rsidR="00C77836">
        <w:rPr>
          <w:rFonts w:ascii="Times New Roman" w:hAnsi="Times New Roman" w:cs="Times New Roman"/>
          <w:b/>
          <w:bCs/>
          <w:sz w:val="24"/>
          <w:szCs w:val="24"/>
          <w:u w:val="single"/>
        </w:rPr>
        <w:t>.1</w:t>
      </w:r>
      <w:r>
        <w:rPr>
          <w:rFonts w:ascii="Times New Roman" w:hAnsi="Times New Roman" w:cs="Times New Roman"/>
          <w:b/>
          <w:bCs/>
          <w:sz w:val="24"/>
          <w:szCs w:val="24"/>
          <w:u w:val="single"/>
        </w:rPr>
        <w:t xml:space="preserve"> </w:t>
      </w:r>
      <w:r w:rsidR="00011974" w:rsidRPr="0008014B">
        <w:rPr>
          <w:rFonts w:ascii="Times New Roman" w:hAnsi="Times New Roman" w:cs="Times New Roman"/>
          <w:b/>
          <w:bCs/>
          <w:sz w:val="24"/>
          <w:szCs w:val="24"/>
          <w:u w:val="single"/>
        </w:rPr>
        <w:t>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r w:rsidR="00011974" w:rsidRPr="0008014B">
        <w:rPr>
          <w:rFonts w:ascii="Times New Roman" w:hAnsi="Times New Roman" w:cs="Times New Roman"/>
          <w:b/>
          <w:bCs/>
          <w:sz w:val="24"/>
          <w:szCs w:val="24"/>
        </w:rPr>
        <w:t xml:space="preserve"> </w:t>
      </w:r>
      <w:r w:rsidR="00011974" w:rsidRPr="00011974">
        <w:rPr>
          <w:rFonts w:ascii="Times New Roman" w:hAnsi="Times New Roman" w:cs="Times New Roman"/>
          <w:bCs/>
          <w:sz w:val="24"/>
          <w:szCs w:val="24"/>
        </w:rPr>
        <w:t xml:space="preserve">Соответствует ФАООП ДО ОВЗ </w:t>
      </w:r>
      <w:r w:rsidR="00F42B4E">
        <w:rPr>
          <w:rFonts w:ascii="Times New Roman" w:hAnsi="Times New Roman" w:cs="Times New Roman"/>
          <w:bCs/>
          <w:sz w:val="24"/>
          <w:szCs w:val="24"/>
        </w:rPr>
        <w:t>стр.239</w:t>
      </w:r>
      <w:r w:rsidR="00011974" w:rsidRPr="00011974">
        <w:rPr>
          <w:rFonts w:ascii="Times New Roman" w:hAnsi="Times New Roman" w:cs="Times New Roman"/>
          <w:bCs/>
          <w:sz w:val="24"/>
          <w:szCs w:val="24"/>
        </w:rPr>
        <w:t xml:space="preserve"> п. </w:t>
      </w:r>
      <w:r w:rsidR="00F42B4E">
        <w:rPr>
          <w:rFonts w:ascii="Times New Roman" w:hAnsi="Times New Roman" w:cs="Times New Roman"/>
          <w:bCs/>
          <w:sz w:val="24"/>
          <w:szCs w:val="24"/>
        </w:rPr>
        <w:t>32</w:t>
      </w:r>
    </w:p>
    <w:tbl>
      <w:tblPr>
        <w:tblStyle w:val="a3"/>
        <w:tblW w:w="0" w:type="auto"/>
        <w:tblLook w:val="04A0" w:firstRow="1" w:lastRow="0" w:firstColumn="1" w:lastColumn="0" w:noHBand="0" w:noVBand="1"/>
      </w:tblPr>
      <w:tblGrid>
        <w:gridCol w:w="4219"/>
        <w:gridCol w:w="10567"/>
      </w:tblGrid>
      <w:tr w:rsidR="00C80C12" w:rsidTr="00C80C12">
        <w:tc>
          <w:tcPr>
            <w:tcW w:w="4219" w:type="dxa"/>
          </w:tcPr>
          <w:p w:rsidR="00C80C12" w:rsidRPr="00C80C12" w:rsidRDefault="00C80C12" w:rsidP="00FE3996">
            <w:pPr>
              <w:jc w:val="both"/>
              <w:rPr>
                <w:rFonts w:ascii="Times New Roman" w:hAnsi="Times New Roman" w:cs="Times New Roman"/>
                <w:bCs/>
                <w:sz w:val="24"/>
                <w:szCs w:val="24"/>
              </w:rPr>
            </w:pPr>
            <w:r>
              <w:rPr>
                <w:rFonts w:ascii="Times New Roman" w:hAnsi="Times New Roman" w:cs="Times New Roman"/>
                <w:bCs/>
                <w:sz w:val="24"/>
                <w:szCs w:val="24"/>
              </w:rPr>
              <w:t>основные</w:t>
            </w:r>
            <w:r w:rsidRPr="00C80C12">
              <w:rPr>
                <w:rFonts w:ascii="Times New Roman" w:hAnsi="Times New Roman" w:cs="Times New Roman"/>
                <w:bCs/>
                <w:sz w:val="24"/>
                <w:szCs w:val="24"/>
              </w:rPr>
              <w:t xml:space="preserve"> </w:t>
            </w:r>
            <w:r>
              <w:rPr>
                <w:rFonts w:ascii="Times New Roman" w:hAnsi="Times New Roman" w:cs="Times New Roman"/>
                <w:bCs/>
                <w:sz w:val="24"/>
                <w:szCs w:val="24"/>
              </w:rPr>
              <w:t>задачи</w:t>
            </w:r>
          </w:p>
        </w:tc>
        <w:tc>
          <w:tcPr>
            <w:tcW w:w="10567" w:type="dxa"/>
            <w:tcBorders>
              <w:bottom w:val="single" w:sz="4" w:space="0" w:color="auto"/>
            </w:tcBorders>
          </w:tcPr>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Основное содержание образовательной деятельности</w:t>
            </w:r>
          </w:p>
        </w:tc>
      </w:tr>
      <w:tr w:rsidR="00C80C12" w:rsidTr="00C80C12">
        <w:tc>
          <w:tcPr>
            <w:tcW w:w="4219" w:type="dxa"/>
            <w:tcBorders>
              <w:right w:val="nil"/>
            </w:tcBorders>
          </w:tcPr>
          <w:p w:rsidR="00C80C12" w:rsidRDefault="00C80C12" w:rsidP="00FE3996">
            <w:pPr>
              <w:jc w:val="both"/>
              <w:rPr>
                <w:rFonts w:ascii="Times New Roman" w:hAnsi="Times New Roman" w:cs="Times New Roman"/>
                <w:b/>
                <w:bCs/>
                <w:sz w:val="24"/>
                <w:szCs w:val="24"/>
                <w:u w:val="single"/>
              </w:rPr>
            </w:pPr>
          </w:p>
        </w:tc>
        <w:tc>
          <w:tcPr>
            <w:tcW w:w="10567" w:type="dxa"/>
            <w:tcBorders>
              <w:left w:val="nil"/>
              <w:bottom w:val="single" w:sz="4" w:space="0" w:color="auto"/>
            </w:tcBorders>
          </w:tcPr>
          <w:p w:rsidR="00C80C12" w:rsidRPr="00C80C12" w:rsidRDefault="00C80C12" w:rsidP="00FE3996">
            <w:pPr>
              <w:jc w:val="center"/>
              <w:rPr>
                <w:rFonts w:ascii="Times New Roman" w:hAnsi="Times New Roman" w:cs="Times New Roman"/>
                <w:b/>
                <w:bCs/>
                <w:sz w:val="24"/>
                <w:szCs w:val="24"/>
              </w:rPr>
            </w:pPr>
            <w:bookmarkStart w:id="16" w:name="_Toc485825610"/>
            <w:r w:rsidRPr="00C80C12">
              <w:rPr>
                <w:rFonts w:ascii="Times New Roman" w:hAnsi="Times New Roman" w:cs="Times New Roman"/>
                <w:b/>
                <w:bCs/>
                <w:sz w:val="24"/>
                <w:szCs w:val="24"/>
              </w:rPr>
              <w:t>Социально-коммуникативное развитие</w:t>
            </w:r>
            <w:bookmarkEnd w:id="16"/>
          </w:p>
          <w:p w:rsidR="00C80C12" w:rsidRDefault="00C80C12" w:rsidP="00FE3996">
            <w:pPr>
              <w:jc w:val="both"/>
              <w:rPr>
                <w:rFonts w:ascii="Times New Roman" w:hAnsi="Times New Roman" w:cs="Times New Roman"/>
                <w:b/>
                <w:bCs/>
                <w:sz w:val="24"/>
                <w:szCs w:val="24"/>
                <w:u w:val="single"/>
              </w:rPr>
            </w:pPr>
          </w:p>
        </w:tc>
      </w:tr>
      <w:tr w:rsidR="00C80C12" w:rsidTr="00C80C12">
        <w:tc>
          <w:tcPr>
            <w:tcW w:w="4219" w:type="dxa"/>
          </w:tcPr>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создание условий для:</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усвоения норм и ценностей, принятых в обществе, включая моральные и нравственные ценности;</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развития общения и взаимодействия ребенка с ТНР со взрослыми и сверстниками;</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становления самостоятельности, целенаправленности и саморегуляции собственных действий;</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развития эмоциональной отзывчивости, сопереживания,</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формирования готовности к совместной деятельности со сверстниками и взрослыми,</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 формирования уважительного отношения и чувства принадлежности к своей семье и к сообществу детей и </w:t>
            </w:r>
            <w:r w:rsidRPr="00C80C12">
              <w:rPr>
                <w:rFonts w:ascii="Times New Roman" w:hAnsi="Times New Roman" w:cs="Times New Roman"/>
                <w:bCs/>
                <w:sz w:val="24"/>
                <w:szCs w:val="24"/>
              </w:rPr>
              <w:lastRenderedPageBreak/>
              <w:t>взрослых в Организации;</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формирования позитивных установок к различным видам труда и творчества;</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формирования основ безопасного поведения в быту, социуме, природе;</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развития коммуникативных и социальных навыков  ребенка с ТНР;</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развития игровой деятельности.</w:t>
            </w:r>
          </w:p>
          <w:p w:rsidR="00C80C12" w:rsidRPr="00C80C12" w:rsidRDefault="00C80C12" w:rsidP="00FE3996">
            <w:pPr>
              <w:jc w:val="both"/>
              <w:rPr>
                <w:rFonts w:ascii="Times New Roman" w:hAnsi="Times New Roman" w:cs="Times New Roman"/>
                <w:bCs/>
                <w:sz w:val="24"/>
                <w:szCs w:val="24"/>
              </w:rPr>
            </w:pPr>
          </w:p>
        </w:tc>
        <w:tc>
          <w:tcPr>
            <w:tcW w:w="10567" w:type="dxa"/>
            <w:tcBorders>
              <w:top w:val="single" w:sz="4" w:space="0" w:color="auto"/>
              <w:bottom w:val="single" w:sz="4" w:space="0" w:color="auto"/>
            </w:tcBorders>
          </w:tcPr>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lastRenderedPageBreak/>
              <w:t>Содержание образовательной области «Социально-коммуникативное развитие»</w:t>
            </w:r>
            <w:r>
              <w:rPr>
                <w:rFonts w:ascii="Times New Roman" w:hAnsi="Times New Roman" w:cs="Times New Roman"/>
                <w:bCs/>
                <w:sz w:val="24"/>
                <w:szCs w:val="24"/>
              </w:rPr>
              <w:t xml:space="preserve"> с детьми старшего дошкольного возраста</w:t>
            </w:r>
            <w:r w:rsidRPr="00C80C12">
              <w:rPr>
                <w:rFonts w:ascii="Times New Roman" w:hAnsi="Times New Roman" w:cs="Times New Roman"/>
                <w:bCs/>
                <w:sz w:val="24"/>
                <w:szCs w:val="24"/>
              </w:rPr>
              <w:t xml:space="preserve">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C80C12" w:rsidRPr="00C80C12" w:rsidRDefault="00C80C12" w:rsidP="00FE3996">
            <w:pPr>
              <w:jc w:val="both"/>
              <w:rPr>
                <w:rFonts w:ascii="Times New Roman" w:hAnsi="Times New Roman" w:cs="Times New Roman"/>
                <w:b/>
                <w:bCs/>
                <w:sz w:val="24"/>
                <w:szCs w:val="24"/>
              </w:rPr>
            </w:pPr>
            <w:r w:rsidRPr="00C80C12">
              <w:rPr>
                <w:rFonts w:ascii="Times New Roman" w:hAnsi="Times New Roman" w:cs="Times New Roman"/>
                <w:bCs/>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w:t>
            </w:r>
            <w:r w:rsidRPr="00C80C12">
              <w:rPr>
                <w:rFonts w:ascii="Times New Roman" w:hAnsi="Times New Roman" w:cs="Times New Roman"/>
                <w:bCs/>
                <w:sz w:val="24"/>
                <w:szCs w:val="24"/>
              </w:rPr>
              <w:lastRenderedPageBreak/>
              <w:t>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w:t>
            </w:r>
            <w:r w:rsidRPr="00C80C12">
              <w:rPr>
                <w:rFonts w:ascii="Times New Roman" w:hAnsi="Times New Roman" w:cs="Times New Roman"/>
                <w:bCs/>
                <w:sz w:val="24"/>
                <w:szCs w:val="24"/>
              </w:rPr>
              <w:lastRenderedPageBreak/>
              <w:t xml:space="preserve">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C80C12" w:rsidRPr="00C80C12" w:rsidRDefault="00C80C12" w:rsidP="00FE3996">
            <w:pPr>
              <w:jc w:val="both"/>
              <w:rPr>
                <w:rFonts w:ascii="Times New Roman" w:hAnsi="Times New Roman" w:cs="Times New Roman"/>
                <w:bCs/>
                <w:sz w:val="24"/>
                <w:szCs w:val="24"/>
              </w:rPr>
            </w:pPr>
            <w:r w:rsidRPr="00C80C12">
              <w:rPr>
                <w:rFonts w:ascii="Times New Roman" w:hAnsi="Times New Roman" w:cs="Times New Roman"/>
                <w:bCs/>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C80C12" w:rsidRPr="00C80C12" w:rsidRDefault="00C80C12" w:rsidP="00FE3996">
            <w:pPr>
              <w:jc w:val="both"/>
              <w:rPr>
                <w:rFonts w:ascii="Times New Roman" w:hAnsi="Times New Roman" w:cs="Times New Roman"/>
                <w:bCs/>
                <w:sz w:val="24"/>
                <w:szCs w:val="24"/>
              </w:rPr>
            </w:pPr>
          </w:p>
        </w:tc>
      </w:tr>
      <w:tr w:rsidR="00C80C12" w:rsidTr="00AE6DD3">
        <w:tc>
          <w:tcPr>
            <w:tcW w:w="4219" w:type="dxa"/>
            <w:tcBorders>
              <w:right w:val="nil"/>
            </w:tcBorders>
          </w:tcPr>
          <w:p w:rsidR="00C80C12" w:rsidRDefault="00C80C12" w:rsidP="00FE3996">
            <w:pPr>
              <w:jc w:val="center"/>
              <w:rPr>
                <w:rFonts w:ascii="Times New Roman" w:hAnsi="Times New Roman" w:cs="Times New Roman"/>
                <w:b/>
                <w:bCs/>
                <w:sz w:val="24"/>
                <w:szCs w:val="24"/>
                <w:u w:val="single"/>
              </w:rPr>
            </w:pPr>
          </w:p>
        </w:tc>
        <w:tc>
          <w:tcPr>
            <w:tcW w:w="10567" w:type="dxa"/>
            <w:tcBorders>
              <w:left w:val="nil"/>
              <w:bottom w:val="single" w:sz="4" w:space="0" w:color="auto"/>
            </w:tcBorders>
          </w:tcPr>
          <w:p w:rsidR="00C80C12" w:rsidRPr="00C80C12" w:rsidRDefault="00C80C12" w:rsidP="00FE3996">
            <w:pPr>
              <w:jc w:val="center"/>
              <w:rPr>
                <w:rFonts w:ascii="Times New Roman" w:hAnsi="Times New Roman" w:cs="Times New Roman"/>
                <w:bCs/>
                <w:sz w:val="24"/>
                <w:szCs w:val="24"/>
              </w:rPr>
            </w:pPr>
            <w:r w:rsidRPr="00C80C12">
              <w:rPr>
                <w:rFonts w:ascii="Times New Roman" w:hAnsi="Times New Roman" w:cs="Times New Roman"/>
                <w:bCs/>
                <w:sz w:val="24"/>
                <w:szCs w:val="24"/>
              </w:rPr>
              <w:t>Познавательное развитие</w:t>
            </w:r>
          </w:p>
        </w:tc>
      </w:tr>
      <w:tr w:rsidR="00C80C12" w:rsidTr="00AE6DD3">
        <w:tc>
          <w:tcPr>
            <w:tcW w:w="4219" w:type="dxa"/>
            <w:tcBorders>
              <w:right w:val="nil"/>
            </w:tcBorders>
          </w:tcPr>
          <w:p w:rsidR="00FB7C3E" w:rsidRPr="00FB7C3E" w:rsidRDefault="00FB7C3E" w:rsidP="00FE3996">
            <w:pPr>
              <w:jc w:val="both"/>
              <w:rPr>
                <w:rFonts w:ascii="Times New Roman" w:hAnsi="Times New Roman" w:cs="Times New Roman"/>
                <w:bCs/>
                <w:sz w:val="24"/>
                <w:szCs w:val="24"/>
              </w:rPr>
            </w:pPr>
            <w:r w:rsidRPr="00FB7C3E">
              <w:rPr>
                <w:rFonts w:ascii="Times New Roman" w:hAnsi="Times New Roman" w:cs="Times New Roman"/>
                <w:bCs/>
                <w:sz w:val="24"/>
                <w:szCs w:val="24"/>
              </w:rPr>
              <w:t>создание условий для:</w:t>
            </w:r>
          </w:p>
          <w:p w:rsidR="00FB7C3E" w:rsidRPr="00FB7C3E" w:rsidRDefault="00FB7C3E" w:rsidP="00FE3996">
            <w:pPr>
              <w:jc w:val="both"/>
              <w:rPr>
                <w:rFonts w:ascii="Times New Roman" w:hAnsi="Times New Roman" w:cs="Times New Roman"/>
                <w:bCs/>
                <w:sz w:val="24"/>
                <w:szCs w:val="24"/>
              </w:rPr>
            </w:pPr>
            <w:r w:rsidRPr="00FB7C3E">
              <w:rPr>
                <w:rFonts w:ascii="Times New Roman" w:hAnsi="Times New Roman" w:cs="Times New Roman"/>
                <w:bCs/>
                <w:sz w:val="24"/>
                <w:szCs w:val="24"/>
              </w:rPr>
              <w:noBreakHyphen/>
              <w:t> развития интересов детей, любознательности и познавательной мотивации;</w:t>
            </w:r>
          </w:p>
          <w:p w:rsidR="00FB7C3E" w:rsidRPr="00FB7C3E" w:rsidRDefault="00FB7C3E" w:rsidP="00FE3996">
            <w:pPr>
              <w:jc w:val="both"/>
              <w:rPr>
                <w:rFonts w:ascii="Times New Roman" w:hAnsi="Times New Roman" w:cs="Times New Roman"/>
                <w:bCs/>
                <w:sz w:val="24"/>
                <w:szCs w:val="24"/>
              </w:rPr>
            </w:pPr>
            <w:r w:rsidRPr="00FB7C3E">
              <w:rPr>
                <w:rFonts w:ascii="Times New Roman" w:hAnsi="Times New Roman" w:cs="Times New Roman"/>
                <w:bCs/>
                <w:sz w:val="24"/>
                <w:szCs w:val="24"/>
              </w:rPr>
              <w:noBreakHyphen/>
              <w:t> формирования познавательных действий, становления сознания;</w:t>
            </w:r>
          </w:p>
          <w:p w:rsidR="00FB7C3E" w:rsidRPr="00FB7C3E" w:rsidRDefault="00FB7C3E" w:rsidP="00FE3996">
            <w:pPr>
              <w:jc w:val="both"/>
              <w:rPr>
                <w:rFonts w:ascii="Times New Roman" w:hAnsi="Times New Roman" w:cs="Times New Roman"/>
                <w:bCs/>
                <w:sz w:val="24"/>
                <w:szCs w:val="24"/>
              </w:rPr>
            </w:pPr>
            <w:r w:rsidRPr="00FB7C3E">
              <w:rPr>
                <w:rFonts w:ascii="Times New Roman" w:hAnsi="Times New Roman" w:cs="Times New Roman"/>
                <w:bCs/>
                <w:sz w:val="24"/>
                <w:szCs w:val="24"/>
              </w:rPr>
              <w:noBreakHyphen/>
              <w:t> развития воображения и творческой активности;</w:t>
            </w:r>
          </w:p>
          <w:p w:rsidR="00FB7C3E" w:rsidRPr="00FB7C3E" w:rsidRDefault="00FB7C3E" w:rsidP="00FE3996">
            <w:pPr>
              <w:jc w:val="both"/>
              <w:rPr>
                <w:rFonts w:ascii="Times New Roman" w:hAnsi="Times New Roman" w:cs="Times New Roman"/>
                <w:bCs/>
                <w:sz w:val="24"/>
                <w:szCs w:val="24"/>
              </w:rPr>
            </w:pPr>
            <w:r w:rsidRPr="00FB7C3E">
              <w:rPr>
                <w:rFonts w:ascii="Times New Roman" w:hAnsi="Times New Roman" w:cs="Times New Roman"/>
                <w:bCs/>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B7C3E" w:rsidRPr="00FB7C3E" w:rsidRDefault="00FB7C3E" w:rsidP="00FE3996">
            <w:pPr>
              <w:jc w:val="both"/>
              <w:rPr>
                <w:rFonts w:ascii="Times New Roman" w:hAnsi="Times New Roman" w:cs="Times New Roman"/>
                <w:bCs/>
                <w:sz w:val="24"/>
                <w:szCs w:val="24"/>
              </w:rPr>
            </w:pPr>
            <w:r w:rsidRPr="00FB7C3E">
              <w:rPr>
                <w:rFonts w:ascii="Times New Roman" w:hAnsi="Times New Roman" w:cs="Times New Roman"/>
                <w:bCs/>
                <w:sz w:val="24"/>
                <w:szCs w:val="24"/>
              </w:rPr>
              <w:noBreakHyphen/>
              <w:t xml:space="preserve">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w:t>
            </w:r>
            <w:r w:rsidRPr="00FB7C3E">
              <w:rPr>
                <w:rFonts w:ascii="Times New Roman" w:hAnsi="Times New Roman" w:cs="Times New Roman"/>
                <w:bCs/>
                <w:sz w:val="24"/>
                <w:szCs w:val="24"/>
              </w:rPr>
              <w:lastRenderedPageBreak/>
              <w:t>народов мира;</w:t>
            </w:r>
          </w:p>
          <w:p w:rsidR="00FB7C3E" w:rsidRPr="00FB7C3E" w:rsidRDefault="00FB7C3E" w:rsidP="00FE3996">
            <w:pPr>
              <w:jc w:val="both"/>
              <w:rPr>
                <w:rFonts w:ascii="Times New Roman" w:hAnsi="Times New Roman" w:cs="Times New Roman"/>
                <w:b/>
                <w:bCs/>
                <w:sz w:val="24"/>
                <w:szCs w:val="24"/>
                <w:u w:val="single"/>
              </w:rPr>
            </w:pPr>
            <w:r w:rsidRPr="00FB7C3E">
              <w:rPr>
                <w:rFonts w:ascii="Times New Roman" w:hAnsi="Times New Roman" w:cs="Times New Roman"/>
                <w:bCs/>
                <w:sz w:val="24"/>
                <w:szCs w:val="24"/>
              </w:rPr>
              <w:t>– развития представлений о виртуальной среде, о возможностях и рисках Интернета.</w:t>
            </w:r>
          </w:p>
          <w:p w:rsidR="00C80C12" w:rsidRDefault="00C80C12" w:rsidP="00FE3996">
            <w:pPr>
              <w:jc w:val="both"/>
              <w:rPr>
                <w:rFonts w:ascii="Times New Roman" w:hAnsi="Times New Roman" w:cs="Times New Roman"/>
                <w:b/>
                <w:bCs/>
                <w:sz w:val="24"/>
                <w:szCs w:val="24"/>
                <w:u w:val="single"/>
              </w:rPr>
            </w:pPr>
          </w:p>
        </w:tc>
        <w:tc>
          <w:tcPr>
            <w:tcW w:w="10567" w:type="dxa"/>
            <w:tcBorders>
              <w:top w:val="single" w:sz="4" w:space="0" w:color="auto"/>
              <w:left w:val="nil"/>
            </w:tcBorders>
          </w:tcPr>
          <w:p w:rsidR="00AE6DD3" w:rsidRPr="00AE6DD3" w:rsidRDefault="00AE6DD3" w:rsidP="00FE3996">
            <w:pPr>
              <w:jc w:val="both"/>
              <w:rPr>
                <w:rFonts w:ascii="Times New Roman" w:hAnsi="Times New Roman" w:cs="Times New Roman"/>
                <w:bCs/>
                <w:sz w:val="24"/>
                <w:szCs w:val="24"/>
              </w:rPr>
            </w:pPr>
            <w:r w:rsidRPr="00AE6DD3">
              <w:rPr>
                <w:rFonts w:ascii="Times New Roman" w:hAnsi="Times New Roman" w:cs="Times New Roman"/>
                <w:bCs/>
                <w:sz w:val="24"/>
                <w:szCs w:val="24"/>
              </w:rPr>
              <w:lastRenderedPageBreak/>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AE6DD3" w:rsidRPr="00AE6DD3" w:rsidRDefault="00AE6DD3" w:rsidP="00FE3996">
            <w:pPr>
              <w:jc w:val="both"/>
              <w:rPr>
                <w:rFonts w:ascii="Times New Roman" w:hAnsi="Times New Roman" w:cs="Times New Roman"/>
                <w:bCs/>
                <w:sz w:val="24"/>
                <w:szCs w:val="24"/>
              </w:rPr>
            </w:pPr>
            <w:r w:rsidRPr="00AE6DD3">
              <w:rPr>
                <w:rFonts w:ascii="Times New Roman" w:hAnsi="Times New Roman" w:cs="Times New Roman"/>
                <w:bCs/>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AE6DD3" w:rsidRPr="00AE6DD3" w:rsidRDefault="00AE6DD3" w:rsidP="00FE3996">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AE6DD3" w:rsidRPr="00AE6DD3" w:rsidRDefault="00AE6DD3" w:rsidP="00FE3996">
            <w:pPr>
              <w:jc w:val="both"/>
              <w:rPr>
                <w:rFonts w:ascii="Times New Roman" w:hAnsi="Times New Roman" w:cs="Times New Roman"/>
                <w:bCs/>
                <w:sz w:val="24"/>
                <w:szCs w:val="24"/>
              </w:rPr>
            </w:pPr>
            <w:r w:rsidRPr="00AE6DD3">
              <w:rPr>
                <w:rFonts w:ascii="Times New Roman" w:hAnsi="Times New Roman" w:cs="Times New Roman"/>
                <w:bCs/>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AE6DD3" w:rsidRPr="00AE6DD3" w:rsidRDefault="00AE6DD3" w:rsidP="00FE3996">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C80C12" w:rsidRDefault="00C80C12" w:rsidP="00FE3996">
            <w:pPr>
              <w:jc w:val="both"/>
              <w:rPr>
                <w:rFonts w:ascii="Times New Roman" w:hAnsi="Times New Roman" w:cs="Times New Roman"/>
                <w:bCs/>
                <w:sz w:val="24"/>
                <w:szCs w:val="24"/>
              </w:rPr>
            </w:pPr>
          </w:p>
          <w:p w:rsidR="00AE6DD3" w:rsidRDefault="00AE6DD3" w:rsidP="00FE3996">
            <w:pPr>
              <w:jc w:val="both"/>
              <w:rPr>
                <w:rFonts w:ascii="Times New Roman" w:hAnsi="Times New Roman" w:cs="Times New Roman"/>
                <w:bCs/>
                <w:sz w:val="24"/>
                <w:szCs w:val="24"/>
              </w:rPr>
            </w:pPr>
          </w:p>
          <w:p w:rsidR="00AE6DD3" w:rsidRDefault="00AE6DD3" w:rsidP="00FE3996">
            <w:pPr>
              <w:jc w:val="both"/>
              <w:rPr>
                <w:rFonts w:ascii="Times New Roman" w:hAnsi="Times New Roman" w:cs="Times New Roman"/>
                <w:bCs/>
                <w:sz w:val="24"/>
                <w:szCs w:val="24"/>
              </w:rPr>
            </w:pPr>
          </w:p>
          <w:p w:rsidR="00AE6DD3" w:rsidRDefault="00AE6DD3" w:rsidP="00FE3996">
            <w:pPr>
              <w:jc w:val="both"/>
              <w:rPr>
                <w:rFonts w:ascii="Times New Roman" w:hAnsi="Times New Roman" w:cs="Times New Roman"/>
                <w:bCs/>
                <w:sz w:val="24"/>
                <w:szCs w:val="24"/>
              </w:rPr>
            </w:pPr>
          </w:p>
          <w:p w:rsidR="00AE6DD3" w:rsidRDefault="00AE6DD3" w:rsidP="00FE3996">
            <w:pPr>
              <w:jc w:val="both"/>
              <w:rPr>
                <w:rFonts w:ascii="Times New Roman" w:hAnsi="Times New Roman" w:cs="Times New Roman"/>
                <w:bCs/>
                <w:sz w:val="24"/>
                <w:szCs w:val="24"/>
              </w:rPr>
            </w:pPr>
          </w:p>
          <w:p w:rsidR="00AE6DD3" w:rsidRDefault="00AE6DD3" w:rsidP="00FE3996">
            <w:pPr>
              <w:jc w:val="both"/>
              <w:rPr>
                <w:rFonts w:ascii="Times New Roman" w:hAnsi="Times New Roman" w:cs="Times New Roman"/>
                <w:bCs/>
                <w:sz w:val="24"/>
                <w:szCs w:val="24"/>
              </w:rPr>
            </w:pPr>
          </w:p>
          <w:p w:rsidR="00AE6DD3" w:rsidRPr="00AE6DD3" w:rsidRDefault="00AE6DD3" w:rsidP="00FE3996">
            <w:pPr>
              <w:jc w:val="center"/>
              <w:rPr>
                <w:rFonts w:ascii="Times New Roman" w:hAnsi="Times New Roman" w:cs="Times New Roman"/>
                <w:bCs/>
                <w:sz w:val="24"/>
                <w:szCs w:val="24"/>
              </w:rPr>
            </w:pPr>
            <w:bookmarkStart w:id="17" w:name="_Toc485825612"/>
            <w:r w:rsidRPr="00AE6DD3">
              <w:rPr>
                <w:rFonts w:ascii="Times New Roman" w:hAnsi="Times New Roman" w:cs="Times New Roman"/>
                <w:bCs/>
                <w:sz w:val="24"/>
                <w:szCs w:val="24"/>
              </w:rPr>
              <w:t>Речевое развитие</w:t>
            </w:r>
            <w:bookmarkEnd w:id="17"/>
          </w:p>
          <w:p w:rsidR="00AE6DD3" w:rsidRPr="00AE6DD3" w:rsidRDefault="00AE6DD3" w:rsidP="00FE3996">
            <w:pPr>
              <w:jc w:val="both"/>
              <w:rPr>
                <w:rFonts w:ascii="Times New Roman" w:hAnsi="Times New Roman" w:cs="Times New Roman"/>
                <w:bCs/>
                <w:sz w:val="24"/>
                <w:szCs w:val="24"/>
              </w:rPr>
            </w:pPr>
          </w:p>
        </w:tc>
      </w:tr>
      <w:tr w:rsidR="00C80C12" w:rsidTr="00AE6DD3">
        <w:tc>
          <w:tcPr>
            <w:tcW w:w="4219" w:type="dxa"/>
          </w:tcPr>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lastRenderedPageBreak/>
              <w:t xml:space="preserve">создание условий для: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овладения речью как средством общения и культуры;</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обогащения активного словаря;</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развития связной, грамматически правильной диалогической и монологической речи;</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развития речевого творчества;</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развития звуковой и интонационной культуры речи, фонематического слуха;</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знакомства с книжной культурой, детской литературой;</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noBreakHyphen/>
              <w:t>  профилактики речевых нарушений и их системных последствий.</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C80C12" w:rsidRPr="00AE6DD3" w:rsidRDefault="00C80C12" w:rsidP="00F15B03">
            <w:pPr>
              <w:jc w:val="both"/>
              <w:rPr>
                <w:rFonts w:ascii="Times New Roman" w:hAnsi="Times New Roman" w:cs="Times New Roman"/>
                <w:bCs/>
                <w:sz w:val="24"/>
                <w:szCs w:val="24"/>
              </w:rPr>
            </w:pPr>
          </w:p>
        </w:tc>
        <w:tc>
          <w:tcPr>
            <w:tcW w:w="10567" w:type="dxa"/>
            <w:tcBorders>
              <w:bottom w:val="single" w:sz="4" w:space="0" w:color="auto"/>
            </w:tcBorders>
          </w:tcPr>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lastRenderedPageBreak/>
              <w:t xml:space="preserve">Ведущим направлением работы в рамках образовательной области «Речевое развитие» является формирование связной речи детей с ТНР.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w:t>
            </w:r>
            <w:r w:rsidRPr="00AE6DD3">
              <w:rPr>
                <w:rFonts w:ascii="Times New Roman" w:hAnsi="Times New Roman" w:cs="Times New Roman"/>
                <w:bCs/>
                <w:sz w:val="24"/>
                <w:szCs w:val="24"/>
              </w:rPr>
              <w:lastRenderedPageBreak/>
              <w:t xml:space="preserve">развивая идеи, высказанные детьми, вербально дополняя их.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C80C12" w:rsidRDefault="00C80C12" w:rsidP="00F15B03">
            <w:pPr>
              <w:jc w:val="both"/>
              <w:rPr>
                <w:rFonts w:ascii="Times New Roman" w:hAnsi="Times New Roman" w:cs="Times New Roman"/>
                <w:b/>
                <w:bCs/>
                <w:sz w:val="24"/>
                <w:szCs w:val="24"/>
                <w:u w:val="single"/>
              </w:rPr>
            </w:pPr>
          </w:p>
        </w:tc>
      </w:tr>
      <w:tr w:rsidR="00C80C12" w:rsidTr="00AE6DD3">
        <w:tc>
          <w:tcPr>
            <w:tcW w:w="4219" w:type="dxa"/>
            <w:tcBorders>
              <w:right w:val="nil"/>
            </w:tcBorders>
          </w:tcPr>
          <w:p w:rsidR="00C80C12" w:rsidRDefault="00C80C12" w:rsidP="00F15B03">
            <w:pPr>
              <w:jc w:val="both"/>
              <w:rPr>
                <w:rFonts w:ascii="Times New Roman" w:hAnsi="Times New Roman" w:cs="Times New Roman"/>
                <w:b/>
                <w:bCs/>
                <w:sz w:val="24"/>
                <w:szCs w:val="24"/>
                <w:u w:val="single"/>
              </w:rPr>
            </w:pPr>
          </w:p>
        </w:tc>
        <w:tc>
          <w:tcPr>
            <w:tcW w:w="10567" w:type="dxa"/>
            <w:tcBorders>
              <w:left w:val="nil"/>
            </w:tcBorders>
          </w:tcPr>
          <w:p w:rsidR="00AE6DD3" w:rsidRPr="00AE6DD3" w:rsidRDefault="00AE6DD3" w:rsidP="00AE6DD3">
            <w:pPr>
              <w:jc w:val="both"/>
              <w:rPr>
                <w:rFonts w:ascii="Times New Roman" w:hAnsi="Times New Roman" w:cs="Times New Roman"/>
                <w:bCs/>
                <w:sz w:val="24"/>
                <w:szCs w:val="24"/>
              </w:rPr>
            </w:pPr>
            <w:bookmarkStart w:id="18" w:name="_Toc420598545"/>
            <w:bookmarkStart w:id="19" w:name="_Toc420597631"/>
            <w:bookmarkStart w:id="20" w:name="_Toc422496187"/>
            <w:bookmarkStart w:id="21" w:name="_Toc485825613"/>
            <w:r w:rsidRPr="00AE6DD3">
              <w:rPr>
                <w:rFonts w:ascii="Times New Roman" w:hAnsi="Times New Roman" w:cs="Times New Roman"/>
                <w:bCs/>
                <w:sz w:val="24"/>
                <w:szCs w:val="24"/>
              </w:rPr>
              <w:t>Художественно-эстетическое развитие</w:t>
            </w:r>
            <w:bookmarkEnd w:id="18"/>
            <w:bookmarkEnd w:id="19"/>
            <w:bookmarkEnd w:id="20"/>
            <w:bookmarkEnd w:id="21"/>
          </w:p>
          <w:p w:rsidR="00C80C12" w:rsidRDefault="00C80C12" w:rsidP="00F15B03">
            <w:pPr>
              <w:jc w:val="both"/>
              <w:rPr>
                <w:rFonts w:ascii="Times New Roman" w:hAnsi="Times New Roman" w:cs="Times New Roman"/>
                <w:b/>
                <w:bCs/>
                <w:sz w:val="24"/>
                <w:szCs w:val="24"/>
                <w:u w:val="single"/>
              </w:rPr>
            </w:pPr>
          </w:p>
        </w:tc>
      </w:tr>
      <w:tr w:rsidR="00C80C12" w:rsidTr="00B121C8">
        <w:tc>
          <w:tcPr>
            <w:tcW w:w="4219" w:type="dxa"/>
          </w:tcPr>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создание условий для: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 развития способности к восприятию музыки, художественной литературы, фольклора;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80C12" w:rsidRDefault="00C80C12" w:rsidP="00F15B03">
            <w:pPr>
              <w:jc w:val="both"/>
              <w:rPr>
                <w:rFonts w:ascii="Times New Roman" w:hAnsi="Times New Roman" w:cs="Times New Roman"/>
                <w:b/>
                <w:bCs/>
                <w:sz w:val="24"/>
                <w:szCs w:val="24"/>
                <w:u w:val="single"/>
              </w:rPr>
            </w:pPr>
          </w:p>
        </w:tc>
        <w:tc>
          <w:tcPr>
            <w:tcW w:w="10567" w:type="dxa"/>
            <w:tcBorders>
              <w:bottom w:val="single" w:sz="4" w:space="0" w:color="auto"/>
            </w:tcBorders>
          </w:tcPr>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lastRenderedPageBreak/>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AE6DD3" w:rsidRPr="00AE6DD3" w:rsidRDefault="00AE6DD3" w:rsidP="00AE6DD3">
            <w:pPr>
              <w:jc w:val="both"/>
              <w:rPr>
                <w:rFonts w:ascii="Times New Roman" w:hAnsi="Times New Roman" w:cs="Times New Roman"/>
                <w:bCs/>
                <w:sz w:val="24"/>
                <w:szCs w:val="24"/>
              </w:rPr>
            </w:pPr>
            <w:r w:rsidRPr="00AE6DD3">
              <w:rPr>
                <w:rFonts w:ascii="Times New Roman" w:hAnsi="Times New Roman" w:cs="Times New Roman"/>
                <w:bCs/>
                <w:sz w:val="24"/>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C80C12" w:rsidRDefault="00C80C12" w:rsidP="00F15B03">
            <w:pPr>
              <w:jc w:val="both"/>
              <w:rPr>
                <w:rFonts w:ascii="Times New Roman" w:hAnsi="Times New Roman" w:cs="Times New Roman"/>
                <w:b/>
                <w:bCs/>
                <w:sz w:val="24"/>
                <w:szCs w:val="24"/>
                <w:u w:val="single"/>
              </w:rPr>
            </w:pPr>
          </w:p>
        </w:tc>
      </w:tr>
      <w:tr w:rsidR="004112E5" w:rsidTr="00011974">
        <w:tc>
          <w:tcPr>
            <w:tcW w:w="4219" w:type="dxa"/>
            <w:tcBorders>
              <w:bottom w:val="single" w:sz="4" w:space="0" w:color="auto"/>
              <w:right w:val="nil"/>
            </w:tcBorders>
          </w:tcPr>
          <w:p w:rsidR="004112E5" w:rsidRPr="00AE6DD3" w:rsidRDefault="004112E5" w:rsidP="00AE6DD3">
            <w:pPr>
              <w:jc w:val="both"/>
              <w:rPr>
                <w:rFonts w:ascii="Times New Roman" w:hAnsi="Times New Roman" w:cs="Times New Roman"/>
                <w:bCs/>
                <w:sz w:val="24"/>
                <w:szCs w:val="24"/>
              </w:rPr>
            </w:pPr>
          </w:p>
        </w:tc>
        <w:tc>
          <w:tcPr>
            <w:tcW w:w="10567" w:type="dxa"/>
            <w:tcBorders>
              <w:left w:val="nil"/>
            </w:tcBorders>
          </w:tcPr>
          <w:p w:rsidR="00B121C8" w:rsidRPr="00B121C8" w:rsidRDefault="00B121C8" w:rsidP="00B121C8">
            <w:pPr>
              <w:jc w:val="center"/>
              <w:rPr>
                <w:rFonts w:ascii="Times New Roman" w:hAnsi="Times New Roman" w:cs="Times New Roman"/>
                <w:bCs/>
                <w:sz w:val="24"/>
                <w:szCs w:val="24"/>
              </w:rPr>
            </w:pPr>
            <w:bookmarkStart w:id="22" w:name="_Toc420598546"/>
            <w:bookmarkStart w:id="23" w:name="_Toc420597632"/>
            <w:bookmarkStart w:id="24" w:name="_Toc419228632"/>
            <w:bookmarkStart w:id="25" w:name="_Toc422496188"/>
            <w:bookmarkStart w:id="26" w:name="_Toc485825614"/>
            <w:r w:rsidRPr="00B121C8">
              <w:rPr>
                <w:rFonts w:ascii="Times New Roman" w:hAnsi="Times New Roman" w:cs="Times New Roman"/>
                <w:bCs/>
                <w:sz w:val="24"/>
                <w:szCs w:val="24"/>
              </w:rPr>
              <w:t>Физическое развитие</w:t>
            </w:r>
            <w:bookmarkEnd w:id="22"/>
            <w:bookmarkEnd w:id="23"/>
            <w:bookmarkEnd w:id="24"/>
            <w:bookmarkEnd w:id="25"/>
            <w:bookmarkEnd w:id="26"/>
          </w:p>
          <w:p w:rsidR="004112E5" w:rsidRPr="00B121C8" w:rsidRDefault="004112E5" w:rsidP="00B121C8">
            <w:pPr>
              <w:jc w:val="center"/>
              <w:rPr>
                <w:rFonts w:ascii="Times New Roman" w:hAnsi="Times New Roman" w:cs="Times New Roman"/>
                <w:bCs/>
                <w:sz w:val="24"/>
                <w:szCs w:val="24"/>
              </w:rPr>
            </w:pPr>
          </w:p>
        </w:tc>
      </w:tr>
      <w:tr w:rsidR="004112E5" w:rsidTr="00C80C12">
        <w:tc>
          <w:tcPr>
            <w:tcW w:w="4219" w:type="dxa"/>
          </w:tcPr>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xml:space="preserve">создание условий для: </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становления у детей ценностей здорового образа жизни;</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развития представлений о своем теле и своих физических возможностях;</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xml:space="preserve">– приобретения двигательного опыта </w:t>
            </w:r>
            <w:r w:rsidRPr="00B121C8">
              <w:rPr>
                <w:rFonts w:ascii="Times New Roman" w:hAnsi="Times New Roman" w:cs="Times New Roman"/>
                <w:bCs/>
                <w:sz w:val="24"/>
                <w:szCs w:val="24"/>
              </w:rPr>
              <w:lastRenderedPageBreak/>
              <w:t xml:space="preserve">и совершенствования двигательной активности; </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формирования начальных представлений о некоторых видах спорта, овладения подвижными играми с правилами.</w:t>
            </w:r>
          </w:p>
          <w:p w:rsidR="004112E5" w:rsidRDefault="004112E5" w:rsidP="00AE6DD3">
            <w:pPr>
              <w:jc w:val="both"/>
              <w:rPr>
                <w:rFonts w:ascii="Times New Roman" w:hAnsi="Times New Roman" w:cs="Times New Roman"/>
                <w:bCs/>
                <w:sz w:val="24"/>
                <w:szCs w:val="24"/>
              </w:rPr>
            </w:pPr>
          </w:p>
          <w:p w:rsidR="00011974" w:rsidRDefault="00011974" w:rsidP="00AE6DD3">
            <w:pPr>
              <w:jc w:val="both"/>
              <w:rPr>
                <w:rFonts w:ascii="Times New Roman" w:hAnsi="Times New Roman" w:cs="Times New Roman"/>
                <w:bCs/>
                <w:sz w:val="24"/>
                <w:szCs w:val="24"/>
              </w:rPr>
            </w:pPr>
          </w:p>
          <w:p w:rsidR="00011974" w:rsidRDefault="00011974" w:rsidP="00AE6DD3">
            <w:pPr>
              <w:jc w:val="both"/>
              <w:rPr>
                <w:rFonts w:ascii="Times New Roman" w:hAnsi="Times New Roman" w:cs="Times New Roman"/>
                <w:bCs/>
                <w:sz w:val="24"/>
                <w:szCs w:val="24"/>
              </w:rPr>
            </w:pPr>
          </w:p>
          <w:p w:rsidR="00011974" w:rsidRDefault="00011974" w:rsidP="00AE6DD3">
            <w:pPr>
              <w:jc w:val="both"/>
              <w:rPr>
                <w:rFonts w:ascii="Times New Roman" w:hAnsi="Times New Roman" w:cs="Times New Roman"/>
                <w:bCs/>
                <w:sz w:val="24"/>
                <w:szCs w:val="24"/>
              </w:rPr>
            </w:pPr>
          </w:p>
          <w:p w:rsidR="00011974" w:rsidRPr="00AE6DD3" w:rsidRDefault="00011974" w:rsidP="00AE6DD3">
            <w:pPr>
              <w:jc w:val="both"/>
              <w:rPr>
                <w:rFonts w:ascii="Times New Roman" w:hAnsi="Times New Roman" w:cs="Times New Roman"/>
                <w:bCs/>
                <w:sz w:val="24"/>
                <w:szCs w:val="24"/>
              </w:rPr>
            </w:pPr>
          </w:p>
        </w:tc>
        <w:tc>
          <w:tcPr>
            <w:tcW w:w="10567" w:type="dxa"/>
          </w:tcPr>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lastRenderedPageBreak/>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lastRenderedPageBreak/>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xml:space="preserve">Продолжается работа по формированию правильной осанки, организованности, самостоятельности, инициативы. </w:t>
            </w:r>
            <w:r w:rsidRPr="00B121C8">
              <w:rPr>
                <w:rFonts w:ascii="Times New Roman" w:hAnsi="Times New Roman" w:cs="Times New Roman"/>
                <w:bCs/>
                <w:noProof/>
                <w:sz w:val="24"/>
                <w:szCs w:val="24"/>
                <w:lang w:eastAsia="ru-RU"/>
              </w:rPr>
              <mc:AlternateContent>
                <mc:Choice Requires="wps">
                  <w:drawing>
                    <wp:anchor distT="4294967291" distB="4294967291" distL="114300" distR="114300" simplePos="0" relativeHeight="251659264" behindDoc="0" locked="0" layoutInCell="1" allowOverlap="1" wp14:anchorId="6C76A53A" wp14:editId="1EAD953D">
                      <wp:simplePos x="0" y="0"/>
                      <wp:positionH relativeFrom="margin">
                        <wp:posOffset>-5245100</wp:posOffset>
                      </wp:positionH>
                      <wp:positionV relativeFrom="paragraph">
                        <wp:posOffset>123824</wp:posOffset>
                      </wp:positionV>
                      <wp:extent cx="4050665" cy="0"/>
                      <wp:effectExtent l="0" t="0" r="2603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R2/gEAAKcDAAAOAAAAZHJzL2Uyb0RvYy54bWysU8tuEzEU3SPxD5b3ZCahjapRJl2klE2B&#10;SC0fcOPxZCz8ku1mkh2wRson8AssilSpwDfM/BHXzoMCO8QsrPs8Pvf4zuR8rSRZceeF0SUdDnJK&#10;uGamEnpZ0rc3l8/OKPEBdAXSaF7SDff0fPr0yaS1BR+ZxsiKO4Ig2hetLWkTgi2yzLOGK/ADY7nG&#10;ZG2cgoCuW2aVgxbRlcxGeT7OWuMq6wzj3mP0Ypek04Rf15yFN3XteSCypMgtpNOlcxHPbDqBYunA&#10;NoLtacA/sFAgNF56hLqAAOTWib+glGDOeFOHATMqM3UtGE8z4DTD/I9prhuwPM2C4nh7lMn/P1j2&#10;ejV3RFQlHVGiQeETdZ/79/22+9Z96bek/9D96L52d91997277z+i/dB/Qjsmu4d9eEtGUcnW+gIB&#10;Z3ruohZsra/tlWHvPNFm1oBe8jTRzcbiNcPYkf3WEh1vkc+ifWUqrIHbYJKs69qpCImCkXV6vc3x&#10;9fg6EIbBk/w0H49PKWGHXAbFodE6H15yo0g0SiqFjsJCAasrHyIRKA4lMazNpZAyLYfUpEV1nucn&#10;eerwRooqZmOdd8vFTDqygrhf6UtjYeZxmRIBt1wKVdKzYxEUDYfqha7SNQGE3NlIReq9NFGNna4L&#10;U23m7iAZbkPivN/cuG6P/dT96/+a/gQAAP//AwBQSwMEFAAGAAgAAAAhAGQ+SGzcAAAACwEAAA8A&#10;AABkcnMvZG93bnJldi54bWxMj8FOwzAQRO9I/IO1SNxSJwUiN8SpUKR+AKUXbm68JBHx2ordJvw9&#10;izjAcWdGs2/q/eomccU5jp40FJscBFLn7Ui9htPbIVMgYjJkzeQJNXxhhH1ze1ObyvqFXvF6TL3g&#10;EoqV0TCkFCopYzegM3HjAxJ7H352JvE599LOZuFyN8ltnpfSmZH4w2ACtgN2n8eL09Crw6IeVflg&#10;8lNh2zaEdbe+a31/t748g0i4pr8w/OAzOjTMdPYXslFMGjK1LXlMYmf3BIITWaFUAeL8q8imlv83&#10;NN8AAAD//wMAUEsBAi0AFAAGAAgAAAAhALaDOJL+AAAA4QEAABMAAAAAAAAAAAAAAAAAAAAAAFtD&#10;b250ZW50X1R5cGVzXS54bWxQSwECLQAUAAYACAAAACEAOP0h/9YAAACUAQAACwAAAAAAAAAAAAAA&#10;AAAvAQAAX3JlbHMvLnJlbHNQSwECLQAUAAYACAAAACEA5Sqkdv4BAACnAwAADgAAAAAAAAAAAAAA&#10;AAAuAgAAZHJzL2Uyb0RvYy54bWxQSwECLQAUAAYACAAAACEAZD5IbNwAAAALAQAADwAAAAAAAAAA&#10;AAAAAABYBAAAZHJzL2Rvd25yZXYueG1sUEsFBgAAAAAEAAQA8wAAAGEFAAAAAA==&#10;" strokeweight=".64mm">
                      <v:stroke joinstyle="miter"/>
                      <w10:wrap anchorx="margin"/>
                    </v:line>
                  </w:pict>
                </mc:Fallback>
              </mc:AlternateContent>
            </w:r>
            <w:r w:rsidRPr="00B121C8">
              <w:rPr>
                <w:rFonts w:ascii="Times New Roman" w:hAnsi="Times New Roman" w:cs="Times New Roman"/>
                <w:bCs/>
                <w:noProof/>
                <w:sz w:val="24"/>
                <w:szCs w:val="24"/>
                <w:lang w:eastAsia="ru-RU"/>
              </w:rPr>
              <mc:AlternateContent>
                <mc:Choice Requires="wps">
                  <w:drawing>
                    <wp:anchor distT="0" distB="0" distL="114300" distR="114300" simplePos="0" relativeHeight="251658240" behindDoc="0" locked="0" layoutInCell="1" allowOverlap="1" wp14:anchorId="04430D52" wp14:editId="1B62B332">
                      <wp:simplePos x="0" y="0"/>
                      <wp:positionH relativeFrom="margin">
                        <wp:posOffset>2418715</wp:posOffset>
                      </wp:positionH>
                      <wp:positionV relativeFrom="paragraph">
                        <wp:posOffset>114935</wp:posOffset>
                      </wp:positionV>
                      <wp:extent cx="70485" cy="8890"/>
                      <wp:effectExtent l="0" t="0" r="24765"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hWCwIAALsDAAAOAAAAZHJzL2Uyb0RvYy54bWysU81uEzEQviPxDpbvZDehQFhl00NK4VAg&#10;Ugv3idebtfCfbDeb3IBzpTwCr8ABpEoFnmH3jRg7aaBwQ+zBmt9vZr6ZnRyvlSQr7rwwuqTDQU4J&#10;18xUQi9L+ubi9MGYEh9AVyCN5iXdcE+Pp/fvTVpb8JFpjKy4IwiifdHakjYh2CLLPGu4Aj8wlmt0&#10;1sYpCKi6ZVY5aBFdyWyU54+z1rjKOsO492g92TnpNOHXNWfhdV17HogsKfYW0uvSu4hvNp1AsXRg&#10;G8H2bcA/dKFAaCx6gDqBAOTSib+glGDOeFOHATMqM3UtGE8z4DTD/I9pzhuwPM2C5Hh7oMn/P1j2&#10;ajV3RFS4O0o0KFxR96l/32+7b93nfkv6D92P7mv3pbvuvnfX/UeUb/orlKOzu9mbt2QYmWytLxBw&#10;pucucsHW+tyeGfbOE21mDeglTxNdbCyWSRnZnZSoeIv9LNqXpsIYuAwm0bqunSK1FPZFajRKb6MU&#10;yyCJZJ02ujlslK8DYWh8kh+NH1HC0DMeP03rzqCIaDHTOh+ec6NIFEoqhY5sQwGrMx9wHgy9DYlm&#10;bU6FlOlipCZtSY8ejvKU4I0UVXTGMO+Wi5l0ZAXx5tIXyUGwO2FKBLx8KRS2dgiCouFQPdNVqhJA&#10;yJ2MyVIjxi1DO64XptrMXcSOdryQVGV/zfEEf9dT1K9/bvoTAAD//wMAUEsDBBQABgAIAAAAIQCK&#10;en2P3AAAAAkBAAAPAAAAZHJzL2Rvd25yZXYueG1sTI/BTsMwEETvSPyDtUjcqNNGoCTEqQCJQ8Wp&#10;gQNH197GKfE6it0m/D3LCY478zQ7U28XP4gLTrEPpGC9ykAgmWB76hR8vL/eFSBi0mT1EAgVfGOE&#10;bXN9VevKhpn2eGlTJziEYqUVuJTGSspoHHodV2FEYu8YJq8Tn1Mn7aRnDveD3GTZg/S6J/7g9Igv&#10;Ds1Xe/YKTr0M2dt+3j1Lctjip8l30ih1e7M8PYJIuKQ/GH7rc3VouNMhnMlGMSjIi6xklI1iDYKB&#10;vNzwuAML5T3Ippb/FzQ/AAAA//8DAFBLAQItABQABgAIAAAAIQC2gziS/gAAAOEBAAATAAAAAAAA&#10;AAAAAAAAAAAAAABbQ29udGVudF9UeXBlc10ueG1sUEsBAi0AFAAGAAgAAAAhADj9If/WAAAAlAEA&#10;AAsAAAAAAAAAAAAAAAAALwEAAF9yZWxzLy5yZWxzUEsBAi0AFAAGAAgAAAAhADhhCFYLAgAAuwMA&#10;AA4AAAAAAAAAAAAAAAAALgIAAGRycy9lMm9Eb2MueG1sUEsBAi0AFAAGAAgAAAAhAIp6fY/cAAAA&#10;CQEAAA8AAAAAAAAAAAAAAAAAZQQAAGRycy9kb3ducmV2LnhtbFBLBQYAAAAABAAEAPMAAABuBQAA&#10;AAA=&#10;" strokeweight=".12mm">
                      <v:stroke joinstyle="miter"/>
                      <w10:wrap anchorx="margin"/>
                    </v:line>
                  </w:pict>
                </mc:Fallback>
              </mc:AlternateContent>
            </w:r>
            <w:r w:rsidRPr="00B121C8">
              <w:rPr>
                <w:rFonts w:ascii="Times New Roman" w:hAnsi="Times New Roman" w:cs="Times New Roman"/>
                <w:bCs/>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121C8" w:rsidRPr="00B121C8" w:rsidRDefault="00B121C8" w:rsidP="00B121C8">
            <w:pPr>
              <w:jc w:val="both"/>
              <w:rPr>
                <w:rFonts w:ascii="Times New Roman" w:hAnsi="Times New Roman" w:cs="Times New Roman"/>
                <w:bCs/>
                <w:sz w:val="24"/>
                <w:szCs w:val="24"/>
              </w:rPr>
            </w:pPr>
            <w:r w:rsidRPr="00B121C8">
              <w:rPr>
                <w:rFonts w:ascii="Times New Roman" w:hAnsi="Times New Roman" w:cs="Times New Roman"/>
                <w:bCs/>
                <w:sz w:val="24"/>
                <w:szCs w:val="24"/>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w:t>
            </w:r>
            <w:r w:rsidRPr="00B121C8">
              <w:rPr>
                <w:rFonts w:ascii="Times New Roman" w:hAnsi="Times New Roman" w:cs="Times New Roman"/>
                <w:bCs/>
                <w:sz w:val="24"/>
                <w:szCs w:val="24"/>
              </w:rPr>
              <w:lastRenderedPageBreak/>
              <w:t>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B121C8" w:rsidRPr="00B121C8" w:rsidRDefault="00B121C8" w:rsidP="00B121C8">
            <w:pPr>
              <w:jc w:val="both"/>
              <w:rPr>
                <w:rFonts w:ascii="Times New Roman" w:hAnsi="Times New Roman" w:cs="Times New Roman"/>
                <w:b/>
                <w:bCs/>
                <w:sz w:val="24"/>
                <w:szCs w:val="24"/>
              </w:rPr>
            </w:pPr>
          </w:p>
          <w:p w:rsidR="004112E5" w:rsidRPr="00AE6DD3" w:rsidRDefault="004112E5" w:rsidP="00AE6DD3">
            <w:pPr>
              <w:jc w:val="both"/>
              <w:rPr>
                <w:rFonts w:ascii="Times New Roman" w:hAnsi="Times New Roman" w:cs="Times New Roman"/>
                <w:bCs/>
                <w:sz w:val="24"/>
                <w:szCs w:val="24"/>
              </w:rPr>
            </w:pPr>
          </w:p>
        </w:tc>
      </w:tr>
    </w:tbl>
    <w:p w:rsidR="00C80C12" w:rsidRPr="00F15B03" w:rsidRDefault="00C80C12" w:rsidP="00F15B03">
      <w:pPr>
        <w:jc w:val="both"/>
        <w:rPr>
          <w:rFonts w:ascii="Times New Roman" w:hAnsi="Times New Roman" w:cs="Times New Roman"/>
          <w:b/>
          <w:bCs/>
          <w:sz w:val="24"/>
          <w:szCs w:val="24"/>
          <w:u w:val="single"/>
        </w:rPr>
      </w:pPr>
    </w:p>
    <w:p w:rsidR="00B121C8" w:rsidRDefault="00B121C8" w:rsidP="00B121C8">
      <w:pPr>
        <w:jc w:val="center"/>
        <w:rPr>
          <w:rFonts w:ascii="Times New Roman" w:hAnsi="Times New Roman" w:cs="Times New Roman"/>
          <w:b/>
          <w:bCs/>
          <w:sz w:val="24"/>
          <w:szCs w:val="24"/>
          <w:u w:val="single"/>
        </w:rPr>
      </w:pPr>
      <w:bookmarkStart w:id="27" w:name="_Toc116250663"/>
      <w:r w:rsidRPr="00B121C8">
        <w:rPr>
          <w:rFonts w:ascii="Times New Roman" w:hAnsi="Times New Roman" w:cs="Times New Roman"/>
          <w:b/>
          <w:bCs/>
          <w:sz w:val="24"/>
          <w:szCs w:val="24"/>
        </w:rPr>
        <w:t>2.</w:t>
      </w:r>
      <w:r w:rsidR="00F42B4E">
        <w:rPr>
          <w:rFonts w:ascii="Times New Roman" w:hAnsi="Times New Roman" w:cs="Times New Roman"/>
          <w:b/>
          <w:bCs/>
          <w:sz w:val="24"/>
          <w:szCs w:val="24"/>
        </w:rPr>
        <w:t>1.</w:t>
      </w:r>
      <w:r w:rsidR="00C77836">
        <w:rPr>
          <w:rFonts w:ascii="Times New Roman" w:hAnsi="Times New Roman" w:cs="Times New Roman"/>
          <w:b/>
          <w:bCs/>
          <w:sz w:val="24"/>
          <w:szCs w:val="24"/>
        </w:rPr>
        <w:t>1.</w:t>
      </w:r>
      <w:r w:rsidR="00F42B4E">
        <w:rPr>
          <w:rFonts w:ascii="Times New Roman" w:hAnsi="Times New Roman" w:cs="Times New Roman"/>
          <w:b/>
          <w:bCs/>
          <w:sz w:val="24"/>
          <w:szCs w:val="24"/>
        </w:rPr>
        <w:t xml:space="preserve">2 </w:t>
      </w:r>
      <w:r w:rsidRPr="00B121C8">
        <w:rPr>
          <w:rFonts w:ascii="Times New Roman" w:hAnsi="Times New Roman" w:cs="Times New Roman"/>
          <w:b/>
          <w:bCs/>
          <w:sz w:val="24"/>
          <w:szCs w:val="24"/>
        </w:rPr>
        <w:t xml:space="preserve"> </w:t>
      </w:r>
      <w:r w:rsidRPr="00B121C8">
        <w:rPr>
          <w:rFonts w:ascii="Times New Roman" w:hAnsi="Times New Roman" w:cs="Times New Roman"/>
          <w:b/>
          <w:bCs/>
          <w:sz w:val="24"/>
          <w:szCs w:val="24"/>
          <w:u w:val="single"/>
        </w:rPr>
        <w:t>Описание образовательной деятельности воспитанников с задержкой психического развития в соответствии с направлениями развития ребенка, представленными в пяти образовательных областях</w:t>
      </w:r>
      <w:bookmarkEnd w:id="27"/>
    </w:p>
    <w:p w:rsidR="00115B35" w:rsidRPr="00115B35" w:rsidRDefault="00115B35" w:rsidP="00115B35">
      <w:pPr>
        <w:jc w:val="both"/>
        <w:rPr>
          <w:rFonts w:ascii="Times New Roman" w:hAnsi="Times New Roman" w:cs="Times New Roman"/>
          <w:bCs/>
          <w:sz w:val="24"/>
          <w:szCs w:val="24"/>
        </w:rPr>
      </w:pPr>
      <w:r w:rsidRPr="00115B35">
        <w:rPr>
          <w:rFonts w:ascii="Times New Roman" w:hAnsi="Times New Roman" w:cs="Times New Roman"/>
          <w:bCs/>
          <w:sz w:val="24"/>
          <w:szCs w:val="24"/>
        </w:rPr>
        <w:t xml:space="preserve">Соответствует ФАООП ДО ОВЗ </w:t>
      </w:r>
      <w:r>
        <w:rPr>
          <w:rFonts w:ascii="Times New Roman" w:hAnsi="Times New Roman" w:cs="Times New Roman"/>
          <w:bCs/>
          <w:sz w:val="24"/>
          <w:szCs w:val="24"/>
        </w:rPr>
        <w:t>стр.291 п. 34</w:t>
      </w:r>
      <w:r w:rsidR="00A0619F">
        <w:rPr>
          <w:rFonts w:ascii="Times New Roman" w:hAnsi="Times New Roman" w:cs="Times New Roman"/>
          <w:bCs/>
          <w:sz w:val="24"/>
          <w:szCs w:val="24"/>
        </w:rPr>
        <w:t xml:space="preserve"> </w:t>
      </w:r>
      <w:hyperlink r:id="rId19" w:history="1">
        <w:r w:rsidR="00A0619F" w:rsidRPr="00A0619F">
          <w:rPr>
            <w:rStyle w:val="ad"/>
            <w:rFonts w:ascii="Times New Roman" w:hAnsi="Times New Roman"/>
            <w:bCs/>
            <w:sz w:val="24"/>
            <w:szCs w:val="24"/>
          </w:rPr>
          <w:t>https://dou110.rzn-obr.ru/files_to/article/78/FAOOP_DO.pdf</w:t>
        </w:r>
      </w:hyperlink>
    </w:p>
    <w:tbl>
      <w:tblPr>
        <w:tblStyle w:val="a3"/>
        <w:tblW w:w="0" w:type="auto"/>
        <w:tblLook w:val="04A0" w:firstRow="1" w:lastRow="0" w:firstColumn="1" w:lastColumn="0" w:noHBand="0" w:noVBand="1"/>
      </w:tblPr>
      <w:tblGrid>
        <w:gridCol w:w="4219"/>
        <w:gridCol w:w="10567"/>
      </w:tblGrid>
      <w:tr w:rsidR="00B121C8" w:rsidTr="00B121C8">
        <w:tc>
          <w:tcPr>
            <w:tcW w:w="4219" w:type="dxa"/>
          </w:tcPr>
          <w:p w:rsidR="00B121C8" w:rsidRDefault="00B121C8" w:rsidP="00AE6DD3">
            <w:pPr>
              <w:jc w:val="center"/>
              <w:rPr>
                <w:rFonts w:ascii="Times New Roman" w:hAnsi="Times New Roman" w:cs="Times New Roman"/>
                <w:bCs/>
                <w:sz w:val="24"/>
                <w:szCs w:val="24"/>
              </w:rPr>
            </w:pPr>
            <w:r w:rsidRPr="00B121C8">
              <w:rPr>
                <w:rFonts w:ascii="Times New Roman" w:hAnsi="Times New Roman" w:cs="Times New Roman"/>
                <w:bCs/>
                <w:sz w:val="24"/>
                <w:szCs w:val="24"/>
              </w:rPr>
              <w:t>основные задачи</w:t>
            </w:r>
          </w:p>
        </w:tc>
        <w:tc>
          <w:tcPr>
            <w:tcW w:w="10567" w:type="dxa"/>
            <w:tcBorders>
              <w:bottom w:val="single" w:sz="4" w:space="0" w:color="auto"/>
            </w:tcBorders>
          </w:tcPr>
          <w:p w:rsidR="00B121C8" w:rsidRDefault="00B121C8" w:rsidP="00AE6DD3">
            <w:pPr>
              <w:jc w:val="center"/>
              <w:rPr>
                <w:rFonts w:ascii="Times New Roman" w:hAnsi="Times New Roman" w:cs="Times New Roman"/>
                <w:bCs/>
                <w:sz w:val="24"/>
                <w:szCs w:val="24"/>
              </w:rPr>
            </w:pPr>
            <w:r w:rsidRPr="00B121C8">
              <w:rPr>
                <w:rFonts w:ascii="Times New Roman" w:hAnsi="Times New Roman" w:cs="Times New Roman"/>
                <w:bCs/>
                <w:sz w:val="24"/>
                <w:szCs w:val="24"/>
              </w:rPr>
              <w:t>Основное содержание образовательной деятельности</w:t>
            </w:r>
          </w:p>
        </w:tc>
      </w:tr>
      <w:tr w:rsidR="00B121C8" w:rsidTr="00B121C8">
        <w:tc>
          <w:tcPr>
            <w:tcW w:w="4219" w:type="dxa"/>
            <w:tcBorders>
              <w:right w:val="nil"/>
            </w:tcBorders>
          </w:tcPr>
          <w:p w:rsidR="00B121C8" w:rsidRDefault="00B121C8" w:rsidP="00AE6DD3">
            <w:pPr>
              <w:jc w:val="center"/>
              <w:rPr>
                <w:rFonts w:ascii="Times New Roman" w:hAnsi="Times New Roman" w:cs="Times New Roman"/>
                <w:bCs/>
                <w:sz w:val="24"/>
                <w:szCs w:val="24"/>
              </w:rPr>
            </w:pPr>
          </w:p>
        </w:tc>
        <w:tc>
          <w:tcPr>
            <w:tcW w:w="10567" w:type="dxa"/>
            <w:tcBorders>
              <w:left w:val="nil"/>
            </w:tcBorders>
          </w:tcPr>
          <w:p w:rsidR="00B121C8" w:rsidRPr="00B121C8" w:rsidRDefault="00B121C8" w:rsidP="00B121C8">
            <w:pPr>
              <w:jc w:val="center"/>
              <w:rPr>
                <w:rFonts w:ascii="Times New Roman" w:hAnsi="Times New Roman" w:cs="Times New Roman"/>
                <w:bCs/>
                <w:sz w:val="24"/>
                <w:szCs w:val="24"/>
              </w:rPr>
            </w:pPr>
            <w:r w:rsidRPr="00B121C8">
              <w:rPr>
                <w:rFonts w:ascii="Times New Roman" w:hAnsi="Times New Roman" w:cs="Times New Roman"/>
                <w:bCs/>
                <w:sz w:val="24"/>
                <w:szCs w:val="24"/>
              </w:rPr>
              <w:t>Социально-коммуникативное развитие</w:t>
            </w:r>
          </w:p>
          <w:p w:rsidR="00B121C8" w:rsidRPr="00B121C8" w:rsidRDefault="00B121C8" w:rsidP="00AE6DD3">
            <w:pPr>
              <w:jc w:val="center"/>
              <w:rPr>
                <w:rFonts w:ascii="Times New Roman" w:hAnsi="Times New Roman" w:cs="Times New Roman"/>
                <w:bCs/>
                <w:sz w:val="24"/>
                <w:szCs w:val="24"/>
              </w:rPr>
            </w:pPr>
          </w:p>
        </w:tc>
      </w:tr>
      <w:tr w:rsidR="00B121C8" w:rsidTr="006B72C9">
        <w:tc>
          <w:tcPr>
            <w:tcW w:w="4219" w:type="dxa"/>
          </w:tcPr>
          <w:p w:rsidR="008E7B13" w:rsidRPr="008E7B13" w:rsidRDefault="008E7B13" w:rsidP="008E7B13">
            <w:pPr>
              <w:jc w:val="center"/>
              <w:rPr>
                <w:rFonts w:ascii="Times New Roman" w:hAnsi="Times New Roman" w:cs="Times New Roman"/>
                <w:b/>
                <w:bCs/>
                <w:sz w:val="24"/>
                <w:szCs w:val="24"/>
              </w:rPr>
            </w:pPr>
            <w:r w:rsidRPr="008E7B13">
              <w:rPr>
                <w:rFonts w:ascii="Times New Roman" w:hAnsi="Times New Roman" w:cs="Times New Roman"/>
                <w:b/>
                <w:bCs/>
                <w:sz w:val="24"/>
                <w:szCs w:val="24"/>
              </w:rPr>
              <w:t>Общие задачи:</w:t>
            </w:r>
          </w:p>
          <w:p w:rsidR="008E7B13" w:rsidRDefault="008E7B13" w:rsidP="008E7B13">
            <w:pPr>
              <w:jc w:val="both"/>
              <w:rPr>
                <w:rFonts w:ascii="Times New Roman" w:hAnsi="Times New Roman" w:cs="Times New Roman"/>
                <w:bCs/>
                <w:i/>
                <w:i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
                <w:iCs/>
                <w:sz w:val="24"/>
                <w:szCs w:val="24"/>
              </w:rPr>
              <w:t>развивать общение и игровую деятельность:</w:t>
            </w:r>
          </w:p>
          <w:p w:rsidR="008E7B13" w:rsidRPr="008E7B13" w:rsidRDefault="008E7B13" w:rsidP="008E7B13">
            <w:pPr>
              <w:jc w:val="both"/>
              <w:rPr>
                <w:rFonts w:ascii="Times New Roman" w:hAnsi="Times New Roman" w:cs="Times New Roman"/>
                <w:b/>
                <w:bCs/>
                <w:sz w:val="24"/>
                <w:szCs w:val="24"/>
              </w:rPr>
            </w:pPr>
            <w:r w:rsidRPr="008E7B13">
              <w:rPr>
                <w:rFonts w:ascii="Times New Roman" w:hAnsi="Times New Roman" w:cs="Times New Roman"/>
                <w:bCs/>
                <w:i/>
                <w:iCs/>
                <w:sz w:val="24"/>
                <w:szCs w:val="24"/>
              </w:rPr>
              <w:t xml:space="preserve"> </w:t>
            </w:r>
            <w:r w:rsidRPr="008E7B13">
              <w:rPr>
                <w:rFonts w:ascii="Times New Roman" w:hAnsi="Times New Roman" w:cs="Times New Roman"/>
                <w:bCs/>
                <w:sz w:val="24"/>
                <w:szCs w:val="24"/>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8E7B13" w:rsidRDefault="008E7B13" w:rsidP="008E7B13">
            <w:pPr>
              <w:jc w:val="both"/>
              <w:rPr>
                <w:rFonts w:ascii="Times New Roman" w:hAnsi="Times New Roman" w:cs="Times New Roman"/>
                <w:bCs/>
                <w:i/>
                <w:i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
                <w:iCs/>
                <w:sz w:val="24"/>
                <w:szCs w:val="24"/>
              </w:rPr>
              <w:t xml:space="preserve">приобщать к элементарным </w:t>
            </w:r>
            <w:r w:rsidRPr="008E7B13">
              <w:rPr>
                <w:rFonts w:ascii="Times New Roman" w:hAnsi="Times New Roman" w:cs="Times New Roman"/>
                <w:bCs/>
                <w:i/>
                <w:iCs/>
                <w:sz w:val="24"/>
                <w:szCs w:val="24"/>
              </w:rPr>
              <w:lastRenderedPageBreak/>
              <w:t xml:space="preserve">общепринятым нормам и правилам взаимоотношений со сверстниками и взрослыми: </w:t>
            </w:r>
          </w:p>
          <w:p w:rsidR="008E7B13" w:rsidRPr="008E7B13" w:rsidRDefault="008E7B13" w:rsidP="008E7B13">
            <w:pPr>
              <w:jc w:val="both"/>
              <w:rPr>
                <w:rFonts w:ascii="Times New Roman" w:hAnsi="Times New Roman" w:cs="Times New Roman"/>
                <w:bCs/>
                <w:sz w:val="24"/>
                <w:szCs w:val="24"/>
              </w:rPr>
            </w:pPr>
            <w:r w:rsidRPr="008E7B13">
              <w:rPr>
                <w:rFonts w:ascii="Times New Roman" w:hAnsi="Times New Roman" w:cs="Times New Roman"/>
                <w:bCs/>
                <w:sz w:val="24"/>
                <w:szCs w:val="24"/>
              </w:rPr>
              <w:t>поддерживать доброжелательное отношение детей друг к другу и положительное взаимодействие детей друг с другом в</w:t>
            </w:r>
            <w:r>
              <w:rPr>
                <w:rFonts w:ascii="Times New Roman" w:hAnsi="Times New Roman" w:cs="Times New Roman"/>
                <w:bCs/>
                <w:sz w:val="24"/>
                <w:szCs w:val="24"/>
              </w:rPr>
              <w:t xml:space="preserve"> разных видах деятельност</w:t>
            </w:r>
            <w:r w:rsidRPr="008E7B13">
              <w:rPr>
                <w:rFonts w:ascii="Times New Roman" w:hAnsi="Times New Roman" w:cs="Times New Roman"/>
                <w:bCs/>
                <w:sz w:val="24"/>
                <w:szCs w:val="24"/>
              </w:rPr>
              <w:t xml:space="preserve">; </w:t>
            </w:r>
          </w:p>
          <w:p w:rsidR="008E7B13" w:rsidRPr="008E7B13" w:rsidRDefault="008E7B13" w:rsidP="008E7B13">
            <w:pPr>
              <w:jc w:val="both"/>
              <w:rPr>
                <w:rFonts w:ascii="Times New Roman" w:hAnsi="Times New Roman" w:cs="Times New Roman"/>
                <w:b/>
                <w:bCs/>
                <w:sz w:val="24"/>
                <w:szCs w:val="24"/>
              </w:rPr>
            </w:pPr>
            <w:r>
              <w:rPr>
                <w:rFonts w:ascii="Times New Roman" w:hAnsi="Times New Roman" w:cs="Times New Roman"/>
                <w:bCs/>
                <w:i/>
                <w:sz w:val="24"/>
                <w:szCs w:val="24"/>
              </w:rPr>
              <w:t>-</w:t>
            </w:r>
            <w:r w:rsidRPr="008E7B13">
              <w:rPr>
                <w:rFonts w:ascii="Times New Roman" w:hAnsi="Times New Roman" w:cs="Times New Roman"/>
                <w:bCs/>
                <w:i/>
                <w:sz w:val="24"/>
                <w:szCs w:val="24"/>
              </w:rPr>
              <w:t>формировать</w:t>
            </w:r>
            <w:r w:rsidRPr="008E7B13">
              <w:rPr>
                <w:rFonts w:ascii="Times New Roman" w:hAnsi="Times New Roman" w:cs="Times New Roman"/>
                <w:bCs/>
                <w:i/>
                <w:iCs/>
                <w:sz w:val="24"/>
                <w:szCs w:val="24"/>
              </w:rPr>
              <w:t xml:space="preserve"> основы нравственной культуры;</w:t>
            </w:r>
          </w:p>
          <w:p w:rsidR="008E7B13" w:rsidRPr="008E7B13" w:rsidRDefault="008E7B13" w:rsidP="008E7B13">
            <w:pPr>
              <w:jc w:val="both"/>
              <w:rPr>
                <w:rFonts w:ascii="Times New Roman" w:hAnsi="Times New Roman" w:cs="Times New Roman"/>
                <w:b/>
                <w:b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
                <w:iCs/>
                <w:sz w:val="24"/>
                <w:szCs w:val="24"/>
              </w:rPr>
              <w:t xml:space="preserve">формировать гендерную, семейную, гражданскую принадлежности: </w:t>
            </w:r>
            <w:r w:rsidRPr="008E7B13">
              <w:rPr>
                <w:rFonts w:ascii="Times New Roman" w:hAnsi="Times New Roman" w:cs="Times New Roman"/>
                <w:bCs/>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8E7B13" w:rsidRPr="008E7B13" w:rsidRDefault="008E7B13" w:rsidP="008E7B13">
            <w:pPr>
              <w:jc w:val="both"/>
              <w:rPr>
                <w:rFonts w:ascii="Times New Roman" w:hAnsi="Times New Roman" w:cs="Times New Roman"/>
                <w:b/>
                <w:b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
                <w:iCs/>
                <w:sz w:val="24"/>
                <w:szCs w:val="24"/>
              </w:rPr>
              <w:t xml:space="preserve">формировать готовность к усвоению социокультурных и духовно-нравственных ценностей </w:t>
            </w:r>
            <w:r w:rsidRPr="008E7B13">
              <w:rPr>
                <w:rFonts w:ascii="Times New Roman" w:hAnsi="Times New Roman" w:cs="Times New Roman"/>
                <w:bCs/>
                <w:sz w:val="24"/>
                <w:szCs w:val="24"/>
              </w:rPr>
              <w:t>с учетом этнокультурной ситуации развития детей.</w:t>
            </w:r>
          </w:p>
          <w:p w:rsidR="008E7B13" w:rsidRPr="008E7B13" w:rsidRDefault="008E7B13" w:rsidP="006A2565">
            <w:pPr>
              <w:jc w:val="both"/>
              <w:rPr>
                <w:rFonts w:ascii="Times New Roman" w:hAnsi="Times New Roman" w:cs="Times New Roman"/>
                <w:b/>
                <w:bCs/>
                <w:sz w:val="24"/>
                <w:szCs w:val="24"/>
              </w:rPr>
            </w:pPr>
            <w:r w:rsidRPr="008E7B13">
              <w:rPr>
                <w:rFonts w:ascii="Times New Roman" w:hAnsi="Times New Roman" w:cs="Times New Roman"/>
                <w:b/>
                <w:bCs/>
                <w:sz w:val="24"/>
                <w:szCs w:val="24"/>
              </w:rPr>
              <w:t>Задачи, актуальные для работы с детьми с ЗПР дошкольного возраста:</w:t>
            </w:r>
          </w:p>
          <w:p w:rsidR="008E7B13" w:rsidRPr="008E7B13" w:rsidRDefault="008E7B13" w:rsidP="006A2565">
            <w:pPr>
              <w:jc w:val="both"/>
              <w:rPr>
                <w:rFonts w:ascii="Times New Roman" w:hAnsi="Times New Roman" w:cs="Times New Roman"/>
                <w:b/>
                <w:b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
                <w:iCs/>
                <w:sz w:val="24"/>
                <w:szCs w:val="24"/>
              </w:rPr>
              <w:t>обеспечивать адаптивную среду образования</w:t>
            </w:r>
            <w:r w:rsidRPr="008E7B13">
              <w:rPr>
                <w:rFonts w:ascii="Times New Roman" w:hAnsi="Times New Roman" w:cs="Times New Roman"/>
                <w:bCs/>
                <w:sz w:val="24"/>
                <w:szCs w:val="24"/>
              </w:rPr>
              <w:t>, способствующую освоению образовательной программы детьми с ЗПР;</w:t>
            </w:r>
          </w:p>
          <w:p w:rsidR="008E7B13" w:rsidRPr="008E7B13" w:rsidRDefault="008E7B13" w:rsidP="006A2565">
            <w:pPr>
              <w:jc w:val="both"/>
              <w:rPr>
                <w:rFonts w:ascii="Times New Roman" w:hAnsi="Times New Roman" w:cs="Times New Roman"/>
                <w:b/>
                <w:b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Cs/>
                <w:sz w:val="24"/>
                <w:szCs w:val="24"/>
              </w:rPr>
              <w:t>формировать и поддерживать положительную самооценку, уверенность ребенка в собственных возможностях и способностях;</w:t>
            </w:r>
          </w:p>
          <w:p w:rsidR="008E7B13" w:rsidRPr="008E7B13" w:rsidRDefault="008E7B13" w:rsidP="006A2565">
            <w:pPr>
              <w:jc w:val="both"/>
              <w:rPr>
                <w:rFonts w:ascii="Times New Roman" w:hAnsi="Times New Roman" w:cs="Times New Roman"/>
                <w:b/>
                <w:b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Cs/>
                <w:sz w:val="24"/>
                <w:szCs w:val="24"/>
              </w:rPr>
              <w:t>формировать мотивационно-</w:t>
            </w:r>
            <w:r w:rsidRPr="008E7B13">
              <w:rPr>
                <w:rFonts w:ascii="Times New Roman" w:hAnsi="Times New Roman" w:cs="Times New Roman"/>
                <w:bCs/>
                <w:iCs/>
                <w:sz w:val="24"/>
                <w:szCs w:val="24"/>
              </w:rPr>
              <w:lastRenderedPageBreak/>
              <w:t>потребностный, когнитивно-интеллектуальный, деятельностный компоненты культуры социальных отношений;</w:t>
            </w:r>
          </w:p>
          <w:p w:rsidR="008E7B13" w:rsidRPr="008E7B13" w:rsidRDefault="008E7B13" w:rsidP="006A2565">
            <w:pPr>
              <w:jc w:val="both"/>
              <w:rPr>
                <w:rFonts w:ascii="Times New Roman" w:hAnsi="Times New Roman" w:cs="Times New Roman"/>
                <w:b/>
                <w:bCs/>
                <w:sz w:val="24"/>
                <w:szCs w:val="24"/>
              </w:rPr>
            </w:pPr>
            <w:r w:rsidRPr="008E7B13">
              <w:rPr>
                <w:rFonts w:ascii="Times New Roman" w:hAnsi="Times New Roman" w:cs="Times New Roman"/>
                <w:b/>
                <w:bCs/>
                <w:sz w:val="24"/>
                <w:szCs w:val="24"/>
              </w:rPr>
              <w:t>-</w:t>
            </w:r>
            <w:r w:rsidRPr="008E7B13">
              <w:rPr>
                <w:rFonts w:ascii="Times New Roman" w:hAnsi="Times New Roman" w:cs="Times New Roman"/>
                <w:bCs/>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Содержание социально-коммуникативного развития направлено на:</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w:t>
            </w:r>
            <w:r w:rsidRPr="008E7B13">
              <w:rPr>
                <w:rFonts w:ascii="Times New Roman" w:hAnsi="Times New Roman" w:cs="Times New Roman"/>
                <w:bCs/>
                <w:sz w:val="24"/>
                <w:szCs w:val="24"/>
              </w:rPr>
              <w:t>поддержку спонтанной игры детей, ее обогащение, обеспечение игрового времени и пространства;</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w:t>
            </w:r>
            <w:r w:rsidRPr="008E7B13">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w:t>
            </w:r>
            <w:r w:rsidRPr="008E7B13">
              <w:rPr>
                <w:rFonts w:ascii="Times New Roman" w:hAnsi="Times New Roman" w:cs="Times New Roman"/>
                <w:bCs/>
                <w:sz w:val="24"/>
                <w:szCs w:val="24"/>
              </w:rPr>
              <w:t xml:space="preserve">развитие общения и адекватного взаимодействия ребенка со взрослыми и сверстниками; </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w:t>
            </w:r>
            <w:r w:rsidRPr="008E7B13">
              <w:rPr>
                <w:rFonts w:ascii="Times New Roman" w:hAnsi="Times New Roman" w:cs="Times New Roman"/>
                <w:bCs/>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w:t>
            </w:r>
            <w:r w:rsidRPr="008E7B13">
              <w:rPr>
                <w:rFonts w:ascii="Times New Roman" w:hAnsi="Times New Roman" w:cs="Times New Roman"/>
                <w:bCs/>
                <w:sz w:val="24"/>
                <w:szCs w:val="24"/>
              </w:rPr>
              <w:t>формирование основ нравственной культуры, усвоение норм и ценностей, принятых в обществе, включая моральные и нравственные;</w:t>
            </w:r>
          </w:p>
          <w:p w:rsidR="008E7B13" w:rsidRPr="008E7B13" w:rsidRDefault="008E7B13" w:rsidP="006A2565">
            <w:pPr>
              <w:jc w:val="both"/>
              <w:rPr>
                <w:rFonts w:ascii="Times New Roman" w:hAnsi="Times New Roman" w:cs="Times New Roman"/>
                <w:bCs/>
                <w:iCs/>
                <w:sz w:val="24"/>
                <w:szCs w:val="24"/>
              </w:rPr>
            </w:pPr>
            <w:r w:rsidRPr="008E7B13">
              <w:rPr>
                <w:rFonts w:ascii="Times New Roman" w:hAnsi="Times New Roman" w:cs="Times New Roman"/>
                <w:bCs/>
                <w:iCs/>
                <w:sz w:val="24"/>
                <w:szCs w:val="24"/>
              </w:rPr>
              <w:t>-</w:t>
            </w:r>
            <w:r w:rsidRPr="008E7B13">
              <w:rPr>
                <w:rFonts w:ascii="Times New Roman" w:hAnsi="Times New Roman" w:cs="Times New Roman"/>
                <w:bCs/>
                <w:sz w:val="24"/>
                <w:szCs w:val="24"/>
              </w:rPr>
              <w:t xml:space="preserve">формирование представлений о </w:t>
            </w:r>
            <w:r w:rsidRPr="008E7B13">
              <w:rPr>
                <w:rFonts w:ascii="Times New Roman" w:hAnsi="Times New Roman" w:cs="Times New Roman"/>
                <w:bCs/>
                <w:sz w:val="24"/>
                <w:szCs w:val="24"/>
              </w:rPr>
              <w:lastRenderedPageBreak/>
              <w:t>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7B13" w:rsidRPr="008E7B13" w:rsidRDefault="008E7B13" w:rsidP="006A2565">
            <w:pPr>
              <w:jc w:val="both"/>
              <w:rPr>
                <w:rFonts w:ascii="Times New Roman" w:hAnsi="Times New Roman" w:cs="Times New Roman"/>
                <w:bCs/>
                <w:sz w:val="24"/>
                <w:szCs w:val="24"/>
              </w:rPr>
            </w:pPr>
            <w:r w:rsidRPr="008E7B13">
              <w:rPr>
                <w:rFonts w:ascii="Times New Roman" w:hAnsi="Times New Roman" w:cs="Times New Roman"/>
                <w:bCs/>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B121C8" w:rsidRDefault="00B121C8"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Default="006A2565" w:rsidP="00AE6DD3">
            <w:pPr>
              <w:jc w:val="center"/>
              <w:rPr>
                <w:rFonts w:ascii="Times New Roman" w:hAnsi="Times New Roman" w:cs="Times New Roman"/>
                <w:bCs/>
                <w:sz w:val="24"/>
                <w:szCs w:val="24"/>
              </w:rPr>
            </w:pPr>
          </w:p>
          <w:p w:rsidR="006A2565" w:rsidRPr="006A2565" w:rsidRDefault="006A2565" w:rsidP="006A2565">
            <w:pPr>
              <w:jc w:val="center"/>
              <w:rPr>
                <w:rFonts w:ascii="Times New Roman" w:hAnsi="Times New Roman" w:cs="Times New Roman"/>
                <w:b/>
                <w:bCs/>
                <w:sz w:val="24"/>
                <w:szCs w:val="24"/>
              </w:rPr>
            </w:pPr>
            <w:r w:rsidRPr="006A2565">
              <w:rPr>
                <w:rFonts w:ascii="Times New Roman" w:hAnsi="Times New Roman" w:cs="Times New Roman"/>
                <w:b/>
                <w:bCs/>
                <w:sz w:val="24"/>
                <w:szCs w:val="24"/>
              </w:rPr>
              <w:t>Общие задачи:</w:t>
            </w:r>
          </w:p>
          <w:p w:rsidR="006A2565" w:rsidRPr="006A2565" w:rsidRDefault="006A2565" w:rsidP="006A2565">
            <w:pPr>
              <w:jc w:val="both"/>
              <w:rPr>
                <w:rFonts w:ascii="Times New Roman" w:hAnsi="Times New Roman" w:cs="Times New Roman"/>
                <w:b/>
                <w:bCs/>
                <w:sz w:val="24"/>
                <w:szCs w:val="24"/>
              </w:rPr>
            </w:pPr>
            <w:r w:rsidRPr="006A2565">
              <w:rPr>
                <w:rFonts w:ascii="Times New Roman" w:hAnsi="Times New Roman" w:cs="Times New Roman"/>
                <w:b/>
                <w:bCs/>
                <w:sz w:val="24"/>
                <w:szCs w:val="24"/>
              </w:rPr>
              <w:t>-</w:t>
            </w:r>
            <w:r w:rsidRPr="006A2565">
              <w:rPr>
                <w:rFonts w:ascii="Times New Roman" w:hAnsi="Times New Roman" w:cs="Times New Roman"/>
                <w:bCs/>
                <w:i/>
                <w:iCs/>
                <w:sz w:val="24"/>
                <w:szCs w:val="24"/>
              </w:rPr>
              <w:t xml:space="preserve">формировать первичные трудовые умения и навыки: </w:t>
            </w:r>
            <w:r w:rsidRPr="006A2565">
              <w:rPr>
                <w:rFonts w:ascii="Times New Roman" w:hAnsi="Times New Roman" w:cs="Times New Roman"/>
                <w:bCs/>
                <w:sz w:val="24"/>
                <w:szCs w:val="24"/>
              </w:rPr>
              <w:t xml:space="preserve">формировать интерес и способность к самостоятельным действиям с бытовыми предметами-орудиями (ложка, вилка, нож, совок, лопатка и </w:t>
            </w:r>
            <w:r w:rsidRPr="006A2565">
              <w:rPr>
                <w:rFonts w:ascii="Times New Roman" w:hAnsi="Times New Roman" w:cs="Times New Roman"/>
                <w:bCs/>
                <w:sz w:val="24"/>
                <w:szCs w:val="24"/>
              </w:rPr>
              <w:lastRenderedPageBreak/>
              <w:t>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6A2565" w:rsidRPr="006A2565" w:rsidRDefault="006A2565" w:rsidP="006A2565">
            <w:pPr>
              <w:jc w:val="both"/>
              <w:rPr>
                <w:rFonts w:ascii="Times New Roman" w:hAnsi="Times New Roman" w:cs="Times New Roman"/>
                <w:b/>
                <w:bCs/>
                <w:sz w:val="24"/>
                <w:szCs w:val="24"/>
              </w:rPr>
            </w:pPr>
            <w:r w:rsidRPr="006A2565">
              <w:rPr>
                <w:rFonts w:ascii="Times New Roman" w:hAnsi="Times New Roman" w:cs="Times New Roman"/>
                <w:b/>
                <w:bCs/>
                <w:sz w:val="24"/>
                <w:szCs w:val="24"/>
              </w:rPr>
              <w:t>-</w:t>
            </w:r>
            <w:r w:rsidRPr="006A2565">
              <w:rPr>
                <w:rFonts w:ascii="Times New Roman" w:hAnsi="Times New Roman" w:cs="Times New Roman"/>
                <w:bCs/>
                <w:i/>
                <w:iCs/>
                <w:sz w:val="24"/>
                <w:szCs w:val="24"/>
              </w:rPr>
              <w:t xml:space="preserve">воспитывать ценностное отношение к собственному труду, труду других людей и его результатам: </w:t>
            </w:r>
            <w:r w:rsidRPr="006A2565">
              <w:rPr>
                <w:rFonts w:ascii="Times New Roman" w:hAnsi="Times New Roman" w:cs="Times New Roman"/>
                <w:bCs/>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6A2565" w:rsidRPr="006A2565" w:rsidRDefault="006A2565" w:rsidP="006A2565">
            <w:pPr>
              <w:jc w:val="both"/>
              <w:rPr>
                <w:rFonts w:ascii="Times New Roman" w:hAnsi="Times New Roman" w:cs="Times New Roman"/>
                <w:b/>
                <w:bCs/>
                <w:sz w:val="24"/>
                <w:szCs w:val="24"/>
              </w:rPr>
            </w:pPr>
            <w:r w:rsidRPr="006A2565">
              <w:rPr>
                <w:rFonts w:ascii="Times New Roman" w:hAnsi="Times New Roman" w:cs="Times New Roman"/>
                <w:b/>
                <w:bCs/>
                <w:sz w:val="24"/>
                <w:szCs w:val="24"/>
              </w:rPr>
              <w:t>-</w:t>
            </w:r>
            <w:r w:rsidRPr="006A2565">
              <w:rPr>
                <w:rFonts w:ascii="Times New Roman" w:hAnsi="Times New Roman" w:cs="Times New Roman"/>
                <w:bCs/>
                <w:i/>
                <w:iCs/>
                <w:sz w:val="24"/>
                <w:szCs w:val="24"/>
              </w:rPr>
              <w:t xml:space="preserve">формировать первичные представления о труде взрослых, его роли в обществе и жизни каждого человека: </w:t>
            </w:r>
            <w:r w:rsidRPr="006A2565">
              <w:rPr>
                <w:rFonts w:ascii="Times New Roman" w:hAnsi="Times New Roman" w:cs="Times New Roman"/>
                <w:bCs/>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A2565" w:rsidRPr="006A2565" w:rsidRDefault="006A2565" w:rsidP="006A2565">
            <w:pPr>
              <w:jc w:val="both"/>
              <w:rPr>
                <w:rFonts w:ascii="Times New Roman" w:hAnsi="Times New Roman" w:cs="Times New Roman"/>
                <w:b/>
                <w:bCs/>
                <w:sz w:val="24"/>
                <w:szCs w:val="24"/>
              </w:rPr>
            </w:pPr>
            <w:r w:rsidRPr="006A2565">
              <w:rPr>
                <w:rFonts w:ascii="Times New Roman" w:hAnsi="Times New Roman" w:cs="Times New Roman"/>
                <w:b/>
                <w:bCs/>
                <w:sz w:val="24"/>
                <w:szCs w:val="24"/>
              </w:rPr>
              <w:t>-</w:t>
            </w:r>
            <w:r w:rsidRPr="006A2565">
              <w:rPr>
                <w:rFonts w:ascii="Times New Roman" w:hAnsi="Times New Roman" w:cs="Times New Roman"/>
                <w:bCs/>
                <w:i/>
                <w:iCs/>
                <w:sz w:val="24"/>
                <w:szCs w:val="24"/>
              </w:rPr>
              <w:t xml:space="preserve">развитие социального интеллекта </w:t>
            </w:r>
            <w:r w:rsidRPr="006A2565">
              <w:rPr>
                <w:rFonts w:ascii="Times New Roman" w:hAnsi="Times New Roman" w:cs="Times New Roman"/>
                <w:bCs/>
                <w:iCs/>
                <w:sz w:val="24"/>
                <w:szCs w:val="24"/>
              </w:rPr>
              <w:t>на основе разных форм организации трудового воспитания в дошкольной образовательной организации;</w:t>
            </w:r>
          </w:p>
          <w:p w:rsidR="006A2565" w:rsidRPr="006A2565" w:rsidRDefault="006A2565" w:rsidP="006A2565">
            <w:pPr>
              <w:jc w:val="both"/>
              <w:rPr>
                <w:rFonts w:ascii="Times New Roman" w:hAnsi="Times New Roman" w:cs="Times New Roman"/>
                <w:b/>
                <w:bCs/>
                <w:sz w:val="24"/>
                <w:szCs w:val="24"/>
              </w:rPr>
            </w:pPr>
            <w:r w:rsidRPr="006A2565">
              <w:rPr>
                <w:rFonts w:ascii="Times New Roman" w:hAnsi="Times New Roman" w:cs="Times New Roman"/>
                <w:b/>
                <w:bCs/>
                <w:sz w:val="24"/>
                <w:szCs w:val="24"/>
              </w:rPr>
              <w:lastRenderedPageBreak/>
              <w:t>-</w:t>
            </w:r>
            <w:r w:rsidRPr="006A2565">
              <w:rPr>
                <w:rFonts w:ascii="Times New Roman" w:hAnsi="Times New Roman" w:cs="Times New Roman"/>
                <w:bCs/>
                <w:i/>
                <w:iCs/>
                <w:sz w:val="24"/>
                <w:szCs w:val="24"/>
              </w:rPr>
              <w:t xml:space="preserve">формирование представлений о социокультурных ценностях </w:t>
            </w:r>
            <w:r w:rsidRPr="006A2565">
              <w:rPr>
                <w:rFonts w:ascii="Times New Roman" w:hAnsi="Times New Roman" w:cs="Times New Roman"/>
                <w:bCs/>
                <w:iCs/>
                <w:sz w:val="24"/>
                <w:szCs w:val="24"/>
              </w:rPr>
              <w:t>нашего народа, об отечественных традициях и праздниках, связанных с организаций труда и отдыха</w:t>
            </w:r>
            <w:r w:rsidRPr="006A2565">
              <w:rPr>
                <w:rFonts w:ascii="Times New Roman" w:hAnsi="Times New Roman" w:cs="Times New Roman"/>
                <w:bCs/>
                <w:sz w:val="24"/>
                <w:szCs w:val="24"/>
              </w:rPr>
              <w:t xml:space="preserve"> людей.</w:t>
            </w:r>
          </w:p>
          <w:p w:rsidR="006A2565" w:rsidRPr="006A2565" w:rsidRDefault="006A2565" w:rsidP="006A2565">
            <w:pPr>
              <w:jc w:val="both"/>
              <w:rPr>
                <w:rFonts w:ascii="Times New Roman" w:hAnsi="Times New Roman" w:cs="Times New Roman"/>
                <w:bCs/>
                <w:sz w:val="24"/>
                <w:szCs w:val="24"/>
              </w:rPr>
            </w:pPr>
            <w:r w:rsidRPr="006A2565">
              <w:rPr>
                <w:rFonts w:ascii="Times New Roman" w:hAnsi="Times New Roman" w:cs="Times New Roman"/>
                <w:bCs/>
                <w:sz w:val="24"/>
                <w:szCs w:val="24"/>
              </w:rPr>
              <w:t>Задачи, актуальные для работы с детьми с ЗПР:</w:t>
            </w:r>
          </w:p>
          <w:p w:rsidR="006A2565" w:rsidRPr="006A2565" w:rsidRDefault="006A2565" w:rsidP="006A2565">
            <w:pPr>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iCs/>
                <w:sz w:val="24"/>
                <w:szCs w:val="24"/>
              </w:rPr>
              <w:t>формирование позитивных установок к различным видам труда и творчества;</w:t>
            </w:r>
          </w:p>
          <w:p w:rsidR="006A2565" w:rsidRPr="006A2565" w:rsidRDefault="006A2565" w:rsidP="006A2565">
            <w:pPr>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6A2565" w:rsidRDefault="006A2565" w:rsidP="006A2565">
            <w:pPr>
              <w:jc w:val="both"/>
              <w:rPr>
                <w:rFonts w:ascii="Times New Roman" w:hAnsi="Times New Roman" w:cs="Times New Roman"/>
                <w:bCs/>
                <w:iCs/>
                <w:sz w:val="24"/>
                <w:szCs w:val="24"/>
              </w:rPr>
            </w:pPr>
            <w:r w:rsidRPr="006A2565">
              <w:rPr>
                <w:rFonts w:ascii="Times New Roman" w:hAnsi="Times New Roman" w:cs="Times New Roman"/>
                <w:bCs/>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A2565">
            <w:pPr>
              <w:jc w:val="both"/>
              <w:rPr>
                <w:rFonts w:ascii="Times New Roman" w:hAnsi="Times New Roman" w:cs="Times New Roman"/>
                <w:bCs/>
                <w:iCs/>
                <w:sz w:val="24"/>
                <w:szCs w:val="24"/>
              </w:rPr>
            </w:pPr>
          </w:p>
          <w:p w:rsidR="006B72C9" w:rsidRDefault="006B72C9" w:rsidP="006B72C9">
            <w:pPr>
              <w:jc w:val="both"/>
              <w:rPr>
                <w:rFonts w:ascii="Times New Roman" w:hAnsi="Times New Roman" w:cs="Times New Roman"/>
                <w:b/>
                <w:bCs/>
                <w:iCs/>
                <w:sz w:val="24"/>
                <w:szCs w:val="24"/>
              </w:rPr>
            </w:pPr>
            <w:r w:rsidRPr="006B72C9">
              <w:rPr>
                <w:rFonts w:ascii="Times New Roman" w:hAnsi="Times New Roman" w:cs="Times New Roman"/>
                <w:b/>
                <w:bCs/>
                <w:iCs/>
                <w:sz w:val="24"/>
                <w:szCs w:val="24"/>
              </w:rPr>
              <w:t>Общие задачи:</w:t>
            </w:r>
          </w:p>
          <w:p w:rsidR="006B72C9" w:rsidRDefault="006B72C9" w:rsidP="006B72C9">
            <w:pPr>
              <w:jc w:val="both"/>
              <w:rPr>
                <w:rFonts w:ascii="Times New Roman" w:hAnsi="Times New Roman" w:cs="Times New Roman"/>
                <w:b/>
                <w:bCs/>
                <w:iCs/>
                <w:sz w:val="24"/>
                <w:szCs w:val="24"/>
              </w:rPr>
            </w:pPr>
            <w:r>
              <w:rPr>
                <w:rFonts w:ascii="Times New Roman" w:hAnsi="Times New Roman" w:cs="Times New Roman"/>
                <w:b/>
                <w:bCs/>
                <w:iCs/>
                <w:sz w:val="24"/>
                <w:szCs w:val="24"/>
              </w:rPr>
              <w:t>-</w:t>
            </w:r>
            <w:r w:rsidRPr="006B72C9">
              <w:rPr>
                <w:rFonts w:ascii="Times New Roman" w:hAnsi="Times New Roman" w:cs="Times New Roman"/>
                <w:bCs/>
                <w:iCs/>
                <w:sz w:val="24"/>
                <w:szCs w:val="24"/>
              </w:rPr>
              <w:t>формирование представлений об опасных для человека и мира природы ситуациях и способах поведения в них;</w:t>
            </w:r>
          </w:p>
          <w:p w:rsidR="006B72C9" w:rsidRDefault="006B72C9" w:rsidP="006B72C9">
            <w:pPr>
              <w:jc w:val="both"/>
              <w:rPr>
                <w:rFonts w:ascii="Times New Roman" w:hAnsi="Times New Roman" w:cs="Times New Roman"/>
                <w:b/>
                <w:bCs/>
                <w:iCs/>
                <w:sz w:val="24"/>
                <w:szCs w:val="24"/>
              </w:rPr>
            </w:pPr>
            <w:r>
              <w:rPr>
                <w:rFonts w:ascii="Times New Roman" w:hAnsi="Times New Roman" w:cs="Times New Roman"/>
                <w:b/>
                <w:bCs/>
                <w:iCs/>
                <w:sz w:val="24"/>
                <w:szCs w:val="24"/>
              </w:rPr>
              <w:t>-</w:t>
            </w:r>
            <w:r w:rsidRPr="006B72C9">
              <w:rPr>
                <w:rFonts w:ascii="Times New Roman" w:hAnsi="Times New Roman" w:cs="Times New Roman"/>
                <w:bCs/>
                <w:iCs/>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6B72C9" w:rsidRDefault="006B72C9" w:rsidP="006B72C9">
            <w:pPr>
              <w:jc w:val="both"/>
              <w:rPr>
                <w:rFonts w:ascii="Times New Roman" w:hAnsi="Times New Roman" w:cs="Times New Roman"/>
                <w:b/>
                <w:bCs/>
                <w:iCs/>
                <w:sz w:val="24"/>
                <w:szCs w:val="24"/>
              </w:rPr>
            </w:pPr>
            <w:r>
              <w:rPr>
                <w:rFonts w:ascii="Times New Roman" w:hAnsi="Times New Roman" w:cs="Times New Roman"/>
                <w:b/>
                <w:bCs/>
                <w:iCs/>
                <w:sz w:val="24"/>
                <w:szCs w:val="24"/>
              </w:rPr>
              <w:t>-</w:t>
            </w:r>
            <w:r w:rsidRPr="006B72C9">
              <w:rPr>
                <w:rFonts w:ascii="Times New Roman" w:hAnsi="Times New Roman" w:cs="Times New Roman"/>
                <w:bCs/>
                <w:iCs/>
                <w:sz w:val="24"/>
                <w:szCs w:val="24"/>
              </w:rPr>
              <w:t>передача детям знаний о правилах безопасности дорожного движения в качестве пешехода и пассажира транспортного средства;</w:t>
            </w:r>
          </w:p>
          <w:p w:rsidR="006B72C9" w:rsidRPr="006B72C9" w:rsidRDefault="006B72C9" w:rsidP="006B72C9">
            <w:pPr>
              <w:jc w:val="both"/>
              <w:rPr>
                <w:rFonts w:ascii="Times New Roman" w:hAnsi="Times New Roman" w:cs="Times New Roman"/>
                <w:b/>
                <w:bCs/>
                <w:iCs/>
                <w:sz w:val="24"/>
                <w:szCs w:val="24"/>
              </w:rPr>
            </w:pPr>
            <w:r>
              <w:rPr>
                <w:rFonts w:ascii="Times New Roman" w:hAnsi="Times New Roman" w:cs="Times New Roman"/>
                <w:b/>
                <w:bCs/>
                <w:iCs/>
                <w:sz w:val="24"/>
                <w:szCs w:val="24"/>
              </w:rPr>
              <w:t>-</w:t>
            </w:r>
            <w:r w:rsidRPr="006B72C9">
              <w:rPr>
                <w:rFonts w:ascii="Times New Roman" w:hAnsi="Times New Roman" w:cs="Times New Roman"/>
                <w:bCs/>
                <w:iCs/>
                <w:sz w:val="24"/>
                <w:szCs w:val="24"/>
              </w:rPr>
              <w:t>формирование осторожного и осмотрительного отношения к потенциально опасным для человека и мира природы ситуациям.</w:t>
            </w:r>
          </w:p>
          <w:p w:rsidR="006B72C9" w:rsidRDefault="006B72C9" w:rsidP="006B72C9">
            <w:pPr>
              <w:rPr>
                <w:rFonts w:ascii="Times New Roman" w:hAnsi="Times New Roman" w:cs="Times New Roman"/>
                <w:b/>
                <w:bCs/>
                <w:iCs/>
                <w:sz w:val="24"/>
                <w:szCs w:val="24"/>
              </w:rPr>
            </w:pPr>
            <w:r w:rsidRPr="006B72C9">
              <w:rPr>
                <w:rFonts w:ascii="Times New Roman" w:hAnsi="Times New Roman" w:cs="Times New Roman"/>
                <w:b/>
                <w:bCs/>
                <w:iCs/>
                <w:sz w:val="24"/>
                <w:szCs w:val="24"/>
              </w:rPr>
              <w:t>Задачи, актуальные для работы с дошкольниками с ЗПР:</w:t>
            </w:r>
          </w:p>
          <w:p w:rsidR="006B72C9" w:rsidRDefault="006B72C9" w:rsidP="006B72C9">
            <w:pPr>
              <w:rPr>
                <w:rFonts w:ascii="Times New Roman" w:hAnsi="Times New Roman" w:cs="Times New Roman"/>
                <w:b/>
                <w:bCs/>
                <w:iCs/>
                <w:sz w:val="24"/>
                <w:szCs w:val="24"/>
              </w:rPr>
            </w:pPr>
            <w:r>
              <w:rPr>
                <w:rFonts w:ascii="Times New Roman" w:hAnsi="Times New Roman" w:cs="Times New Roman"/>
                <w:b/>
                <w:bCs/>
                <w:iCs/>
                <w:sz w:val="24"/>
                <w:szCs w:val="24"/>
              </w:rPr>
              <w:t>-</w:t>
            </w:r>
            <w:r w:rsidRPr="006B72C9">
              <w:rPr>
                <w:rFonts w:ascii="Times New Roman" w:hAnsi="Times New Roman" w:cs="Times New Roman"/>
                <w:bCs/>
                <w:iCs/>
                <w:sz w:val="24"/>
                <w:szCs w:val="24"/>
              </w:rPr>
              <w:t>развитие социального интеллекта, связанного с прогнозированием последствий действий, деятельности и поведения;</w:t>
            </w:r>
          </w:p>
          <w:p w:rsidR="006B72C9" w:rsidRPr="006B72C9" w:rsidRDefault="006B72C9" w:rsidP="006B72C9">
            <w:pPr>
              <w:rPr>
                <w:rFonts w:ascii="Times New Roman" w:hAnsi="Times New Roman" w:cs="Times New Roman"/>
                <w:b/>
                <w:bCs/>
                <w:iCs/>
                <w:sz w:val="24"/>
                <w:szCs w:val="24"/>
              </w:rPr>
            </w:pPr>
            <w:r>
              <w:rPr>
                <w:rFonts w:ascii="Times New Roman" w:hAnsi="Times New Roman" w:cs="Times New Roman"/>
                <w:b/>
                <w:bCs/>
                <w:iCs/>
                <w:sz w:val="24"/>
                <w:szCs w:val="24"/>
              </w:rPr>
              <w:t>-</w:t>
            </w:r>
            <w:r w:rsidRPr="006B72C9">
              <w:rPr>
                <w:rFonts w:ascii="Times New Roman" w:hAnsi="Times New Roman" w:cs="Times New Roman"/>
                <w:bCs/>
                <w:iCs/>
                <w:sz w:val="24"/>
                <w:szCs w:val="24"/>
              </w:rPr>
              <w:t>развитие способности ребенка к выбору безопасных способов деятельности и поведения, связанных с проявлением активности.</w:t>
            </w:r>
          </w:p>
          <w:p w:rsidR="006B72C9" w:rsidRDefault="006B72C9" w:rsidP="006A2565">
            <w:pPr>
              <w:jc w:val="both"/>
              <w:rPr>
                <w:rFonts w:ascii="Times New Roman" w:hAnsi="Times New Roman" w:cs="Times New Roman"/>
                <w:bCs/>
                <w:sz w:val="24"/>
                <w:szCs w:val="24"/>
              </w:rPr>
            </w:pPr>
          </w:p>
        </w:tc>
        <w:tc>
          <w:tcPr>
            <w:tcW w:w="10567" w:type="dxa"/>
            <w:tcBorders>
              <w:bottom w:val="single" w:sz="4" w:space="0" w:color="auto"/>
            </w:tcBorders>
          </w:tcPr>
          <w:p w:rsidR="008E7B13" w:rsidRDefault="008E7B13" w:rsidP="001D676C">
            <w:pPr>
              <w:numPr>
                <w:ilvl w:val="0"/>
                <w:numId w:val="7"/>
              </w:numPr>
              <w:jc w:val="center"/>
              <w:rPr>
                <w:rFonts w:ascii="Times New Roman" w:hAnsi="Times New Roman" w:cs="Times New Roman"/>
                <w:bCs/>
                <w:sz w:val="24"/>
                <w:szCs w:val="24"/>
              </w:rPr>
            </w:pPr>
            <w:r w:rsidRPr="008E7B13">
              <w:rPr>
                <w:rFonts w:ascii="Times New Roman" w:hAnsi="Times New Roman" w:cs="Times New Roman"/>
                <w:bCs/>
                <w:sz w:val="24"/>
                <w:szCs w:val="24"/>
              </w:rPr>
              <w:lastRenderedPageBreak/>
              <w:t>Социализация, развитие общения, нравственное и патриотическое воспитание.</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Содержание социально-коммуникативного развития направлено на:</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sz w:val="24"/>
                <w:szCs w:val="24"/>
              </w:rPr>
              <w:tab/>
              <w:t>поддержку спонтанной игры детей, ее обогащение, обеспечение игрового времени и пространства;</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sz w:val="24"/>
                <w:szCs w:val="24"/>
              </w:rPr>
              <w:tab/>
              <w:t>развитие социального и эмоционального интеллекта, эмоциональной отзывчивости, сопереживания,</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sz w:val="24"/>
                <w:szCs w:val="24"/>
              </w:rPr>
              <w:tab/>
              <w:t xml:space="preserve">развитие общения и адекватного взаимодействия ребенка со взрослыми и сверстниками; </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sz w:val="24"/>
                <w:szCs w:val="24"/>
              </w:rPr>
              <w:tab/>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w:t>
            </w:r>
            <w:r w:rsidRPr="006A2565">
              <w:rPr>
                <w:rFonts w:ascii="Times New Roman" w:hAnsi="Times New Roman" w:cs="Times New Roman"/>
                <w:bCs/>
                <w:sz w:val="24"/>
                <w:szCs w:val="24"/>
              </w:rPr>
              <w:tab/>
              <w:t>формирование основ нравственной культуры, усвоение норм и ценностей, принятых в обществе, включая моральные и нравственные;</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lastRenderedPageBreak/>
              <w:t>•</w:t>
            </w:r>
            <w:r w:rsidRPr="006A2565">
              <w:rPr>
                <w:rFonts w:ascii="Times New Roman" w:hAnsi="Times New Roman" w:cs="Times New Roman"/>
                <w:bCs/>
                <w:sz w:val="24"/>
                <w:szCs w:val="24"/>
              </w:rPr>
              <w:tab/>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6A2565" w:rsidRPr="006A2565" w:rsidRDefault="006A2565" w:rsidP="006A2565">
            <w:pPr>
              <w:ind w:left="720"/>
              <w:jc w:val="both"/>
              <w:rPr>
                <w:rFonts w:ascii="Times New Roman" w:hAnsi="Times New Roman" w:cs="Times New Roman"/>
                <w:bCs/>
                <w:sz w:val="24"/>
                <w:szCs w:val="24"/>
              </w:rPr>
            </w:pPr>
            <w:r>
              <w:rPr>
                <w:rFonts w:ascii="Times New Roman" w:hAnsi="Times New Roman" w:cs="Times New Roman"/>
                <w:b/>
                <w:bCs/>
                <w:i/>
                <w:sz w:val="24"/>
                <w:szCs w:val="24"/>
              </w:rPr>
              <w:t>от 3 до 4 лет</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1. Развитие общения и игровой деятельности. </w:t>
            </w:r>
            <w:r w:rsidRPr="006A2565">
              <w:rPr>
                <w:rFonts w:ascii="Times New Roman" w:hAnsi="Times New Roman" w:cs="Times New Roman"/>
                <w:bCs/>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2. Приобщение к элементарным общепринятым нормам и правилам взаимоотношения со сверстниками и взрослыми (в т. ч. моральным)</w:t>
            </w:r>
            <w:r w:rsidRPr="006A2565">
              <w:rPr>
                <w:rFonts w:ascii="Times New Roman" w:hAnsi="Times New Roman" w:cs="Times New Roman"/>
                <w:bCs/>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3. Формирование гендерной, семейной, гражданской принадлежности. </w:t>
            </w:r>
            <w:r w:rsidRPr="006A2565">
              <w:rPr>
                <w:rFonts w:ascii="Times New Roman" w:hAnsi="Times New Roman" w:cs="Times New Roman"/>
                <w:bCs/>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6A2565" w:rsidRPr="006A2565" w:rsidRDefault="006A2565" w:rsidP="006A2565">
            <w:pPr>
              <w:ind w:left="720"/>
              <w:jc w:val="both"/>
              <w:rPr>
                <w:rFonts w:ascii="Times New Roman" w:hAnsi="Times New Roman" w:cs="Times New Roman"/>
                <w:b/>
                <w:bCs/>
                <w:i/>
                <w:sz w:val="24"/>
                <w:szCs w:val="24"/>
              </w:rPr>
            </w:pPr>
            <w:r>
              <w:rPr>
                <w:rFonts w:ascii="Times New Roman" w:hAnsi="Times New Roman" w:cs="Times New Roman"/>
                <w:b/>
                <w:bCs/>
                <w:i/>
                <w:sz w:val="24"/>
                <w:szCs w:val="24"/>
              </w:rPr>
              <w:t>от 4 до 5 лет</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1. Развитие общения и игровой деятельности. </w:t>
            </w:r>
            <w:r w:rsidRPr="006A2565">
              <w:rPr>
                <w:rFonts w:ascii="Times New Roman" w:hAnsi="Times New Roman" w:cs="Times New Roman"/>
                <w:bCs/>
                <w:sz w:val="24"/>
                <w:szCs w:val="24"/>
              </w:rPr>
              <w:t xml:space="preserve">Высокая коммуникативная активность в общении со взрослыми и сверстниками. Стремится к сюжетно-ролевой игре. В рамках </w:t>
            </w:r>
            <w:r w:rsidRPr="006A2565">
              <w:rPr>
                <w:rFonts w:ascii="Times New Roman" w:hAnsi="Times New Roman" w:cs="Times New Roman"/>
                <w:bCs/>
                <w:sz w:val="24"/>
                <w:szCs w:val="24"/>
              </w:rPr>
              <w:lastRenderedPageBreak/>
              <w:t>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6A2565">
              <w:rPr>
                <w:rFonts w:ascii="Times New Roman" w:hAnsi="Times New Roman" w:cs="Times New Roman"/>
                <w:bCs/>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3. Формирование гендерной, семейной, гражданской принадлежности. </w:t>
            </w:r>
            <w:r w:rsidRPr="006A2565">
              <w:rPr>
                <w:rFonts w:ascii="Times New Roman" w:hAnsi="Times New Roman" w:cs="Times New Roman"/>
                <w:bCs/>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6A2565" w:rsidRPr="006A2565" w:rsidRDefault="006A2565" w:rsidP="006A2565">
            <w:pPr>
              <w:ind w:left="720"/>
              <w:jc w:val="both"/>
              <w:rPr>
                <w:rFonts w:ascii="Times New Roman" w:hAnsi="Times New Roman" w:cs="Times New Roman"/>
                <w:b/>
                <w:bCs/>
                <w:i/>
                <w:sz w:val="24"/>
                <w:szCs w:val="24"/>
              </w:rPr>
            </w:pPr>
            <w:r>
              <w:rPr>
                <w:rFonts w:ascii="Times New Roman" w:hAnsi="Times New Roman" w:cs="Times New Roman"/>
                <w:b/>
                <w:bCs/>
                <w:i/>
                <w:sz w:val="24"/>
                <w:szCs w:val="24"/>
              </w:rPr>
              <w:t xml:space="preserve"> от 5 до 6 лет</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1. Развитие общения и игровой деятельности. </w:t>
            </w:r>
            <w:r w:rsidRPr="006A2565">
              <w:rPr>
                <w:rFonts w:ascii="Times New Roman" w:hAnsi="Times New Roman" w:cs="Times New Roman"/>
                <w:bCs/>
                <w:sz w:val="24"/>
                <w:szCs w:val="24"/>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w:t>
            </w:r>
            <w:r w:rsidRPr="006A2565">
              <w:rPr>
                <w:rFonts w:ascii="Times New Roman" w:hAnsi="Times New Roman" w:cs="Times New Roman"/>
                <w:bCs/>
                <w:sz w:val="24"/>
                <w:szCs w:val="24"/>
              </w:rPr>
              <w:lastRenderedPageBreak/>
              <w:t>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6A2565">
              <w:rPr>
                <w:rFonts w:ascii="Times New Roman" w:hAnsi="Times New Roman" w:cs="Times New Roman"/>
                <w:bCs/>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3. Формирование гендерной, семейной, гражданской принадлежности. </w:t>
            </w:r>
            <w:r w:rsidRPr="006A2565">
              <w:rPr>
                <w:rFonts w:ascii="Times New Roman" w:hAnsi="Times New Roman" w:cs="Times New Roman"/>
                <w:bCs/>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6A2565" w:rsidRPr="006A2565" w:rsidRDefault="006A2565" w:rsidP="006A2565">
            <w:pPr>
              <w:ind w:left="72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6A2565">
              <w:rPr>
                <w:rFonts w:ascii="Times New Roman" w:hAnsi="Times New Roman" w:cs="Times New Roman"/>
                <w:b/>
                <w:bCs/>
                <w:i/>
                <w:sz w:val="24"/>
                <w:szCs w:val="24"/>
              </w:rPr>
              <w:t>от 6 до 7-8 лет</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1. Развитие общения и игровой деятельности. </w:t>
            </w:r>
            <w:r w:rsidRPr="006A2565">
              <w:rPr>
                <w:rFonts w:ascii="Times New Roman" w:hAnsi="Times New Roman" w:cs="Times New Roman"/>
                <w:bCs/>
                <w:sz w:val="24"/>
                <w:szCs w:val="24"/>
              </w:rPr>
              <w:t xml:space="preserve">Активно общается со взрослыми на уровне внеситуативно-познавательного общения, способен к внеситуативно-личностному общению. </w:t>
            </w:r>
            <w:r w:rsidRPr="006A2565">
              <w:rPr>
                <w:rFonts w:ascii="Times New Roman" w:hAnsi="Times New Roman" w:cs="Times New Roman"/>
                <w:bCs/>
                <w:sz w:val="24"/>
                <w:szCs w:val="24"/>
              </w:rPr>
              <w:lastRenderedPageBreak/>
              <w:t>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2. Приобщение к элементарным нормам и правилам взаимоотношения со сверстниками и взрослыми (в т. ч. моральным). </w:t>
            </w:r>
            <w:r w:rsidRPr="006A2565">
              <w:rPr>
                <w:rFonts w:ascii="Times New Roman" w:hAnsi="Times New Roman" w:cs="Times New Roman"/>
                <w:bCs/>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6A2565" w:rsidRPr="006A2565" w:rsidRDefault="006A2565" w:rsidP="006A2565">
            <w:pPr>
              <w:ind w:left="720"/>
              <w:jc w:val="both"/>
              <w:rPr>
                <w:rFonts w:ascii="Times New Roman" w:hAnsi="Times New Roman" w:cs="Times New Roman"/>
                <w:bCs/>
                <w:sz w:val="24"/>
                <w:szCs w:val="24"/>
              </w:rPr>
            </w:pPr>
            <w:r w:rsidRPr="006A2565">
              <w:rPr>
                <w:rFonts w:ascii="Times New Roman" w:hAnsi="Times New Roman" w:cs="Times New Roman"/>
                <w:bCs/>
                <w:i/>
                <w:sz w:val="24"/>
                <w:szCs w:val="24"/>
              </w:rPr>
              <w:t xml:space="preserve">3. Формирование гендерной, семейной, гражданской принадлежности. </w:t>
            </w:r>
            <w:r w:rsidRPr="006A2565">
              <w:rPr>
                <w:rFonts w:ascii="Times New Roman" w:hAnsi="Times New Roman" w:cs="Times New Roman"/>
                <w:bCs/>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8E7B13" w:rsidRDefault="008E7B13" w:rsidP="006A2565">
            <w:pPr>
              <w:ind w:left="720"/>
              <w:jc w:val="both"/>
              <w:rPr>
                <w:rFonts w:ascii="Times New Roman" w:hAnsi="Times New Roman" w:cs="Times New Roman"/>
                <w:bCs/>
                <w:sz w:val="24"/>
                <w:szCs w:val="24"/>
              </w:rPr>
            </w:pPr>
          </w:p>
          <w:p w:rsidR="006A2565" w:rsidRPr="006A2565" w:rsidRDefault="006A2565" w:rsidP="006A2565">
            <w:pPr>
              <w:ind w:left="720"/>
              <w:jc w:val="center"/>
              <w:rPr>
                <w:rFonts w:ascii="Times New Roman" w:hAnsi="Times New Roman" w:cs="Times New Roman"/>
                <w:b/>
                <w:bCs/>
                <w:i/>
                <w:sz w:val="24"/>
                <w:szCs w:val="24"/>
              </w:rPr>
            </w:pPr>
            <w:r w:rsidRPr="006A2565">
              <w:rPr>
                <w:rFonts w:ascii="Times New Roman" w:hAnsi="Times New Roman" w:cs="Times New Roman"/>
                <w:b/>
                <w:bCs/>
                <w:i/>
                <w:sz w:val="24"/>
                <w:szCs w:val="24"/>
              </w:rPr>
              <w:t>Самообслуживание, самостоятельность, трудовое воспитание</w:t>
            </w:r>
          </w:p>
          <w:p w:rsidR="006B72C9" w:rsidRPr="006B72C9" w:rsidRDefault="006B72C9" w:rsidP="006B72C9">
            <w:pPr>
              <w:ind w:left="720"/>
              <w:jc w:val="both"/>
              <w:rPr>
                <w:rFonts w:ascii="Times New Roman" w:hAnsi="Times New Roman" w:cs="Times New Roman"/>
                <w:b/>
                <w:bCs/>
                <w:i/>
                <w:sz w:val="24"/>
                <w:szCs w:val="24"/>
              </w:rPr>
            </w:pPr>
            <w:r>
              <w:rPr>
                <w:rFonts w:ascii="Times New Roman" w:hAnsi="Times New Roman" w:cs="Times New Roman"/>
                <w:b/>
                <w:bCs/>
                <w:i/>
                <w:sz w:val="24"/>
                <w:szCs w:val="24"/>
              </w:rPr>
              <w:t>от 3 до 4 лет</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sz w:val="24"/>
                <w:szCs w:val="24"/>
              </w:rPr>
              <w:t xml:space="preserve">1. </w:t>
            </w:r>
            <w:r w:rsidRPr="006B72C9">
              <w:rPr>
                <w:rFonts w:ascii="Times New Roman" w:hAnsi="Times New Roman" w:cs="Times New Roman"/>
                <w:bCs/>
                <w:i/>
                <w:iCs/>
                <w:sz w:val="24"/>
                <w:szCs w:val="24"/>
              </w:rPr>
              <w:t xml:space="preserve">Формирование первичных трудовых умений и навыков. </w:t>
            </w:r>
            <w:r w:rsidRPr="006B72C9">
              <w:rPr>
                <w:rFonts w:ascii="Times New Roman" w:hAnsi="Times New Roman" w:cs="Times New Roman"/>
                <w:bCs/>
                <w:iCs/>
                <w:sz w:val="24"/>
                <w:szCs w:val="24"/>
              </w:rPr>
              <w:t xml:space="preserve">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w:t>
            </w:r>
            <w:r w:rsidRPr="006B72C9">
              <w:rPr>
                <w:rFonts w:ascii="Times New Roman" w:hAnsi="Times New Roman" w:cs="Times New Roman"/>
                <w:bCs/>
                <w:iCs/>
                <w:sz w:val="24"/>
                <w:szCs w:val="24"/>
              </w:rPr>
              <w:lastRenderedPageBreak/>
              <w:t>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2. Воспитание ценностного отношения к собственному труду, труду других людей и его результатам. </w:t>
            </w:r>
            <w:r w:rsidRPr="006B72C9">
              <w:rPr>
                <w:rFonts w:ascii="Times New Roman" w:hAnsi="Times New Roman" w:cs="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6B72C9">
              <w:rPr>
                <w:rFonts w:ascii="Times New Roman" w:hAnsi="Times New Roman" w:cs="Times New Roman"/>
                <w:bCs/>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6B72C9" w:rsidRPr="006B72C9" w:rsidRDefault="006B72C9" w:rsidP="006B72C9">
            <w:pPr>
              <w:ind w:left="720"/>
              <w:jc w:val="both"/>
              <w:rPr>
                <w:rFonts w:ascii="Times New Roman" w:hAnsi="Times New Roman" w:cs="Times New Roman"/>
                <w:b/>
                <w:bCs/>
                <w:i/>
                <w:sz w:val="24"/>
                <w:szCs w:val="24"/>
              </w:rPr>
            </w:pPr>
            <w:r>
              <w:rPr>
                <w:rFonts w:ascii="Times New Roman" w:hAnsi="Times New Roman" w:cs="Times New Roman"/>
                <w:b/>
                <w:bCs/>
                <w:i/>
                <w:sz w:val="24"/>
                <w:szCs w:val="24"/>
              </w:rPr>
              <w:t>от 4 до 5 лет</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1. Формирование первичных трудовых умений и навыков. </w:t>
            </w:r>
            <w:r w:rsidRPr="006B72C9">
              <w:rPr>
                <w:rFonts w:ascii="Times New Roman" w:hAnsi="Times New Roman" w:cs="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2. Воспитание ценностного отношения к собственному труду, труду других людей и его результатам. </w:t>
            </w:r>
            <w:r w:rsidRPr="006B72C9">
              <w:rPr>
                <w:rFonts w:ascii="Times New Roman" w:hAnsi="Times New Roman" w:cs="Times New Roman"/>
                <w:bCs/>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3. Формирование первичных представлений о труде взрослых, его роли в обществе и жизни </w:t>
            </w:r>
            <w:r w:rsidRPr="006B72C9">
              <w:rPr>
                <w:rFonts w:ascii="Times New Roman" w:hAnsi="Times New Roman" w:cs="Times New Roman"/>
                <w:bCs/>
                <w:i/>
                <w:iCs/>
                <w:sz w:val="24"/>
                <w:szCs w:val="24"/>
              </w:rPr>
              <w:lastRenderedPageBreak/>
              <w:t xml:space="preserve">каждого человека. </w:t>
            </w:r>
            <w:r w:rsidRPr="006B72C9">
              <w:rPr>
                <w:rFonts w:ascii="Times New Roman" w:hAnsi="Times New Roman" w:cs="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6B72C9" w:rsidRPr="006B72C9" w:rsidRDefault="006B72C9" w:rsidP="006B72C9">
            <w:pPr>
              <w:ind w:left="720"/>
              <w:jc w:val="both"/>
              <w:rPr>
                <w:rFonts w:ascii="Times New Roman" w:hAnsi="Times New Roman" w:cs="Times New Roman"/>
                <w:b/>
                <w:bCs/>
                <w:i/>
                <w:sz w:val="24"/>
                <w:szCs w:val="24"/>
              </w:rPr>
            </w:pPr>
            <w:r w:rsidRPr="006B72C9">
              <w:rPr>
                <w:rFonts w:ascii="Times New Roman" w:hAnsi="Times New Roman" w:cs="Times New Roman"/>
                <w:b/>
                <w:bCs/>
                <w:i/>
                <w:sz w:val="24"/>
                <w:szCs w:val="24"/>
              </w:rPr>
              <w:t xml:space="preserve">от 5 </w:t>
            </w:r>
            <w:r>
              <w:rPr>
                <w:rFonts w:ascii="Times New Roman" w:hAnsi="Times New Roman" w:cs="Times New Roman"/>
                <w:b/>
                <w:bCs/>
                <w:i/>
                <w:sz w:val="24"/>
                <w:szCs w:val="24"/>
              </w:rPr>
              <w:t>до 6 лет</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1. Формирование первичных трудовых умений и навыков. </w:t>
            </w:r>
            <w:r w:rsidRPr="006B72C9">
              <w:rPr>
                <w:rFonts w:ascii="Times New Roman" w:hAnsi="Times New Roman" w:cs="Times New Roman"/>
                <w:bCs/>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2. Воспитание ценностного отношения к собственному труду, труду других людей и его результатам. </w:t>
            </w:r>
            <w:r w:rsidRPr="006B72C9">
              <w:rPr>
                <w:rFonts w:ascii="Times New Roman" w:hAnsi="Times New Roman" w:cs="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6B72C9">
              <w:rPr>
                <w:rFonts w:ascii="Times New Roman" w:hAnsi="Times New Roman" w:cs="Times New Roman"/>
                <w:bCs/>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6B72C9" w:rsidRPr="006B72C9" w:rsidRDefault="006B72C9" w:rsidP="006B72C9">
            <w:pPr>
              <w:ind w:left="720"/>
              <w:jc w:val="both"/>
              <w:rPr>
                <w:rFonts w:ascii="Times New Roman" w:hAnsi="Times New Roman" w:cs="Times New Roman"/>
                <w:bCs/>
                <w:iCs/>
                <w:sz w:val="24"/>
                <w:szCs w:val="24"/>
              </w:rPr>
            </w:pPr>
          </w:p>
          <w:p w:rsidR="006B72C9" w:rsidRPr="006B72C9" w:rsidRDefault="006B72C9" w:rsidP="006B72C9">
            <w:pPr>
              <w:ind w:left="720"/>
              <w:jc w:val="both"/>
              <w:rPr>
                <w:rFonts w:ascii="Times New Roman" w:hAnsi="Times New Roman" w:cs="Times New Roman"/>
                <w:bCs/>
                <w:iCs/>
                <w:sz w:val="24"/>
                <w:szCs w:val="24"/>
              </w:rPr>
            </w:pPr>
          </w:p>
          <w:p w:rsidR="006B72C9" w:rsidRPr="006B72C9" w:rsidRDefault="006B72C9" w:rsidP="006B72C9">
            <w:pPr>
              <w:ind w:left="720"/>
              <w:jc w:val="both"/>
              <w:rPr>
                <w:rFonts w:ascii="Times New Roman" w:hAnsi="Times New Roman" w:cs="Times New Roman"/>
                <w:b/>
                <w:bCs/>
                <w:i/>
                <w:sz w:val="24"/>
                <w:szCs w:val="24"/>
              </w:rPr>
            </w:pPr>
            <w:r>
              <w:rPr>
                <w:rFonts w:ascii="Times New Roman" w:hAnsi="Times New Roman" w:cs="Times New Roman"/>
                <w:b/>
                <w:bCs/>
                <w:i/>
                <w:sz w:val="24"/>
                <w:szCs w:val="24"/>
              </w:rPr>
              <w:lastRenderedPageBreak/>
              <w:t>от 6 до 7-8 лет</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1. Формирование первичных трудовых умений и навыков. </w:t>
            </w:r>
            <w:r w:rsidRPr="006B72C9">
              <w:rPr>
                <w:rFonts w:ascii="Times New Roman" w:hAnsi="Times New Roman" w:cs="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2. Воспитание ценностного отношения к собственному труду, труду других людей и его результатам. </w:t>
            </w:r>
            <w:r w:rsidRPr="006B72C9">
              <w:rPr>
                <w:rFonts w:ascii="Times New Roman" w:hAnsi="Times New Roman" w:cs="Times New Roman"/>
                <w:bCs/>
                <w:iCs/>
                <w:sz w:val="24"/>
                <w:szCs w:val="24"/>
              </w:rPr>
              <w:t>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w:t>
            </w:r>
          </w:p>
          <w:p w:rsidR="006B72C9" w:rsidRPr="006B72C9" w:rsidRDefault="006B72C9" w:rsidP="006B72C9">
            <w:pPr>
              <w:ind w:left="720"/>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6B72C9">
              <w:rPr>
                <w:rFonts w:ascii="Times New Roman" w:hAnsi="Times New Roman" w:cs="Times New Roman"/>
                <w:bCs/>
                <w:iCs/>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w:t>
            </w:r>
            <w:r w:rsidRPr="006B72C9">
              <w:rPr>
                <w:rFonts w:ascii="Times New Roman" w:hAnsi="Times New Roman" w:cs="Times New Roman"/>
                <w:bCs/>
                <w:iCs/>
                <w:sz w:val="24"/>
                <w:szCs w:val="24"/>
              </w:rPr>
              <w:lastRenderedPageBreak/>
              <w:t>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6B72C9" w:rsidRPr="006B72C9" w:rsidRDefault="006B72C9" w:rsidP="006B72C9">
            <w:pPr>
              <w:ind w:left="720"/>
              <w:jc w:val="both"/>
              <w:rPr>
                <w:rFonts w:ascii="Times New Roman" w:hAnsi="Times New Roman" w:cs="Times New Roman"/>
                <w:bCs/>
                <w:iCs/>
                <w:sz w:val="24"/>
                <w:szCs w:val="24"/>
              </w:rPr>
            </w:pPr>
          </w:p>
          <w:p w:rsidR="006B72C9" w:rsidRPr="006B72C9" w:rsidRDefault="006B72C9" w:rsidP="006B72C9">
            <w:pPr>
              <w:ind w:left="720"/>
              <w:jc w:val="both"/>
              <w:rPr>
                <w:rFonts w:ascii="Times New Roman" w:hAnsi="Times New Roman" w:cs="Times New Roman"/>
                <w:b/>
                <w:bCs/>
                <w:i/>
                <w:iCs/>
                <w:sz w:val="24"/>
                <w:szCs w:val="24"/>
              </w:rPr>
            </w:pPr>
            <w:r w:rsidRPr="006B72C9">
              <w:rPr>
                <w:rFonts w:ascii="Times New Roman" w:hAnsi="Times New Roman" w:cs="Times New Roman"/>
                <w:b/>
                <w:bCs/>
                <w:i/>
                <w:iCs/>
                <w:sz w:val="24"/>
                <w:szCs w:val="24"/>
              </w:rPr>
              <w:t>Формирование навыков безопасного поведения</w:t>
            </w:r>
          </w:p>
          <w:p w:rsidR="006B72C9" w:rsidRPr="006B72C9" w:rsidRDefault="006B72C9" w:rsidP="006B72C9">
            <w:pPr>
              <w:ind w:left="720"/>
              <w:jc w:val="both"/>
              <w:rPr>
                <w:rFonts w:ascii="Times New Roman" w:hAnsi="Times New Roman" w:cs="Times New Roman"/>
                <w:bCs/>
                <w:iCs/>
                <w:sz w:val="24"/>
                <w:szCs w:val="24"/>
              </w:rPr>
            </w:pPr>
          </w:p>
          <w:p w:rsidR="006B72C9" w:rsidRPr="006B72C9" w:rsidRDefault="006B72C9" w:rsidP="006B72C9">
            <w:pPr>
              <w:ind w:left="720"/>
              <w:jc w:val="both"/>
              <w:rPr>
                <w:rFonts w:ascii="Times New Roman" w:hAnsi="Times New Roman" w:cs="Times New Roman"/>
                <w:b/>
                <w:bCs/>
                <w:i/>
                <w:sz w:val="24"/>
                <w:szCs w:val="24"/>
              </w:rPr>
            </w:pPr>
            <w:r w:rsidRPr="006B72C9">
              <w:rPr>
                <w:rFonts w:ascii="Times New Roman" w:hAnsi="Times New Roman" w:cs="Times New Roman"/>
                <w:b/>
                <w:bCs/>
                <w:i/>
                <w:sz w:val="24"/>
                <w:szCs w:val="24"/>
              </w:rPr>
              <w:t>(от 3 до 4 лет)</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B72C9">
              <w:rPr>
                <w:rFonts w:ascii="Times New Roman" w:hAnsi="Times New Roman" w:cs="Times New Roman"/>
                <w:bCs/>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2. Приобщение к правилам безопасного для человека и окружающего мира природы поведения. </w:t>
            </w:r>
            <w:r w:rsidRPr="006B72C9">
              <w:rPr>
                <w:rFonts w:ascii="Times New Roman" w:hAnsi="Times New Roman" w:cs="Times New Roman"/>
                <w:bCs/>
                <w:sz w:val="24"/>
                <w:szCs w:val="24"/>
              </w:rPr>
              <w:t>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B72C9">
              <w:rPr>
                <w:rFonts w:ascii="Times New Roman" w:hAnsi="Times New Roman" w:cs="Times New Roman"/>
                <w:bCs/>
                <w:sz w:val="24"/>
                <w:szCs w:val="24"/>
              </w:rPr>
              <w:t>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6B72C9" w:rsidRPr="006B72C9" w:rsidRDefault="006B72C9" w:rsidP="001D676C">
            <w:pPr>
              <w:numPr>
                <w:ilvl w:val="0"/>
                <w:numId w:val="8"/>
              </w:numPr>
              <w:jc w:val="both"/>
              <w:rPr>
                <w:rFonts w:ascii="Times New Roman" w:hAnsi="Times New Roman" w:cs="Times New Roman"/>
                <w:bCs/>
                <w:sz w:val="24"/>
                <w:szCs w:val="24"/>
              </w:rPr>
            </w:pPr>
            <w:r w:rsidRPr="006B72C9">
              <w:rPr>
                <w:rFonts w:ascii="Times New Roman" w:hAnsi="Times New Roman" w:cs="Times New Roman"/>
                <w:bCs/>
                <w:sz w:val="24"/>
                <w:szCs w:val="24"/>
              </w:rPr>
              <w:t>различает проезжую и пешеходную (тротуар) часть дороги;</w:t>
            </w:r>
          </w:p>
          <w:p w:rsidR="006B72C9" w:rsidRPr="006B72C9" w:rsidRDefault="006B72C9" w:rsidP="001D676C">
            <w:pPr>
              <w:numPr>
                <w:ilvl w:val="0"/>
                <w:numId w:val="8"/>
              </w:numPr>
              <w:jc w:val="both"/>
              <w:rPr>
                <w:rFonts w:ascii="Times New Roman" w:hAnsi="Times New Roman" w:cs="Times New Roman"/>
                <w:bCs/>
                <w:sz w:val="24"/>
                <w:szCs w:val="24"/>
              </w:rPr>
            </w:pPr>
            <w:r w:rsidRPr="006B72C9">
              <w:rPr>
                <w:rFonts w:ascii="Times New Roman" w:hAnsi="Times New Roman" w:cs="Times New Roman"/>
                <w:bCs/>
                <w:sz w:val="24"/>
                <w:szCs w:val="24"/>
              </w:rPr>
              <w:lastRenderedPageBreak/>
              <w:t>знает об опасности пешего перемещения по проезжей части дороги;</w:t>
            </w:r>
          </w:p>
          <w:p w:rsidR="006B72C9" w:rsidRPr="006B72C9" w:rsidRDefault="006B72C9" w:rsidP="001D676C">
            <w:pPr>
              <w:numPr>
                <w:ilvl w:val="0"/>
                <w:numId w:val="8"/>
              </w:numPr>
              <w:jc w:val="both"/>
              <w:rPr>
                <w:rFonts w:ascii="Times New Roman" w:hAnsi="Times New Roman" w:cs="Times New Roman"/>
                <w:bCs/>
                <w:sz w:val="24"/>
                <w:szCs w:val="24"/>
              </w:rPr>
            </w:pPr>
            <w:r w:rsidRPr="006B72C9">
              <w:rPr>
                <w:rFonts w:ascii="Times New Roman" w:hAnsi="Times New Roman" w:cs="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6B72C9" w:rsidRPr="006B72C9" w:rsidRDefault="006B72C9" w:rsidP="001D676C">
            <w:pPr>
              <w:numPr>
                <w:ilvl w:val="0"/>
                <w:numId w:val="8"/>
              </w:numPr>
              <w:jc w:val="both"/>
              <w:rPr>
                <w:rFonts w:ascii="Times New Roman" w:hAnsi="Times New Roman" w:cs="Times New Roman"/>
                <w:bCs/>
                <w:sz w:val="24"/>
                <w:szCs w:val="24"/>
              </w:rPr>
            </w:pPr>
            <w:r w:rsidRPr="006B72C9">
              <w:rPr>
                <w:rFonts w:ascii="Times New Roman" w:hAnsi="Times New Roman" w:cs="Times New Roman"/>
                <w:bCs/>
                <w:sz w:val="24"/>
                <w:szCs w:val="24"/>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sz w:val="24"/>
                <w:szCs w:val="24"/>
              </w:rPr>
              <w:t>Знает о правилах поведения в качестве пассажира (в транспорт заходить вместе со взрослым; не толкаться, не кричать; заняв место пассажира, вести себя спокойно, не высовываться в открытое окошко, не бросать мусор).</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B72C9">
              <w:rPr>
                <w:rFonts w:ascii="Times New Roman" w:hAnsi="Times New Roman" w:cs="Times New Roman"/>
                <w:bCs/>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6B72C9" w:rsidRPr="006B72C9" w:rsidRDefault="006B72C9" w:rsidP="006B72C9">
            <w:pPr>
              <w:ind w:left="720"/>
              <w:jc w:val="both"/>
              <w:rPr>
                <w:rFonts w:ascii="Times New Roman" w:hAnsi="Times New Roman" w:cs="Times New Roman"/>
                <w:b/>
                <w:bCs/>
                <w:i/>
                <w:sz w:val="24"/>
                <w:szCs w:val="24"/>
              </w:rPr>
            </w:pPr>
            <w:r>
              <w:rPr>
                <w:rFonts w:ascii="Times New Roman" w:hAnsi="Times New Roman" w:cs="Times New Roman"/>
                <w:b/>
                <w:bCs/>
                <w:i/>
                <w:sz w:val="24"/>
                <w:szCs w:val="24"/>
              </w:rPr>
              <w:t xml:space="preserve"> от 4 до 5 лет</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B72C9">
              <w:rPr>
                <w:rFonts w:ascii="Times New Roman" w:hAnsi="Times New Roman" w:cs="Times New Roman"/>
                <w:bCs/>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2. Приобщение к правилам безопасного для человека и окружающего мира природы поведения. </w:t>
            </w:r>
            <w:r w:rsidRPr="006B72C9">
              <w:rPr>
                <w:rFonts w:ascii="Times New Roman" w:hAnsi="Times New Roman" w:cs="Times New Roman"/>
                <w:bCs/>
                <w:sz w:val="24"/>
                <w:szCs w:val="24"/>
              </w:rP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w:t>
            </w:r>
            <w:r w:rsidRPr="006B72C9">
              <w:rPr>
                <w:rFonts w:ascii="Times New Roman" w:hAnsi="Times New Roman" w:cs="Times New Roman"/>
                <w:bCs/>
                <w:sz w:val="24"/>
                <w:szCs w:val="24"/>
              </w:rPr>
              <w:lastRenderedPageBreak/>
              <w:t>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B72C9">
              <w:rPr>
                <w:rFonts w:ascii="Times New Roman" w:hAnsi="Times New Roman" w:cs="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B72C9">
              <w:rPr>
                <w:rFonts w:ascii="Times New Roman" w:hAnsi="Times New Roman" w:cs="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6B72C9" w:rsidRPr="006B72C9" w:rsidRDefault="006B72C9" w:rsidP="006B72C9">
            <w:pPr>
              <w:ind w:left="720"/>
              <w:jc w:val="both"/>
              <w:rPr>
                <w:rFonts w:ascii="Times New Roman" w:hAnsi="Times New Roman" w:cs="Times New Roman"/>
                <w:b/>
                <w:bCs/>
                <w:i/>
                <w:sz w:val="24"/>
                <w:szCs w:val="24"/>
              </w:rPr>
            </w:pPr>
            <w:r>
              <w:rPr>
                <w:rFonts w:ascii="Times New Roman" w:hAnsi="Times New Roman" w:cs="Times New Roman"/>
                <w:b/>
                <w:bCs/>
                <w:i/>
                <w:sz w:val="24"/>
                <w:szCs w:val="24"/>
              </w:rPr>
              <w:t xml:space="preserve"> от 5 до 6 лет</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B72C9">
              <w:rPr>
                <w:rFonts w:ascii="Times New Roman" w:hAnsi="Times New Roman" w:cs="Times New Roman"/>
                <w:bCs/>
                <w:sz w:val="24"/>
                <w:szCs w:val="24"/>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w:t>
            </w:r>
            <w:r w:rsidRPr="006B72C9">
              <w:rPr>
                <w:rFonts w:ascii="Times New Roman" w:hAnsi="Times New Roman" w:cs="Times New Roman"/>
                <w:bCs/>
                <w:sz w:val="24"/>
                <w:szCs w:val="24"/>
              </w:rPr>
              <w:lastRenderedPageBreak/>
              <w:t>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2. Приобщение к правилам безопасного для человека и окружающего мира природы поведения. </w:t>
            </w:r>
            <w:r w:rsidRPr="006B72C9">
              <w:rPr>
                <w:rFonts w:ascii="Times New Roman" w:hAnsi="Times New Roman" w:cs="Times New Roman"/>
                <w:bCs/>
                <w:sz w:val="24"/>
                <w:szCs w:val="24"/>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B72C9">
              <w:rPr>
                <w:rFonts w:ascii="Times New Roman" w:hAnsi="Times New Roman" w:cs="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B72C9">
              <w:rPr>
                <w:rFonts w:ascii="Times New Roman" w:hAnsi="Times New Roman" w:cs="Times New Roman"/>
                <w:bCs/>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6B72C9" w:rsidRPr="006B72C9" w:rsidRDefault="006B72C9" w:rsidP="006B72C9">
            <w:pPr>
              <w:ind w:left="720"/>
              <w:jc w:val="both"/>
              <w:rPr>
                <w:rFonts w:ascii="Times New Roman" w:hAnsi="Times New Roman" w:cs="Times New Roman"/>
                <w:b/>
                <w:bCs/>
                <w:i/>
                <w:sz w:val="24"/>
                <w:szCs w:val="24"/>
              </w:rPr>
            </w:pPr>
            <w:r>
              <w:rPr>
                <w:rFonts w:ascii="Times New Roman" w:hAnsi="Times New Roman" w:cs="Times New Roman"/>
                <w:b/>
                <w:bCs/>
                <w:i/>
                <w:sz w:val="24"/>
                <w:szCs w:val="24"/>
              </w:rPr>
              <w:t>от 6 до 7 лет</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lastRenderedPageBreak/>
              <w:t xml:space="preserve">1. Формирование представлений об опасных для человека и окружающего мира природы ситуациях и способах поведения в них. </w:t>
            </w:r>
            <w:r w:rsidRPr="006B72C9">
              <w:rPr>
                <w:rFonts w:ascii="Times New Roman" w:hAnsi="Times New Roman" w:cs="Times New Roman"/>
                <w:bCs/>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2. Приобщение к правилам безопасного для человека и окружающего мира природы поведения. </w:t>
            </w:r>
            <w:r w:rsidRPr="006B72C9">
              <w:rPr>
                <w:rFonts w:ascii="Times New Roman" w:hAnsi="Times New Roman" w:cs="Times New Roman"/>
                <w:bCs/>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3. Приобщение к правилам безопасного для человека и окружающего мира природы </w:t>
            </w:r>
            <w:r w:rsidRPr="006B72C9">
              <w:rPr>
                <w:rFonts w:ascii="Times New Roman" w:hAnsi="Times New Roman" w:cs="Times New Roman"/>
                <w:bCs/>
                <w:i/>
                <w:sz w:val="24"/>
                <w:szCs w:val="24"/>
              </w:rPr>
              <w:lastRenderedPageBreak/>
              <w:t xml:space="preserve">поведения. </w:t>
            </w:r>
            <w:r w:rsidRPr="006B72C9">
              <w:rPr>
                <w:rFonts w:ascii="Times New Roman" w:hAnsi="Times New Roman" w:cs="Times New Roman"/>
                <w:bCs/>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6B72C9" w:rsidRPr="006B72C9" w:rsidRDefault="006B72C9" w:rsidP="006B72C9">
            <w:pPr>
              <w:ind w:left="720"/>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B72C9">
              <w:rPr>
                <w:rFonts w:ascii="Times New Roman" w:hAnsi="Times New Roman" w:cs="Times New Roman"/>
                <w:bCs/>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121C8" w:rsidRDefault="00B121C8" w:rsidP="006A2565">
            <w:pPr>
              <w:ind w:left="720"/>
              <w:jc w:val="both"/>
              <w:rPr>
                <w:rFonts w:ascii="Times New Roman" w:hAnsi="Times New Roman" w:cs="Times New Roman"/>
                <w:bCs/>
                <w:sz w:val="24"/>
                <w:szCs w:val="24"/>
              </w:rPr>
            </w:pPr>
          </w:p>
        </w:tc>
      </w:tr>
      <w:tr w:rsidR="00B121C8" w:rsidTr="006B72C9">
        <w:tc>
          <w:tcPr>
            <w:tcW w:w="4219" w:type="dxa"/>
            <w:tcBorders>
              <w:right w:val="nil"/>
            </w:tcBorders>
          </w:tcPr>
          <w:p w:rsidR="008E7B13" w:rsidRDefault="008E7B13" w:rsidP="008E7B13">
            <w:pPr>
              <w:rPr>
                <w:rFonts w:ascii="Times New Roman" w:hAnsi="Times New Roman" w:cs="Times New Roman"/>
                <w:bCs/>
                <w:sz w:val="24"/>
                <w:szCs w:val="24"/>
              </w:rPr>
            </w:pPr>
          </w:p>
        </w:tc>
        <w:tc>
          <w:tcPr>
            <w:tcW w:w="10567" w:type="dxa"/>
            <w:tcBorders>
              <w:left w:val="nil"/>
            </w:tcBorders>
          </w:tcPr>
          <w:p w:rsidR="006B72C9" w:rsidRPr="006B72C9" w:rsidRDefault="006B72C9" w:rsidP="006B72C9">
            <w:pPr>
              <w:jc w:val="center"/>
              <w:rPr>
                <w:rFonts w:ascii="Times New Roman" w:hAnsi="Times New Roman" w:cs="Times New Roman"/>
                <w:b/>
                <w:bCs/>
                <w:sz w:val="24"/>
                <w:szCs w:val="24"/>
              </w:rPr>
            </w:pPr>
            <w:r w:rsidRPr="006B72C9">
              <w:rPr>
                <w:rFonts w:ascii="Times New Roman" w:hAnsi="Times New Roman" w:cs="Times New Roman"/>
                <w:b/>
                <w:bCs/>
                <w:sz w:val="24"/>
                <w:szCs w:val="24"/>
              </w:rPr>
              <w:t>Познавательное развитие</w:t>
            </w:r>
          </w:p>
          <w:p w:rsidR="00B121C8" w:rsidRDefault="00B121C8" w:rsidP="00AE6DD3">
            <w:pPr>
              <w:jc w:val="center"/>
              <w:rPr>
                <w:rFonts w:ascii="Times New Roman" w:hAnsi="Times New Roman" w:cs="Times New Roman"/>
                <w:bCs/>
                <w:sz w:val="24"/>
                <w:szCs w:val="24"/>
              </w:rPr>
            </w:pPr>
          </w:p>
        </w:tc>
      </w:tr>
      <w:tr w:rsidR="00B121C8" w:rsidTr="0067278E">
        <w:tc>
          <w:tcPr>
            <w:tcW w:w="4219" w:type="dxa"/>
          </w:tcPr>
          <w:p w:rsidR="006B72C9" w:rsidRPr="006B72C9" w:rsidRDefault="006B72C9" w:rsidP="006B72C9">
            <w:pPr>
              <w:rPr>
                <w:rFonts w:ascii="Times New Roman" w:hAnsi="Times New Roman" w:cs="Times New Roman"/>
                <w:b/>
                <w:bCs/>
                <w:sz w:val="24"/>
                <w:szCs w:val="24"/>
              </w:rPr>
            </w:pPr>
            <w:r w:rsidRPr="006B72C9">
              <w:rPr>
                <w:rFonts w:ascii="Times New Roman" w:hAnsi="Times New Roman" w:cs="Times New Roman"/>
                <w:b/>
                <w:bCs/>
                <w:sz w:val="24"/>
                <w:szCs w:val="24"/>
              </w:rPr>
              <w:t>Общие задачи:</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xml:space="preserve">- </w:t>
            </w:r>
            <w:r w:rsidRPr="006B72C9">
              <w:rPr>
                <w:rFonts w:ascii="Times New Roman" w:hAnsi="Times New Roman" w:cs="Times New Roman"/>
                <w:bCs/>
                <w:i/>
                <w:sz w:val="24"/>
                <w:szCs w:val="24"/>
              </w:rPr>
              <w:t>сенсорное развитие</w:t>
            </w:r>
            <w:r w:rsidRPr="006B72C9">
              <w:rPr>
                <w:rFonts w:ascii="Times New Roman" w:hAnsi="Times New Roman" w:cs="Times New Roman"/>
                <w:bCs/>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xml:space="preserve">- </w:t>
            </w:r>
            <w:r w:rsidRPr="006B72C9">
              <w:rPr>
                <w:rFonts w:ascii="Times New Roman" w:hAnsi="Times New Roman" w:cs="Times New Roman"/>
                <w:bCs/>
                <w:i/>
                <w:sz w:val="24"/>
                <w:szCs w:val="24"/>
              </w:rPr>
              <w:t>развитие познавательно-исследовательской, предметно-практической деятельности</w:t>
            </w:r>
            <w:r w:rsidRPr="006B72C9">
              <w:rPr>
                <w:rFonts w:ascii="Times New Roman" w:hAnsi="Times New Roman" w:cs="Times New Roman"/>
                <w:bCs/>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xml:space="preserve">- </w:t>
            </w:r>
            <w:r w:rsidRPr="006B72C9">
              <w:rPr>
                <w:rFonts w:ascii="Times New Roman" w:hAnsi="Times New Roman" w:cs="Times New Roman"/>
                <w:bCs/>
                <w:i/>
                <w:sz w:val="24"/>
                <w:szCs w:val="24"/>
              </w:rPr>
              <w:t>формирование элементарных содержательных представлений</w:t>
            </w:r>
            <w:r w:rsidRPr="006B72C9">
              <w:rPr>
                <w:rFonts w:ascii="Times New Roman" w:hAnsi="Times New Roman" w:cs="Times New Roman"/>
                <w:bCs/>
                <w:sz w:val="24"/>
                <w:szCs w:val="24"/>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xml:space="preserve">- </w:t>
            </w:r>
            <w:r w:rsidRPr="006B72C9">
              <w:rPr>
                <w:rFonts w:ascii="Times New Roman" w:hAnsi="Times New Roman" w:cs="Times New Roman"/>
                <w:bCs/>
                <w:i/>
                <w:sz w:val="24"/>
                <w:szCs w:val="24"/>
              </w:rPr>
              <w:t>формирование целостной картины мира</w:t>
            </w:r>
            <w:r w:rsidRPr="006B72C9">
              <w:rPr>
                <w:rFonts w:ascii="Times New Roman" w:hAnsi="Times New Roman" w:cs="Times New Roman"/>
                <w:bCs/>
                <w:sz w:val="24"/>
                <w:szCs w:val="24"/>
              </w:rPr>
              <w:t xml:space="preserve">, </w:t>
            </w:r>
            <w:r w:rsidRPr="006B72C9">
              <w:rPr>
                <w:rFonts w:ascii="Times New Roman" w:hAnsi="Times New Roman" w:cs="Times New Roman"/>
                <w:bCs/>
                <w:i/>
                <w:iCs/>
                <w:sz w:val="24"/>
                <w:szCs w:val="24"/>
              </w:rPr>
              <w:t>расширение кругозора:</w:t>
            </w:r>
            <w:r w:rsidRPr="006B72C9">
              <w:rPr>
                <w:rFonts w:ascii="Times New Roman" w:hAnsi="Times New Roman" w:cs="Times New Roman"/>
                <w:bCs/>
                <w:sz w:val="24"/>
                <w:szCs w:val="24"/>
              </w:rPr>
              <w:t xml:space="preserve"> формировать первичные представления о себе, других людях, объектах окружающего мира, о </w:t>
            </w:r>
            <w:r w:rsidRPr="006B72C9">
              <w:rPr>
                <w:rFonts w:ascii="Times New Roman" w:hAnsi="Times New Roman" w:cs="Times New Roman"/>
                <w:bCs/>
                <w:sz w:val="24"/>
                <w:szCs w:val="24"/>
              </w:rPr>
              <w:lastRenderedPageBreak/>
              <w:t>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6B72C9" w:rsidRPr="006B72C9" w:rsidRDefault="006B72C9" w:rsidP="006B72C9">
            <w:pPr>
              <w:rPr>
                <w:rFonts w:ascii="Times New Roman" w:hAnsi="Times New Roman" w:cs="Times New Roman"/>
                <w:b/>
                <w:bCs/>
                <w:sz w:val="24"/>
                <w:szCs w:val="24"/>
              </w:rPr>
            </w:pPr>
            <w:r w:rsidRPr="006B72C9">
              <w:rPr>
                <w:rFonts w:ascii="Times New Roman" w:hAnsi="Times New Roman" w:cs="Times New Roman"/>
                <w:b/>
                <w:bCs/>
                <w:sz w:val="24"/>
                <w:szCs w:val="24"/>
              </w:rPr>
              <w:t>Задачи, актуальные для работы с дошкольниками с ЗПР:</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
                <w:bCs/>
                <w:sz w:val="24"/>
                <w:szCs w:val="24"/>
              </w:rPr>
              <w:t xml:space="preserve">- </w:t>
            </w:r>
            <w:r w:rsidRPr="006B72C9">
              <w:rPr>
                <w:rFonts w:ascii="Times New Roman" w:hAnsi="Times New Roman" w:cs="Times New Roman"/>
                <w:bCs/>
                <w:sz w:val="24"/>
                <w:szCs w:val="24"/>
              </w:rPr>
              <w:t>развитие анализирующего восприятия при овладении сенсорными эталонами;</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формирование системы умственных действий, повышающих эффективность образовательной деятельности;</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формирование мотивационно-потребностного, когнитивно-интеллектуального, деятельностного компонентов познания;</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развитие математических способностей и мыслительных операций у ребенка;</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развитие познавательной активности, любознательности;</w:t>
            </w:r>
          </w:p>
          <w:p w:rsidR="006B72C9" w:rsidRPr="006B72C9" w:rsidRDefault="006B72C9" w:rsidP="006B72C9">
            <w:pPr>
              <w:rPr>
                <w:rFonts w:ascii="Times New Roman" w:hAnsi="Times New Roman" w:cs="Times New Roman"/>
                <w:bCs/>
                <w:sz w:val="24"/>
                <w:szCs w:val="24"/>
              </w:rPr>
            </w:pPr>
            <w:r w:rsidRPr="006B72C9">
              <w:rPr>
                <w:rFonts w:ascii="Times New Roman" w:hAnsi="Times New Roman" w:cs="Times New Roman"/>
                <w:bCs/>
                <w:sz w:val="24"/>
                <w:szCs w:val="24"/>
              </w:rPr>
              <w:t>- формирование предпосылок учебной деятельности.</w:t>
            </w:r>
          </w:p>
          <w:p w:rsidR="00B121C8" w:rsidRDefault="00B121C8" w:rsidP="006B72C9">
            <w:pPr>
              <w:jc w:val="both"/>
              <w:rPr>
                <w:rFonts w:ascii="Times New Roman" w:hAnsi="Times New Roman" w:cs="Times New Roman"/>
                <w:bCs/>
                <w:sz w:val="24"/>
                <w:szCs w:val="24"/>
              </w:rPr>
            </w:pPr>
          </w:p>
        </w:tc>
        <w:tc>
          <w:tcPr>
            <w:tcW w:w="10567" w:type="dxa"/>
            <w:tcBorders>
              <w:bottom w:val="single" w:sz="4" w:space="0" w:color="auto"/>
            </w:tcBorders>
          </w:tcPr>
          <w:p w:rsidR="006B72C9" w:rsidRPr="006B72C9" w:rsidRDefault="006B72C9" w:rsidP="006B72C9">
            <w:pPr>
              <w:jc w:val="both"/>
              <w:rPr>
                <w:rFonts w:ascii="Times New Roman" w:hAnsi="Times New Roman" w:cs="Times New Roman"/>
                <w:b/>
                <w:bCs/>
                <w:i/>
                <w:sz w:val="24"/>
                <w:szCs w:val="24"/>
              </w:rPr>
            </w:pPr>
            <w:r>
              <w:rPr>
                <w:rFonts w:ascii="Times New Roman" w:hAnsi="Times New Roman" w:cs="Times New Roman"/>
                <w:b/>
                <w:bCs/>
                <w:i/>
                <w:sz w:val="24"/>
                <w:szCs w:val="24"/>
              </w:rPr>
              <w:lastRenderedPageBreak/>
              <w:t>от 3 до 4 лет</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1. Сенсорное развитие. </w:t>
            </w:r>
            <w:r w:rsidRPr="006B72C9">
              <w:rPr>
                <w:rFonts w:ascii="Times New Roman" w:hAnsi="Times New Roman" w:cs="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sidRPr="006B72C9">
              <w:rPr>
                <w:rFonts w:ascii="Times New Roman" w:hAnsi="Times New Roman" w:cs="Times New Roman"/>
                <w:bCs/>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sz w:val="24"/>
                <w:szCs w:val="24"/>
              </w:rPr>
              <w:t xml:space="preserve">2. </w:t>
            </w:r>
            <w:r w:rsidRPr="006B72C9">
              <w:rPr>
                <w:rFonts w:ascii="Times New Roman" w:hAnsi="Times New Roman" w:cs="Times New Roman"/>
                <w:bCs/>
                <w:i/>
                <w:iCs/>
                <w:sz w:val="24"/>
                <w:szCs w:val="24"/>
              </w:rPr>
              <w:t xml:space="preserve">Развитие познавательно-исследовательской деятельности. </w:t>
            </w:r>
            <w:r w:rsidRPr="006B72C9">
              <w:rPr>
                <w:rFonts w:ascii="Times New Roman" w:hAnsi="Times New Roman" w:cs="Times New Roman"/>
                <w:bCs/>
                <w:iCs/>
                <w:sz w:val="24"/>
                <w:szCs w:val="24"/>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3. Формирование элементарных математических представлений. </w:t>
            </w:r>
            <w:r w:rsidRPr="006B72C9">
              <w:rPr>
                <w:rFonts w:ascii="Times New Roman" w:hAnsi="Times New Roman" w:cs="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6B72C9">
              <w:rPr>
                <w:rFonts w:ascii="Times New Roman" w:hAnsi="Times New Roman" w:cs="Times New Roman"/>
                <w:bCs/>
                <w:sz w:val="24"/>
                <w:szCs w:val="24"/>
              </w:rPr>
              <w:t xml:space="preserve">Группирует предметы по цвету, размеру, форме (отбирать все красные, все большие, все круглые предметы 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6B72C9">
              <w:rPr>
                <w:rFonts w:ascii="Times New Roman" w:hAnsi="Times New Roman" w:cs="Times New Roman"/>
                <w:bCs/>
                <w:i/>
                <w:iCs/>
                <w:sz w:val="24"/>
                <w:szCs w:val="24"/>
              </w:rPr>
              <w:t>больше - меньше, столько же. У</w:t>
            </w:r>
            <w:r w:rsidRPr="006B72C9">
              <w:rPr>
                <w:rFonts w:ascii="Times New Roman" w:hAnsi="Times New Roman" w:cs="Times New Roman"/>
                <w:bCs/>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sidRPr="006B72C9">
              <w:rPr>
                <w:rFonts w:ascii="Times New Roman" w:hAnsi="Times New Roman" w:cs="Times New Roman"/>
                <w:bCs/>
                <w:iCs/>
                <w:sz w:val="24"/>
                <w:szCs w:val="24"/>
              </w:rPr>
              <w:t xml:space="preserve">вверху - внизу, впереди - сзади, на, над - под, верхняя - нижняя (полоска). </w:t>
            </w:r>
            <w:r w:rsidRPr="006B72C9">
              <w:rPr>
                <w:rFonts w:ascii="Times New Roman" w:hAnsi="Times New Roman" w:cs="Times New Roman"/>
                <w:bCs/>
                <w:sz w:val="24"/>
                <w:szCs w:val="24"/>
              </w:rPr>
              <w:t>Понимает смысл слов: утро - вечер,</w:t>
            </w:r>
            <w:r w:rsidRPr="006B72C9">
              <w:rPr>
                <w:rFonts w:ascii="Times New Roman" w:hAnsi="Times New Roman" w:cs="Times New Roman"/>
                <w:bCs/>
                <w:iCs/>
                <w:sz w:val="24"/>
                <w:szCs w:val="24"/>
              </w:rPr>
              <w:t xml:space="preserve"> день - ночь, связывает части суток с режимными моментами.</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4. Формирование целостной картины мира, расширение кругозора. </w:t>
            </w:r>
            <w:r w:rsidRPr="006B72C9">
              <w:rPr>
                <w:rFonts w:ascii="Times New Roman" w:hAnsi="Times New Roman" w:cs="Times New Roman"/>
                <w:bCs/>
                <w:sz w:val="24"/>
                <w:szCs w:val="24"/>
              </w:rPr>
              <w:t xml:space="preserve">Развиты представления об </w:t>
            </w:r>
            <w:r w:rsidRPr="006B72C9">
              <w:rPr>
                <w:rFonts w:ascii="Times New Roman" w:hAnsi="Times New Roman" w:cs="Times New Roman"/>
                <w:bCs/>
                <w:sz w:val="24"/>
                <w:szCs w:val="24"/>
              </w:rPr>
              <w:lastRenderedPageBreak/>
              <w:t xml:space="preserve">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6B72C9">
              <w:rPr>
                <w:rFonts w:ascii="Times New Roman" w:hAnsi="Times New Roman" w:cs="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6B72C9" w:rsidRPr="006B72C9" w:rsidRDefault="006B72C9" w:rsidP="006B72C9">
            <w:pPr>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6B72C9">
              <w:rPr>
                <w:rFonts w:ascii="Times New Roman" w:hAnsi="Times New Roman" w:cs="Times New Roman"/>
                <w:b/>
                <w:bCs/>
                <w:i/>
                <w:sz w:val="24"/>
                <w:szCs w:val="24"/>
              </w:rPr>
              <w:t>от 4 до 5 лет</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1. Сенсорное развитие. </w:t>
            </w:r>
            <w:r w:rsidRPr="006B72C9">
              <w:rPr>
                <w:rFonts w:ascii="Times New Roman" w:hAnsi="Times New Roman" w:cs="Times New Roman"/>
                <w:bCs/>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sz w:val="24"/>
                <w:szCs w:val="24"/>
              </w:rPr>
              <w:t xml:space="preserve">2. </w:t>
            </w:r>
            <w:r w:rsidRPr="006B72C9">
              <w:rPr>
                <w:rFonts w:ascii="Times New Roman" w:hAnsi="Times New Roman" w:cs="Times New Roman"/>
                <w:bCs/>
                <w:i/>
                <w:iCs/>
                <w:sz w:val="24"/>
                <w:szCs w:val="24"/>
              </w:rPr>
              <w:t xml:space="preserve">Развитие познавательно-исследовательской деятельности. </w:t>
            </w:r>
            <w:r w:rsidRPr="006B72C9">
              <w:rPr>
                <w:rFonts w:ascii="Times New Roman" w:hAnsi="Times New Roman" w:cs="Times New Roman"/>
                <w:bCs/>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sz w:val="24"/>
                <w:szCs w:val="24"/>
              </w:rPr>
              <w:lastRenderedPageBreak/>
              <w:t xml:space="preserve">3. </w:t>
            </w:r>
            <w:r w:rsidRPr="006B72C9">
              <w:rPr>
                <w:rFonts w:ascii="Times New Roman" w:hAnsi="Times New Roman" w:cs="Times New Roman"/>
                <w:bCs/>
                <w:i/>
                <w:iCs/>
                <w:sz w:val="24"/>
                <w:szCs w:val="24"/>
              </w:rPr>
              <w:t xml:space="preserve">Формирование элементарных математических представлений. </w:t>
            </w:r>
            <w:r w:rsidRPr="006B72C9">
              <w:rPr>
                <w:rFonts w:ascii="Times New Roman" w:hAnsi="Times New Roman" w:cs="Times New Roman"/>
                <w:bCs/>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sidRPr="006B72C9">
              <w:rPr>
                <w:rFonts w:ascii="Times New Roman" w:hAnsi="Times New Roman" w:cs="Times New Roman"/>
                <w:bCs/>
                <w:i/>
                <w:iCs/>
                <w:sz w:val="24"/>
                <w:szCs w:val="24"/>
              </w:rPr>
              <w:t xml:space="preserve">основе </w:t>
            </w:r>
            <w:r w:rsidRPr="006B72C9">
              <w:rPr>
                <w:rFonts w:ascii="Times New Roman" w:hAnsi="Times New Roman" w:cs="Times New Roman"/>
                <w:bCs/>
                <w:sz w:val="24"/>
                <w:szCs w:val="24"/>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sz w:val="24"/>
                <w:szCs w:val="24"/>
              </w:rPr>
              <w:t>4</w:t>
            </w:r>
            <w:r w:rsidRPr="006B72C9">
              <w:rPr>
                <w:rFonts w:ascii="Times New Roman" w:hAnsi="Times New Roman" w:cs="Times New Roman"/>
                <w:bCs/>
                <w:sz w:val="24"/>
                <w:szCs w:val="24"/>
              </w:rPr>
              <w:t xml:space="preserve">. </w:t>
            </w:r>
            <w:r w:rsidRPr="006B72C9">
              <w:rPr>
                <w:rFonts w:ascii="Times New Roman" w:hAnsi="Times New Roman" w:cs="Times New Roman"/>
                <w:bCs/>
                <w:i/>
                <w:iCs/>
                <w:sz w:val="24"/>
                <w:szCs w:val="24"/>
              </w:rPr>
              <w:t xml:space="preserve">Формирование целостной картины мира, расширение кругозора. </w:t>
            </w:r>
            <w:r w:rsidRPr="006B72C9">
              <w:rPr>
                <w:rFonts w:ascii="Times New Roman" w:hAnsi="Times New Roman" w:cs="Times New Roman"/>
                <w:bCs/>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6B72C9">
              <w:rPr>
                <w:rFonts w:ascii="Times New Roman" w:hAnsi="Times New Roman" w:cs="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6B72C9" w:rsidRPr="006B72C9" w:rsidRDefault="006B72C9" w:rsidP="006B72C9">
            <w:pPr>
              <w:jc w:val="both"/>
              <w:rPr>
                <w:rFonts w:ascii="Times New Roman" w:hAnsi="Times New Roman" w:cs="Times New Roman"/>
                <w:b/>
                <w:bCs/>
                <w:i/>
                <w:sz w:val="24"/>
                <w:szCs w:val="24"/>
              </w:rPr>
            </w:pPr>
            <w:r>
              <w:rPr>
                <w:rFonts w:ascii="Times New Roman" w:hAnsi="Times New Roman" w:cs="Times New Roman"/>
                <w:b/>
                <w:bCs/>
                <w:i/>
                <w:sz w:val="24"/>
                <w:szCs w:val="24"/>
              </w:rPr>
              <w:t>от 5 до 6 лет</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sz w:val="24"/>
                <w:szCs w:val="24"/>
              </w:rPr>
              <w:t xml:space="preserve">1. Сенсорное развитие. </w:t>
            </w:r>
            <w:r w:rsidRPr="006B72C9">
              <w:rPr>
                <w:rFonts w:ascii="Times New Roman" w:hAnsi="Times New Roman" w:cs="Times New Roman"/>
                <w:bCs/>
                <w:iCs/>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w:t>
            </w:r>
            <w:r w:rsidRPr="006B72C9">
              <w:rPr>
                <w:rFonts w:ascii="Times New Roman" w:hAnsi="Times New Roman" w:cs="Times New Roman"/>
                <w:bCs/>
                <w:iCs/>
                <w:sz w:val="24"/>
                <w:szCs w:val="24"/>
              </w:rPr>
              <w:lastRenderedPageBreak/>
              <w:t>признаков. Может ориентироваться в двух признаках и, совершая группировку по одному из них, абстрагируется от другого.</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iCs/>
                <w:sz w:val="24"/>
                <w:szCs w:val="24"/>
              </w:rPr>
              <w:t xml:space="preserve">2. Развитие познавательно-исследовательской деятельности. </w:t>
            </w:r>
            <w:r w:rsidRPr="006B72C9">
              <w:rPr>
                <w:rFonts w:ascii="Times New Roman" w:hAnsi="Times New Roman" w:cs="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6B72C9">
              <w:rPr>
                <w:rFonts w:ascii="Times New Roman" w:hAnsi="Times New Roman" w:cs="Times New Roman"/>
                <w:bCs/>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iCs/>
                <w:sz w:val="24"/>
                <w:szCs w:val="24"/>
              </w:rPr>
              <w:t xml:space="preserve">3. Формирование элементарных математических представлений. </w:t>
            </w:r>
            <w:r w:rsidRPr="006B72C9">
              <w:rPr>
                <w:rFonts w:ascii="Times New Roman" w:hAnsi="Times New Roman" w:cs="Times New Roman"/>
                <w:bCs/>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6B72C9">
              <w:rPr>
                <w:rFonts w:ascii="Times New Roman" w:hAnsi="Times New Roman" w:cs="Times New Roman"/>
                <w:bCs/>
                <w:i/>
                <w:sz w:val="24"/>
                <w:szCs w:val="24"/>
              </w:rPr>
              <w:t>в</w:t>
            </w:r>
            <w:r w:rsidRPr="006B72C9">
              <w:rPr>
                <w:rFonts w:ascii="Times New Roman" w:hAnsi="Times New Roman" w:cs="Times New Roman"/>
                <w:bCs/>
                <w:sz w:val="24"/>
                <w:szCs w:val="24"/>
              </w:rPr>
              <w:t xml:space="preserve">, </w:t>
            </w:r>
            <w:r w:rsidRPr="006B72C9">
              <w:rPr>
                <w:rFonts w:ascii="Times New Roman" w:hAnsi="Times New Roman" w:cs="Times New Roman"/>
                <w:bCs/>
                <w:i/>
                <w:sz w:val="24"/>
                <w:szCs w:val="24"/>
              </w:rPr>
              <w:t xml:space="preserve">на, под, над, около. </w:t>
            </w:r>
            <w:r w:rsidRPr="006B72C9">
              <w:rPr>
                <w:rFonts w:ascii="Times New Roman" w:hAnsi="Times New Roman" w:cs="Times New Roman"/>
                <w:bCs/>
                <w:sz w:val="24"/>
                <w:szCs w:val="24"/>
              </w:rPr>
              <w:t>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4. Формирование целостной картины мира, расширение кругозора. </w:t>
            </w:r>
            <w:r w:rsidRPr="006B72C9">
              <w:rPr>
                <w:rFonts w:ascii="Times New Roman" w:hAnsi="Times New Roman" w:cs="Times New Roman"/>
                <w:bCs/>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w:t>
            </w:r>
            <w:r w:rsidRPr="006B72C9">
              <w:rPr>
                <w:rFonts w:ascii="Times New Roman" w:hAnsi="Times New Roman" w:cs="Times New Roman"/>
                <w:bCs/>
                <w:sz w:val="24"/>
                <w:szCs w:val="24"/>
              </w:rPr>
              <w:lastRenderedPageBreak/>
              <w:t xml:space="preserve">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6B72C9">
              <w:rPr>
                <w:rFonts w:ascii="Times New Roman" w:hAnsi="Times New Roman" w:cs="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6B72C9" w:rsidRPr="006B72C9" w:rsidRDefault="006B72C9" w:rsidP="006B72C9">
            <w:pPr>
              <w:jc w:val="both"/>
              <w:rPr>
                <w:rFonts w:ascii="Times New Roman" w:hAnsi="Times New Roman" w:cs="Times New Roman"/>
                <w:b/>
                <w:bCs/>
                <w:i/>
                <w:sz w:val="24"/>
                <w:szCs w:val="24"/>
              </w:rPr>
            </w:pPr>
            <w:r w:rsidRPr="006B72C9">
              <w:rPr>
                <w:rFonts w:ascii="Times New Roman" w:hAnsi="Times New Roman" w:cs="Times New Roman"/>
                <w:b/>
                <w:bCs/>
                <w:i/>
                <w:sz w:val="24"/>
                <w:szCs w:val="24"/>
              </w:rPr>
              <w:t>Подготовительная группа (седьмой-восьмой год жизни)</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sz w:val="24"/>
                <w:szCs w:val="24"/>
              </w:rPr>
              <w:t xml:space="preserve">1. Сенсорное развитие. </w:t>
            </w:r>
            <w:r w:rsidRPr="006B72C9">
              <w:rPr>
                <w:rFonts w:ascii="Times New Roman" w:hAnsi="Times New Roman" w:cs="Times New Roman"/>
                <w:bCs/>
                <w:iCs/>
                <w:sz w:val="24"/>
                <w:szCs w:val="24"/>
              </w:rPr>
              <w:t>Ребенок демонстрирует знание сенсорных эталонов и умение ими пользоваться. Доступно: р</w:t>
            </w:r>
            <w:r w:rsidRPr="006B72C9">
              <w:rPr>
                <w:rFonts w:ascii="Times New Roman" w:hAnsi="Times New Roman" w:cs="Times New Roman"/>
                <w:bCs/>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6B72C9">
              <w:rPr>
                <w:rFonts w:ascii="Times New Roman" w:hAnsi="Times New Roman" w:cs="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sz w:val="24"/>
                <w:szCs w:val="24"/>
              </w:rPr>
              <w:t xml:space="preserve">2. </w:t>
            </w:r>
            <w:r w:rsidRPr="006B72C9">
              <w:rPr>
                <w:rFonts w:ascii="Times New Roman" w:hAnsi="Times New Roman" w:cs="Times New Roman"/>
                <w:bCs/>
                <w:i/>
                <w:iCs/>
                <w:sz w:val="24"/>
                <w:szCs w:val="24"/>
              </w:rPr>
              <w:t xml:space="preserve">Развитие познавательно-исследовательской деятельности. </w:t>
            </w:r>
            <w:r w:rsidRPr="006B72C9">
              <w:rPr>
                <w:rFonts w:ascii="Times New Roman" w:hAnsi="Times New Roman" w:cs="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6B72C9" w:rsidRPr="006B72C9" w:rsidRDefault="006B72C9" w:rsidP="006B72C9">
            <w:pPr>
              <w:jc w:val="both"/>
              <w:rPr>
                <w:rFonts w:ascii="Times New Roman" w:hAnsi="Times New Roman" w:cs="Times New Roman"/>
                <w:bCs/>
                <w:sz w:val="24"/>
                <w:szCs w:val="24"/>
              </w:rPr>
            </w:pPr>
            <w:r w:rsidRPr="006B72C9">
              <w:rPr>
                <w:rFonts w:ascii="Times New Roman" w:hAnsi="Times New Roman" w:cs="Times New Roman"/>
                <w:bCs/>
                <w:i/>
                <w:iCs/>
                <w:sz w:val="24"/>
                <w:szCs w:val="24"/>
              </w:rPr>
              <w:t xml:space="preserve">3. Формирование элементарных математических представлений. </w:t>
            </w:r>
            <w:r w:rsidRPr="006B72C9">
              <w:rPr>
                <w:rFonts w:ascii="Times New Roman" w:hAnsi="Times New Roman" w:cs="Times New Roman"/>
                <w:bCs/>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w:t>
            </w:r>
            <w:r w:rsidRPr="006B72C9">
              <w:rPr>
                <w:rFonts w:ascii="Times New Roman" w:hAnsi="Times New Roman" w:cs="Times New Roman"/>
                <w:bCs/>
                <w:sz w:val="24"/>
                <w:szCs w:val="24"/>
              </w:rPr>
              <w:lastRenderedPageBreak/>
              <w:t>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6B72C9" w:rsidRPr="006B72C9" w:rsidRDefault="006B72C9" w:rsidP="006B72C9">
            <w:pPr>
              <w:jc w:val="both"/>
              <w:rPr>
                <w:rFonts w:ascii="Times New Roman" w:hAnsi="Times New Roman" w:cs="Times New Roman"/>
                <w:bCs/>
                <w:iCs/>
                <w:sz w:val="24"/>
                <w:szCs w:val="24"/>
              </w:rPr>
            </w:pPr>
            <w:r w:rsidRPr="006B72C9">
              <w:rPr>
                <w:rFonts w:ascii="Times New Roman" w:hAnsi="Times New Roman" w:cs="Times New Roman"/>
                <w:bCs/>
                <w:i/>
                <w:iCs/>
                <w:sz w:val="24"/>
                <w:szCs w:val="24"/>
              </w:rPr>
              <w:t xml:space="preserve">4. Формирование целостной картины мира, расширение кругозора. </w:t>
            </w:r>
            <w:r w:rsidRPr="006B72C9">
              <w:rPr>
                <w:rFonts w:ascii="Times New Roman" w:hAnsi="Times New Roman" w:cs="Times New Roman"/>
                <w:bCs/>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6B72C9">
              <w:rPr>
                <w:rFonts w:ascii="Times New Roman" w:hAnsi="Times New Roman" w:cs="Times New Roman"/>
                <w:bCs/>
                <w:iCs/>
                <w:sz w:val="24"/>
                <w:szCs w:val="24"/>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w:t>
            </w:r>
            <w:r w:rsidRPr="006B72C9">
              <w:rPr>
                <w:rFonts w:ascii="Times New Roman" w:hAnsi="Times New Roman" w:cs="Times New Roman"/>
                <w:bCs/>
                <w:iCs/>
                <w:sz w:val="24"/>
                <w:szCs w:val="24"/>
              </w:rPr>
              <w:lastRenderedPageBreak/>
              <w:t>характерные для окружающего мира, любознателен.</w:t>
            </w:r>
          </w:p>
          <w:p w:rsidR="00B121C8" w:rsidRDefault="00B121C8" w:rsidP="006B72C9">
            <w:pPr>
              <w:jc w:val="both"/>
              <w:rPr>
                <w:rFonts w:ascii="Times New Roman" w:hAnsi="Times New Roman" w:cs="Times New Roman"/>
                <w:bCs/>
                <w:sz w:val="24"/>
                <w:szCs w:val="24"/>
              </w:rPr>
            </w:pPr>
          </w:p>
        </w:tc>
      </w:tr>
      <w:tr w:rsidR="00B121C8" w:rsidTr="0067278E">
        <w:tc>
          <w:tcPr>
            <w:tcW w:w="4219" w:type="dxa"/>
            <w:tcBorders>
              <w:right w:val="nil"/>
            </w:tcBorders>
          </w:tcPr>
          <w:p w:rsidR="00B121C8" w:rsidRDefault="00B121C8" w:rsidP="00AE6DD3">
            <w:pPr>
              <w:jc w:val="center"/>
              <w:rPr>
                <w:rFonts w:ascii="Times New Roman" w:hAnsi="Times New Roman" w:cs="Times New Roman"/>
                <w:bCs/>
                <w:sz w:val="24"/>
                <w:szCs w:val="24"/>
              </w:rPr>
            </w:pPr>
          </w:p>
        </w:tc>
        <w:tc>
          <w:tcPr>
            <w:tcW w:w="10567" w:type="dxa"/>
            <w:tcBorders>
              <w:left w:val="nil"/>
            </w:tcBorders>
          </w:tcPr>
          <w:p w:rsidR="00B121C8" w:rsidRPr="0067278E" w:rsidRDefault="0067278E" w:rsidP="00AE6DD3">
            <w:pPr>
              <w:jc w:val="center"/>
              <w:rPr>
                <w:rFonts w:ascii="Times New Roman" w:hAnsi="Times New Roman" w:cs="Times New Roman"/>
                <w:b/>
                <w:bCs/>
                <w:sz w:val="24"/>
                <w:szCs w:val="24"/>
              </w:rPr>
            </w:pPr>
            <w:r w:rsidRPr="0067278E">
              <w:rPr>
                <w:rFonts w:ascii="Times New Roman" w:hAnsi="Times New Roman" w:cs="Times New Roman"/>
                <w:b/>
                <w:bCs/>
                <w:sz w:val="24"/>
                <w:szCs w:val="24"/>
              </w:rPr>
              <w:t>Речевое развитие</w:t>
            </w:r>
          </w:p>
        </w:tc>
      </w:tr>
      <w:tr w:rsidR="00B121C8" w:rsidTr="0067278E">
        <w:tc>
          <w:tcPr>
            <w:tcW w:w="4219" w:type="dxa"/>
          </w:tcPr>
          <w:p w:rsidR="0067278E" w:rsidRPr="0067278E" w:rsidRDefault="0067278E" w:rsidP="0067278E">
            <w:pPr>
              <w:jc w:val="both"/>
              <w:rPr>
                <w:rFonts w:ascii="Times New Roman" w:hAnsi="Times New Roman" w:cs="Times New Roman"/>
                <w:b/>
                <w:bCs/>
                <w:iCs/>
                <w:sz w:val="24"/>
                <w:szCs w:val="24"/>
              </w:rPr>
            </w:pPr>
            <w:r w:rsidRPr="0067278E">
              <w:rPr>
                <w:rFonts w:ascii="Times New Roman" w:hAnsi="Times New Roman" w:cs="Times New Roman"/>
                <w:b/>
                <w:bCs/>
                <w:iCs/>
                <w:sz w:val="24"/>
                <w:szCs w:val="24"/>
              </w:rPr>
              <w:t>Общие задачи:</w:t>
            </w:r>
          </w:p>
          <w:p w:rsidR="0067278E" w:rsidRPr="0067278E" w:rsidRDefault="0067278E" w:rsidP="001D676C">
            <w:pPr>
              <w:numPr>
                <w:ilvl w:val="0"/>
                <w:numId w:val="9"/>
              </w:numPr>
              <w:jc w:val="both"/>
              <w:rPr>
                <w:rFonts w:ascii="Times New Roman" w:hAnsi="Times New Roman" w:cs="Times New Roman"/>
                <w:bCs/>
                <w:sz w:val="24"/>
                <w:szCs w:val="24"/>
              </w:rPr>
            </w:pPr>
            <w:r w:rsidRPr="0067278E">
              <w:rPr>
                <w:rFonts w:ascii="Times New Roman" w:hAnsi="Times New Roman" w:cs="Times New Roman"/>
                <w:bCs/>
                <w:i/>
                <w:sz w:val="24"/>
                <w:szCs w:val="24"/>
              </w:rPr>
              <w:t>развитие речевого общения с взрослыми и детьми</w:t>
            </w:r>
            <w:r w:rsidRPr="0067278E">
              <w:rPr>
                <w:rFonts w:ascii="Times New Roman" w:hAnsi="Times New Roman" w:cs="Times New Roman"/>
                <w:bCs/>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67278E" w:rsidRPr="0067278E" w:rsidRDefault="0067278E" w:rsidP="001D676C">
            <w:pPr>
              <w:numPr>
                <w:ilvl w:val="0"/>
                <w:numId w:val="9"/>
              </w:numPr>
              <w:jc w:val="both"/>
              <w:rPr>
                <w:rFonts w:ascii="Times New Roman" w:hAnsi="Times New Roman" w:cs="Times New Roman"/>
                <w:bCs/>
                <w:sz w:val="24"/>
                <w:szCs w:val="24"/>
              </w:rPr>
            </w:pPr>
            <w:r w:rsidRPr="0067278E">
              <w:rPr>
                <w:rFonts w:ascii="Times New Roman" w:hAnsi="Times New Roman" w:cs="Times New Roman"/>
                <w:bCs/>
                <w:i/>
                <w:sz w:val="24"/>
                <w:szCs w:val="24"/>
              </w:rPr>
              <w:t>развитие всех компонентов устной речи детей</w:t>
            </w:r>
            <w:r w:rsidRPr="0067278E">
              <w:rPr>
                <w:rFonts w:ascii="Times New Roman" w:hAnsi="Times New Roman" w:cs="Times New Roman"/>
                <w:bCs/>
                <w:sz w:val="24"/>
                <w:szCs w:val="24"/>
              </w:rPr>
              <w:t>: фонематического восприятия; фонетико-фонематической, лексической, грамматической сторон речи;</w:t>
            </w:r>
          </w:p>
          <w:p w:rsidR="0067278E" w:rsidRPr="0067278E" w:rsidRDefault="0067278E" w:rsidP="001D676C">
            <w:pPr>
              <w:numPr>
                <w:ilvl w:val="0"/>
                <w:numId w:val="9"/>
              </w:numPr>
              <w:jc w:val="both"/>
              <w:rPr>
                <w:rFonts w:ascii="Times New Roman" w:hAnsi="Times New Roman" w:cs="Times New Roman"/>
                <w:bCs/>
                <w:sz w:val="24"/>
                <w:szCs w:val="24"/>
              </w:rPr>
            </w:pPr>
            <w:r w:rsidRPr="0067278E">
              <w:rPr>
                <w:rFonts w:ascii="Times New Roman" w:hAnsi="Times New Roman" w:cs="Times New Roman"/>
                <w:bCs/>
                <w:i/>
                <w:sz w:val="24"/>
                <w:szCs w:val="24"/>
              </w:rPr>
              <w:t>формирование навыков владения языком в его коммуникативной функции</w:t>
            </w:r>
            <w:r w:rsidRPr="0067278E">
              <w:rPr>
                <w:rFonts w:ascii="Times New Roman" w:hAnsi="Times New Roman" w:cs="Times New Roman"/>
                <w:bCs/>
                <w:sz w:val="24"/>
                <w:szCs w:val="24"/>
              </w:rPr>
              <w:t xml:space="preserve"> - развитие связной речи, двух форм речевого общения - диалога и монолога;</w:t>
            </w:r>
          </w:p>
          <w:p w:rsidR="0067278E" w:rsidRPr="0067278E" w:rsidRDefault="0067278E" w:rsidP="001D676C">
            <w:pPr>
              <w:numPr>
                <w:ilvl w:val="0"/>
                <w:numId w:val="9"/>
              </w:numPr>
              <w:jc w:val="both"/>
              <w:rPr>
                <w:rFonts w:ascii="Times New Roman" w:hAnsi="Times New Roman" w:cs="Times New Roman"/>
                <w:bCs/>
                <w:sz w:val="24"/>
                <w:szCs w:val="24"/>
              </w:rPr>
            </w:pPr>
            <w:r w:rsidRPr="0067278E">
              <w:rPr>
                <w:rFonts w:ascii="Times New Roman" w:hAnsi="Times New Roman" w:cs="Times New Roman"/>
                <w:bCs/>
                <w:i/>
                <w:sz w:val="24"/>
                <w:szCs w:val="24"/>
              </w:rPr>
              <w:t>практическое овладение нормами речи</w:t>
            </w:r>
            <w:r w:rsidRPr="0067278E">
              <w:rPr>
                <w:rFonts w:ascii="Times New Roman" w:hAnsi="Times New Roman" w:cs="Times New Roman"/>
                <w:bCs/>
                <w:sz w:val="24"/>
                <w:szCs w:val="24"/>
              </w:rPr>
              <w:t xml:space="preserve">: развитие звуковой и интонационной культуры речи; </w:t>
            </w:r>
          </w:p>
          <w:p w:rsidR="0067278E" w:rsidRPr="0067278E" w:rsidRDefault="0067278E" w:rsidP="001D676C">
            <w:pPr>
              <w:numPr>
                <w:ilvl w:val="0"/>
                <w:numId w:val="9"/>
              </w:numPr>
              <w:jc w:val="both"/>
              <w:rPr>
                <w:rFonts w:ascii="Times New Roman" w:hAnsi="Times New Roman" w:cs="Times New Roman"/>
                <w:bCs/>
                <w:sz w:val="24"/>
                <w:szCs w:val="24"/>
              </w:rPr>
            </w:pPr>
            <w:r w:rsidRPr="0067278E">
              <w:rPr>
                <w:rFonts w:ascii="Times New Roman" w:hAnsi="Times New Roman" w:cs="Times New Roman"/>
                <w:bCs/>
                <w:i/>
                <w:sz w:val="24"/>
                <w:szCs w:val="24"/>
              </w:rPr>
              <w:t>создание условий для выражения своих чувств и мыслей</w:t>
            </w:r>
            <w:r w:rsidRPr="0067278E">
              <w:rPr>
                <w:rFonts w:ascii="Times New Roman" w:hAnsi="Times New Roman" w:cs="Times New Roman"/>
                <w:bCs/>
                <w:sz w:val="24"/>
                <w:szCs w:val="24"/>
              </w:rPr>
              <w:t xml:space="preserve"> с помощью речи, овладение эмоциональной культурой речевых высказываний.</w:t>
            </w:r>
          </w:p>
          <w:p w:rsidR="0067278E" w:rsidRPr="0067278E" w:rsidRDefault="0067278E" w:rsidP="0067278E">
            <w:pPr>
              <w:jc w:val="both"/>
              <w:rPr>
                <w:rFonts w:ascii="Times New Roman" w:hAnsi="Times New Roman" w:cs="Times New Roman"/>
                <w:b/>
                <w:bCs/>
                <w:sz w:val="24"/>
                <w:szCs w:val="24"/>
              </w:rPr>
            </w:pPr>
            <w:r w:rsidRPr="0067278E">
              <w:rPr>
                <w:rFonts w:ascii="Times New Roman" w:hAnsi="Times New Roman" w:cs="Times New Roman"/>
                <w:b/>
                <w:bCs/>
                <w:sz w:val="24"/>
                <w:szCs w:val="24"/>
              </w:rPr>
              <w:t>Задачи, актуальные для работы с дошкольниками с ЗПР:</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xml:space="preserve">- формирование функционального </w:t>
            </w:r>
            <w:r w:rsidRPr="0067278E">
              <w:rPr>
                <w:rFonts w:ascii="Times New Roman" w:hAnsi="Times New Roman" w:cs="Times New Roman"/>
                <w:bCs/>
                <w:sz w:val="24"/>
                <w:szCs w:val="24"/>
              </w:rPr>
              <w:lastRenderedPageBreak/>
              <w:t>базиса устной речи, развитие ее моторных и сенсорных компонентов;</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развитие речевой мотивации, формирование способов ориентировочных действий в языковом материале;</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развитие речи во взаимосвязи с развитием мыслительной деятельности;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формирование культуры речи;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формирование звуковой аналитико-синтетической активности как предпосылки к обучению грамоте.</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Для оптимизации образовательной деятельности необходимо определить исходный уровень речевого развития ребенка.</w:t>
            </w:r>
          </w:p>
          <w:p w:rsidR="00B121C8" w:rsidRDefault="00B121C8"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w:t>
            </w:r>
          </w:p>
          <w:p w:rsidR="0067278E" w:rsidRDefault="0067278E" w:rsidP="0067278E">
            <w:pPr>
              <w:jc w:val="both"/>
              <w:rPr>
                <w:rFonts w:ascii="Times New Roman" w:hAnsi="Times New Roman" w:cs="Times New Roman"/>
                <w:b/>
                <w:bCs/>
                <w:sz w:val="24"/>
                <w:szCs w:val="24"/>
              </w:rPr>
            </w:pPr>
            <w:r w:rsidRPr="0067278E">
              <w:rPr>
                <w:rFonts w:ascii="Times New Roman" w:hAnsi="Times New Roman" w:cs="Times New Roman"/>
                <w:b/>
                <w:bCs/>
                <w:sz w:val="24"/>
                <w:szCs w:val="24"/>
              </w:rPr>
              <w:t>Общие задачи:</w:t>
            </w:r>
          </w:p>
          <w:p w:rsidR="0067278E" w:rsidRDefault="0067278E" w:rsidP="0067278E">
            <w:pPr>
              <w:jc w:val="both"/>
              <w:rPr>
                <w:rFonts w:ascii="Times New Roman" w:hAnsi="Times New Roman" w:cs="Times New Roman"/>
                <w:b/>
                <w:bCs/>
                <w:sz w:val="24"/>
                <w:szCs w:val="24"/>
              </w:rPr>
            </w:pPr>
            <w:r>
              <w:rPr>
                <w:rFonts w:ascii="Times New Roman" w:hAnsi="Times New Roman" w:cs="Times New Roman"/>
                <w:b/>
                <w:bCs/>
                <w:sz w:val="24"/>
                <w:szCs w:val="24"/>
              </w:rPr>
              <w:t>-</w:t>
            </w:r>
            <w:r w:rsidRPr="0067278E">
              <w:rPr>
                <w:rFonts w:ascii="Times New Roman" w:hAnsi="Times New Roman" w:cs="Times New Roman"/>
                <w:bCs/>
                <w:i/>
                <w:sz w:val="24"/>
                <w:szCs w:val="24"/>
              </w:rPr>
              <w:t>формирование целостной картины мира посредством слушания и восприятия литературных произведений</w:t>
            </w:r>
            <w:r w:rsidRPr="0067278E">
              <w:rPr>
                <w:rFonts w:ascii="Times New Roman" w:hAnsi="Times New Roman" w:cs="Times New Roman"/>
                <w:bCs/>
                <w:sz w:val="24"/>
                <w:szCs w:val="24"/>
              </w:rPr>
              <w:t>: формирование опыта обсуждения и анализа литературных произведений с целью обобщения представлений ребенка о мире;</w:t>
            </w:r>
          </w:p>
          <w:p w:rsidR="0067278E" w:rsidRDefault="0067278E" w:rsidP="0067278E">
            <w:pPr>
              <w:jc w:val="both"/>
              <w:rPr>
                <w:rFonts w:ascii="Times New Roman" w:hAnsi="Times New Roman" w:cs="Times New Roman"/>
                <w:b/>
                <w:bCs/>
                <w:sz w:val="24"/>
                <w:szCs w:val="24"/>
              </w:rPr>
            </w:pPr>
            <w:r>
              <w:rPr>
                <w:rFonts w:ascii="Times New Roman" w:hAnsi="Times New Roman" w:cs="Times New Roman"/>
                <w:b/>
                <w:bCs/>
                <w:sz w:val="24"/>
                <w:szCs w:val="24"/>
              </w:rPr>
              <w:t>-</w:t>
            </w:r>
            <w:r w:rsidRPr="0067278E">
              <w:rPr>
                <w:rFonts w:ascii="Times New Roman" w:hAnsi="Times New Roman" w:cs="Times New Roman"/>
                <w:bCs/>
                <w:i/>
                <w:sz w:val="24"/>
                <w:szCs w:val="24"/>
              </w:rPr>
              <w:t>развитие литературной речи:</w:t>
            </w:r>
            <w:r w:rsidRPr="0067278E">
              <w:rPr>
                <w:rFonts w:ascii="Times New Roman" w:hAnsi="Times New Roman" w:cs="Times New Roman"/>
                <w:bCs/>
                <w:sz w:val="24"/>
                <w:szCs w:val="24"/>
              </w:rPr>
              <w:t xml:space="preserve"> развитие художественного восприятия, понимания на слух литературных текстов;</w:t>
            </w:r>
          </w:p>
          <w:p w:rsidR="0067278E" w:rsidRPr="0067278E" w:rsidRDefault="0067278E" w:rsidP="0067278E">
            <w:pPr>
              <w:jc w:val="both"/>
              <w:rPr>
                <w:rFonts w:ascii="Times New Roman" w:hAnsi="Times New Roman" w:cs="Times New Roman"/>
                <w:b/>
                <w:bCs/>
                <w:sz w:val="24"/>
                <w:szCs w:val="24"/>
              </w:rPr>
            </w:pPr>
            <w:r>
              <w:rPr>
                <w:rFonts w:ascii="Times New Roman" w:hAnsi="Times New Roman" w:cs="Times New Roman"/>
                <w:b/>
                <w:bCs/>
                <w:sz w:val="24"/>
                <w:szCs w:val="24"/>
              </w:rPr>
              <w:t>-</w:t>
            </w:r>
            <w:r w:rsidRPr="0067278E">
              <w:rPr>
                <w:rFonts w:ascii="Times New Roman" w:hAnsi="Times New Roman" w:cs="Times New Roman"/>
                <w:bCs/>
                <w:i/>
                <w:sz w:val="24"/>
                <w:szCs w:val="24"/>
              </w:rPr>
              <w:t>приобщение к словесному искусству, развитие творческих способностей</w:t>
            </w:r>
            <w:r w:rsidRPr="0067278E">
              <w:rPr>
                <w:rFonts w:ascii="Times New Roman" w:hAnsi="Times New Roman" w:cs="Times New Roman"/>
                <w:bCs/>
                <w:sz w:val="24"/>
                <w:szCs w:val="24"/>
              </w:rPr>
              <w:t xml:space="preserve">: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w:t>
            </w:r>
            <w:r w:rsidRPr="0067278E">
              <w:rPr>
                <w:rFonts w:ascii="Times New Roman" w:hAnsi="Times New Roman" w:cs="Times New Roman"/>
                <w:bCs/>
                <w:sz w:val="24"/>
                <w:szCs w:val="24"/>
              </w:rPr>
              <w:lastRenderedPageBreak/>
              <w:t>на основе ознакомления детей с художественной литературой.</w:t>
            </w:r>
          </w:p>
          <w:p w:rsidR="0067278E" w:rsidRDefault="0067278E" w:rsidP="0067278E">
            <w:pPr>
              <w:jc w:val="both"/>
              <w:rPr>
                <w:rFonts w:ascii="Times New Roman" w:hAnsi="Times New Roman" w:cs="Times New Roman"/>
                <w:b/>
                <w:bCs/>
                <w:sz w:val="24"/>
                <w:szCs w:val="24"/>
              </w:rPr>
            </w:pPr>
            <w:r w:rsidRPr="0067278E">
              <w:rPr>
                <w:rFonts w:ascii="Times New Roman" w:hAnsi="Times New Roman" w:cs="Times New Roman"/>
                <w:b/>
                <w:bCs/>
                <w:sz w:val="24"/>
                <w:szCs w:val="24"/>
              </w:rPr>
              <w:t>Задачи, актуальные для работы с дошкольниками с ЗПР:</w:t>
            </w:r>
          </w:p>
          <w:p w:rsidR="0067278E" w:rsidRPr="0067278E" w:rsidRDefault="0067278E" w:rsidP="0067278E">
            <w:pPr>
              <w:jc w:val="both"/>
              <w:rPr>
                <w:rFonts w:ascii="Times New Roman" w:hAnsi="Times New Roman" w:cs="Times New Roman"/>
                <w:b/>
                <w:bCs/>
                <w:sz w:val="24"/>
                <w:szCs w:val="24"/>
              </w:rPr>
            </w:pPr>
            <w:r>
              <w:rPr>
                <w:rFonts w:ascii="Times New Roman" w:hAnsi="Times New Roman" w:cs="Times New Roman"/>
                <w:b/>
                <w:bCs/>
                <w:sz w:val="24"/>
                <w:szCs w:val="24"/>
              </w:rPr>
              <w:t>-</w:t>
            </w:r>
            <w:r w:rsidRPr="0067278E">
              <w:rPr>
                <w:rFonts w:ascii="Times New Roman" w:hAnsi="Times New Roman" w:cs="Times New Roman"/>
                <w:bCs/>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tc>
        <w:tc>
          <w:tcPr>
            <w:tcW w:w="10567" w:type="dxa"/>
            <w:tcBorders>
              <w:bottom w:val="single" w:sz="4" w:space="0" w:color="auto"/>
            </w:tcBorders>
          </w:tcPr>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lastRenderedPageBreak/>
              <w:t>(от 3 до 4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Развитие речевого общения с взрослыми и детьми. </w:t>
            </w:r>
            <w:r w:rsidRPr="0067278E">
              <w:rPr>
                <w:rFonts w:ascii="Times New Roman" w:hAnsi="Times New Roman" w:cs="Times New Roman"/>
                <w:bCs/>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67278E" w:rsidRPr="0067278E" w:rsidRDefault="0067278E" w:rsidP="0067278E">
            <w:pPr>
              <w:jc w:val="both"/>
              <w:rPr>
                <w:rFonts w:ascii="Times New Roman" w:hAnsi="Times New Roman" w:cs="Times New Roman"/>
                <w:bCs/>
                <w:sz w:val="24"/>
                <w:szCs w:val="24"/>
              </w:rPr>
            </w:pPr>
          </w:p>
          <w:p w:rsidR="0067278E" w:rsidRPr="0067278E" w:rsidRDefault="0067278E" w:rsidP="0067278E">
            <w:pPr>
              <w:jc w:val="both"/>
              <w:rPr>
                <w:rFonts w:ascii="Times New Roman" w:hAnsi="Times New Roman" w:cs="Times New Roman"/>
                <w:bCs/>
                <w:i/>
                <w:sz w:val="24"/>
                <w:szCs w:val="24"/>
              </w:rPr>
            </w:pPr>
            <w:r w:rsidRPr="0067278E">
              <w:rPr>
                <w:rFonts w:ascii="Times New Roman" w:hAnsi="Times New Roman" w:cs="Times New Roman"/>
                <w:bCs/>
                <w:i/>
                <w:sz w:val="24"/>
                <w:szCs w:val="24"/>
              </w:rPr>
              <w:t>2. Развитие всех компонентов устной речи.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2.1. Лексическая сторона речи. </w:t>
            </w:r>
            <w:r w:rsidRPr="0067278E">
              <w:rPr>
                <w:rFonts w:ascii="Times New Roman" w:hAnsi="Times New Roman" w:cs="Times New Roman"/>
                <w:bCs/>
                <w:sz w:val="24"/>
                <w:szCs w:val="24"/>
              </w:rP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67278E">
              <w:rPr>
                <w:rFonts w:ascii="Times New Roman" w:hAnsi="Times New Roman" w:cs="Times New Roman"/>
                <w:bCs/>
                <w:i/>
                <w:sz w:val="24"/>
                <w:szCs w:val="24"/>
              </w:rPr>
              <w:t>причесаться, аккуратно повесить одежду</w:t>
            </w:r>
            <w:r w:rsidRPr="0067278E">
              <w:rPr>
                <w:rFonts w:ascii="Times New Roman" w:hAnsi="Times New Roman" w:cs="Times New Roman"/>
                <w:bCs/>
                <w:sz w:val="24"/>
                <w:szCs w:val="24"/>
              </w:rPr>
              <w:t>) и поддержания порядка (</w:t>
            </w:r>
            <w:r w:rsidRPr="0067278E">
              <w:rPr>
                <w:rFonts w:ascii="Times New Roman" w:hAnsi="Times New Roman" w:cs="Times New Roman"/>
                <w:bCs/>
                <w:i/>
                <w:sz w:val="24"/>
                <w:szCs w:val="24"/>
              </w:rPr>
              <w:t>убрать игрушки, поставить стулья</w:t>
            </w:r>
            <w:r w:rsidRPr="0067278E">
              <w:rPr>
                <w:rFonts w:ascii="Times New Roman" w:hAnsi="Times New Roman" w:cs="Times New Roman"/>
                <w:bCs/>
                <w:sz w:val="24"/>
                <w:szCs w:val="24"/>
              </w:rP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67278E">
              <w:rPr>
                <w:rFonts w:ascii="Times New Roman" w:hAnsi="Times New Roman" w:cs="Times New Roman"/>
                <w:bCs/>
                <w:i/>
                <w:sz w:val="24"/>
                <w:szCs w:val="24"/>
              </w:rPr>
              <w:t>добрый, злой, вежливый, грубый</w:t>
            </w:r>
            <w:r w:rsidRPr="0067278E">
              <w:rPr>
                <w:rFonts w:ascii="Times New Roman" w:hAnsi="Times New Roman" w:cs="Times New Roman"/>
                <w:bCs/>
                <w:sz w:val="24"/>
                <w:szCs w:val="24"/>
              </w:rPr>
              <w:t xml:space="preserve"> и т. п.). Проявляет интерес к словотворчеству и играм на словотворчество с взрослыми. Понимает значение некоторых обобщающих слов: </w:t>
            </w:r>
            <w:r w:rsidRPr="0067278E">
              <w:rPr>
                <w:rFonts w:ascii="Times New Roman" w:hAnsi="Times New Roman" w:cs="Times New Roman"/>
                <w:bCs/>
                <w:i/>
                <w:sz w:val="24"/>
                <w:szCs w:val="24"/>
              </w:rPr>
              <w:t>игрушки, одежда, посуда, мебель, овощи, фрукты, птицы, животные</w:t>
            </w:r>
            <w:r w:rsidRPr="0067278E">
              <w:rPr>
                <w:rFonts w:ascii="Times New Roman" w:hAnsi="Times New Roman" w:cs="Times New Roman"/>
                <w:bCs/>
                <w:sz w:val="24"/>
                <w:szCs w:val="24"/>
              </w:rPr>
              <w:t>.</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2.2. Грамматический строй речи. </w:t>
            </w:r>
            <w:r w:rsidRPr="0067278E">
              <w:rPr>
                <w:rFonts w:ascii="Times New Roman" w:hAnsi="Times New Roman" w:cs="Times New Roman"/>
                <w:bCs/>
                <w:sz w:val="24"/>
                <w:szCs w:val="24"/>
              </w:rPr>
              <w:t>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2.3. Фонетико-фонематическая сторона речи. </w:t>
            </w:r>
            <w:r w:rsidRPr="0067278E">
              <w:rPr>
                <w:rFonts w:ascii="Times New Roman" w:hAnsi="Times New Roman" w:cs="Times New Roman"/>
                <w:bCs/>
                <w:sz w:val="24"/>
                <w:szCs w:val="24"/>
              </w:rPr>
              <w:t xml:space="preserve">Уровень слухового восприятия обращенной речи </w:t>
            </w:r>
            <w:r w:rsidRPr="0067278E">
              <w:rPr>
                <w:rFonts w:ascii="Times New Roman" w:hAnsi="Times New Roman" w:cs="Times New Roman"/>
                <w:bCs/>
                <w:sz w:val="24"/>
                <w:szCs w:val="24"/>
              </w:rPr>
              <w:lastRenderedPageBreak/>
              <w:t>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2.4. Связная речь (диалогическая и монологическая). </w:t>
            </w:r>
            <w:r w:rsidRPr="0067278E">
              <w:rPr>
                <w:rFonts w:ascii="Times New Roman" w:hAnsi="Times New Roman" w:cs="Times New Roman"/>
                <w:bCs/>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Практическое овладение нормами речи. </w:t>
            </w:r>
            <w:r w:rsidRPr="0067278E">
              <w:rPr>
                <w:rFonts w:ascii="Times New Roman" w:hAnsi="Times New Roman" w:cs="Times New Roman"/>
                <w:bCs/>
                <w:sz w:val="24"/>
                <w:szCs w:val="24"/>
              </w:rPr>
              <w:t>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67278E" w:rsidRPr="0067278E" w:rsidRDefault="0067278E" w:rsidP="0067278E">
            <w:pPr>
              <w:jc w:val="both"/>
              <w:rPr>
                <w:rFonts w:ascii="Times New Roman" w:hAnsi="Times New Roman" w:cs="Times New Roman"/>
                <w:b/>
                <w:bCs/>
                <w:i/>
                <w:sz w:val="24"/>
                <w:szCs w:val="24"/>
              </w:rPr>
            </w:pPr>
            <w:r>
              <w:rPr>
                <w:rFonts w:ascii="Times New Roman" w:hAnsi="Times New Roman" w:cs="Times New Roman"/>
                <w:b/>
                <w:bCs/>
                <w:i/>
                <w:sz w:val="24"/>
                <w:szCs w:val="24"/>
              </w:rPr>
              <w:t xml:space="preserve"> от 4 до 5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Развитие речевого общения с взрослыми и детьми. </w:t>
            </w:r>
            <w:r w:rsidRPr="0067278E">
              <w:rPr>
                <w:rFonts w:ascii="Times New Roman" w:hAnsi="Times New Roman" w:cs="Times New Roman"/>
                <w:bCs/>
                <w:sz w:val="24"/>
                <w:szCs w:val="24"/>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67278E" w:rsidRPr="0067278E" w:rsidRDefault="0067278E" w:rsidP="0067278E">
            <w:pPr>
              <w:jc w:val="both"/>
              <w:rPr>
                <w:rFonts w:ascii="Times New Roman" w:hAnsi="Times New Roman" w:cs="Times New Roman"/>
                <w:bCs/>
                <w:i/>
                <w:sz w:val="24"/>
                <w:szCs w:val="24"/>
              </w:rPr>
            </w:pPr>
            <w:r w:rsidRPr="0067278E">
              <w:rPr>
                <w:rFonts w:ascii="Times New Roman" w:hAnsi="Times New Roman" w:cs="Times New Roman"/>
                <w:bCs/>
                <w:i/>
                <w:sz w:val="24"/>
                <w:szCs w:val="24"/>
              </w:rPr>
              <w:t>2. Развитие всех компонентов устной речи детей.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2.1. Лексическая сторона речи. </w:t>
            </w:r>
            <w:r w:rsidRPr="0067278E">
              <w:rPr>
                <w:rFonts w:ascii="Times New Roman" w:hAnsi="Times New Roman" w:cs="Times New Roman"/>
                <w:bCs/>
                <w:sz w:val="24"/>
                <w:szCs w:val="24"/>
              </w:rPr>
              <w:t xml:space="preserve">Активный словарь расширяется, ребенок дифференцированно </w:t>
            </w:r>
            <w:r w:rsidRPr="0067278E">
              <w:rPr>
                <w:rFonts w:ascii="Times New Roman" w:hAnsi="Times New Roman" w:cs="Times New Roman"/>
                <w:bCs/>
                <w:sz w:val="24"/>
                <w:szCs w:val="24"/>
              </w:rPr>
              <w:lastRenderedPageBreak/>
              <w:t>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2.2. Грамматический строй речи. </w:t>
            </w:r>
            <w:r w:rsidRPr="0067278E">
              <w:rPr>
                <w:rFonts w:ascii="Times New Roman" w:hAnsi="Times New Roman" w:cs="Times New Roman"/>
                <w:bCs/>
                <w:sz w:val="24"/>
                <w:szCs w:val="24"/>
              </w:rPr>
              <w:t>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2.3. Произносительная сторона речи. </w:t>
            </w:r>
            <w:r w:rsidRPr="0067278E">
              <w:rPr>
                <w:rFonts w:ascii="Times New Roman" w:hAnsi="Times New Roman" w:cs="Times New Roman"/>
                <w:bCs/>
                <w:sz w:val="24"/>
                <w:szCs w:val="24"/>
              </w:rPr>
              <w:t>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2.4. Связная речь (диалогическая и монологическая). </w:t>
            </w:r>
            <w:r w:rsidRPr="0067278E">
              <w:rPr>
                <w:rFonts w:ascii="Times New Roman" w:hAnsi="Times New Roman" w:cs="Times New Roman"/>
                <w:bCs/>
                <w:sz w:val="24"/>
                <w:szCs w:val="24"/>
              </w:rPr>
              <w:t>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Практическое овладение нормами речи. </w:t>
            </w:r>
            <w:r w:rsidRPr="0067278E">
              <w:rPr>
                <w:rFonts w:ascii="Times New Roman" w:hAnsi="Times New Roman" w:cs="Times New Roman"/>
                <w:bCs/>
                <w:sz w:val="24"/>
                <w:szCs w:val="24"/>
              </w:rPr>
              <w:t xml:space="preserve">Осваивает и использует вариативные формы приветствия (здравствуйте, добрый день, добрый вечер, доброе утро, привет); прощания (до свидания, до </w:t>
            </w:r>
            <w:r w:rsidRPr="0067278E">
              <w:rPr>
                <w:rFonts w:ascii="Times New Roman" w:hAnsi="Times New Roman" w:cs="Times New Roman"/>
                <w:bCs/>
                <w:sz w:val="24"/>
                <w:szCs w:val="24"/>
              </w:rPr>
              <w:lastRenderedPageBreak/>
              <w:t>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67278E" w:rsidRPr="0067278E" w:rsidRDefault="0067278E" w:rsidP="0067278E">
            <w:pPr>
              <w:jc w:val="both"/>
              <w:rPr>
                <w:rFonts w:ascii="Times New Roman" w:hAnsi="Times New Roman" w:cs="Times New Roman"/>
                <w:bCs/>
                <w:sz w:val="24"/>
                <w:szCs w:val="24"/>
              </w:rPr>
            </w:pPr>
            <w:r>
              <w:rPr>
                <w:rFonts w:ascii="Times New Roman" w:hAnsi="Times New Roman" w:cs="Times New Roman"/>
                <w:b/>
                <w:bCs/>
                <w:i/>
                <w:sz w:val="24"/>
                <w:szCs w:val="24"/>
              </w:rPr>
              <w:t>от 5 до 6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Развитие речевого общения с взрослыми и детьми. </w:t>
            </w:r>
            <w:r w:rsidRPr="0067278E">
              <w:rPr>
                <w:rFonts w:ascii="Times New Roman" w:hAnsi="Times New Roman" w:cs="Times New Roman"/>
                <w:bCs/>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67278E" w:rsidRPr="0067278E" w:rsidRDefault="0067278E" w:rsidP="0067278E">
            <w:pPr>
              <w:jc w:val="both"/>
              <w:rPr>
                <w:rFonts w:ascii="Times New Roman" w:hAnsi="Times New Roman" w:cs="Times New Roman"/>
                <w:bCs/>
                <w:i/>
                <w:sz w:val="24"/>
                <w:szCs w:val="24"/>
              </w:rPr>
            </w:pPr>
            <w:r w:rsidRPr="0067278E">
              <w:rPr>
                <w:rFonts w:ascii="Times New Roman" w:hAnsi="Times New Roman" w:cs="Times New Roman"/>
                <w:bCs/>
                <w:i/>
                <w:sz w:val="24"/>
                <w:szCs w:val="24"/>
              </w:rPr>
              <w:t>2. Развитие всех компонентов устной речи детей.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2.1. Лексическая сторона речи. </w:t>
            </w:r>
            <w:r w:rsidRPr="0067278E">
              <w:rPr>
                <w:rFonts w:ascii="Times New Roman" w:hAnsi="Times New Roman" w:cs="Times New Roman"/>
                <w:bCs/>
                <w:sz w:val="24"/>
                <w:szCs w:val="24"/>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2.2. Грамматический строй речи. </w:t>
            </w:r>
            <w:r w:rsidRPr="0067278E">
              <w:rPr>
                <w:rFonts w:ascii="Times New Roman" w:hAnsi="Times New Roman" w:cs="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w:t>
            </w:r>
            <w:r w:rsidRPr="0067278E">
              <w:rPr>
                <w:rFonts w:ascii="Times New Roman" w:hAnsi="Times New Roman" w:cs="Times New Roman"/>
                <w:bCs/>
                <w:sz w:val="24"/>
                <w:szCs w:val="24"/>
              </w:rPr>
              <w:lastRenderedPageBreak/>
              <w:t>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2.3. Произносительная сторона речи. </w:t>
            </w:r>
            <w:r w:rsidRPr="0067278E">
              <w:rPr>
                <w:rFonts w:ascii="Times New Roman" w:hAnsi="Times New Roman" w:cs="Times New Roman"/>
                <w:bCs/>
                <w:sz w:val="24"/>
                <w:szCs w:val="24"/>
              </w:rPr>
              <w:t>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2.4. Связная речь (диалогическая и монологическая). </w:t>
            </w:r>
            <w:r w:rsidRPr="0067278E">
              <w:rPr>
                <w:rFonts w:ascii="Times New Roman" w:hAnsi="Times New Roman" w:cs="Times New Roman"/>
                <w:bCs/>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Практическое овладение нормами речи. </w:t>
            </w:r>
            <w:r w:rsidRPr="0067278E">
              <w:rPr>
                <w:rFonts w:ascii="Times New Roman" w:hAnsi="Times New Roman" w:cs="Times New Roman"/>
                <w:bCs/>
                <w:sz w:val="24"/>
                <w:szCs w:val="24"/>
              </w:rP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Подготовительная группа (седьмой-восьмой год жизни)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lastRenderedPageBreak/>
              <w:t xml:space="preserve">1. Развитие речевого общения с взрослыми и детьми. </w:t>
            </w:r>
            <w:r w:rsidRPr="0067278E">
              <w:rPr>
                <w:rFonts w:ascii="Times New Roman" w:hAnsi="Times New Roman" w:cs="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67278E" w:rsidRPr="0067278E" w:rsidRDefault="0067278E" w:rsidP="0067278E">
            <w:pPr>
              <w:jc w:val="both"/>
              <w:rPr>
                <w:rFonts w:ascii="Times New Roman" w:hAnsi="Times New Roman" w:cs="Times New Roman"/>
                <w:bCs/>
                <w:i/>
                <w:sz w:val="24"/>
                <w:szCs w:val="24"/>
              </w:rPr>
            </w:pPr>
            <w:r w:rsidRPr="0067278E">
              <w:rPr>
                <w:rFonts w:ascii="Times New Roman" w:hAnsi="Times New Roman" w:cs="Times New Roman"/>
                <w:bCs/>
                <w:i/>
                <w:sz w:val="24"/>
                <w:szCs w:val="24"/>
              </w:rPr>
              <w:t>2. Развитие всех компонентов устной речи детей.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2.1. Лексическая сторона речи. </w:t>
            </w:r>
            <w:r w:rsidRPr="0067278E">
              <w:rPr>
                <w:rFonts w:ascii="Times New Roman" w:hAnsi="Times New Roman" w:cs="Times New Roman"/>
                <w:bCs/>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2.2. Грамматический строй речи. </w:t>
            </w:r>
            <w:r w:rsidRPr="0067278E">
              <w:rPr>
                <w:rFonts w:ascii="Times New Roman" w:hAnsi="Times New Roman" w:cs="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w:t>
            </w:r>
            <w:r w:rsidRPr="0067278E">
              <w:rPr>
                <w:rFonts w:ascii="Times New Roman" w:hAnsi="Times New Roman" w:cs="Times New Roman"/>
                <w:bCs/>
                <w:sz w:val="24"/>
                <w:szCs w:val="24"/>
              </w:rPr>
              <w:lastRenderedPageBreak/>
              <w:t>с содержанием высказывания. Ребенок может восстановить грамматическое оформление неправильно построенного высказывания самостоятельно.</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2.3. Произносительная сторона речи. Готовность к обучению грамоте. </w:t>
            </w:r>
            <w:r w:rsidRPr="0067278E">
              <w:rPr>
                <w:rFonts w:ascii="Times New Roman" w:hAnsi="Times New Roman" w:cs="Times New Roman"/>
                <w:bCs/>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2.4. Связная речь (диалогическая и монологическая). </w:t>
            </w:r>
            <w:r w:rsidRPr="0067278E">
              <w:rPr>
                <w:rFonts w:ascii="Times New Roman" w:hAnsi="Times New Roman" w:cs="Times New Roman"/>
                <w:bCs/>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Практическое овладение нормами речи. </w:t>
            </w:r>
            <w:r w:rsidRPr="0067278E">
              <w:rPr>
                <w:rFonts w:ascii="Times New Roman" w:hAnsi="Times New Roman" w:cs="Times New Roman"/>
                <w:bCs/>
                <w:sz w:val="24"/>
                <w:szCs w:val="24"/>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w:t>
            </w:r>
            <w:r w:rsidRPr="0067278E">
              <w:rPr>
                <w:rFonts w:ascii="Times New Roman" w:hAnsi="Times New Roman" w:cs="Times New Roman"/>
                <w:bCs/>
                <w:sz w:val="24"/>
                <w:szCs w:val="24"/>
              </w:rPr>
              <w:lastRenderedPageBreak/>
              <w:t>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Ознакомление с художественной литературой</w:t>
            </w:r>
          </w:p>
          <w:p w:rsidR="0067278E" w:rsidRPr="0067278E" w:rsidRDefault="0067278E" w:rsidP="0067278E">
            <w:pPr>
              <w:jc w:val="both"/>
              <w:rPr>
                <w:rFonts w:ascii="Times New Roman" w:hAnsi="Times New Roman" w:cs="Times New Roman"/>
                <w:b/>
                <w:bCs/>
                <w:i/>
                <w:sz w:val="24"/>
                <w:szCs w:val="24"/>
              </w:rPr>
            </w:pPr>
            <w:r>
              <w:rPr>
                <w:rFonts w:ascii="Times New Roman" w:hAnsi="Times New Roman" w:cs="Times New Roman"/>
                <w:b/>
                <w:bCs/>
                <w:i/>
                <w:sz w:val="24"/>
                <w:szCs w:val="24"/>
              </w:rPr>
              <w:t xml:space="preserve"> от 3 до 4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Формирование целостной картины мира посредством слушания и восприятия литературных произведений. </w:t>
            </w:r>
            <w:r w:rsidRPr="0067278E">
              <w:rPr>
                <w:rFonts w:ascii="Times New Roman" w:hAnsi="Times New Roman" w:cs="Times New Roman"/>
                <w:bCs/>
                <w:sz w:val="24"/>
                <w:szCs w:val="24"/>
              </w:rPr>
              <w:t>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 Развитие литературной речи. </w:t>
            </w:r>
            <w:r w:rsidRPr="0067278E">
              <w:rPr>
                <w:rFonts w:ascii="Times New Roman" w:hAnsi="Times New Roman" w:cs="Times New Roman"/>
                <w:bCs/>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Приобщение к словесному искусству; развитие художественного восприятия, эстетического вкуса. </w:t>
            </w:r>
            <w:r w:rsidRPr="0067278E">
              <w:rPr>
                <w:rFonts w:ascii="Times New Roman" w:hAnsi="Times New Roman" w:cs="Times New Roman"/>
                <w:bCs/>
                <w:sz w:val="24"/>
                <w:szCs w:val="24"/>
              </w:rPr>
              <w:t>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w:t>
            </w:r>
            <w:r>
              <w:rPr>
                <w:rFonts w:ascii="Times New Roman" w:hAnsi="Times New Roman" w:cs="Times New Roman"/>
                <w:bCs/>
                <w:sz w:val="24"/>
                <w:szCs w:val="24"/>
              </w:rPr>
              <w:t xml:space="preserve"> в сказках. Есть любимые книжки.</w:t>
            </w:r>
          </w:p>
          <w:p w:rsidR="0067278E" w:rsidRPr="0067278E" w:rsidRDefault="0067278E" w:rsidP="0067278E">
            <w:pPr>
              <w:jc w:val="both"/>
              <w:rPr>
                <w:rFonts w:ascii="Times New Roman" w:hAnsi="Times New Roman" w:cs="Times New Roman"/>
                <w:bCs/>
                <w:sz w:val="24"/>
                <w:szCs w:val="24"/>
              </w:rPr>
            </w:pPr>
            <w:r>
              <w:rPr>
                <w:rFonts w:ascii="Times New Roman" w:hAnsi="Times New Roman" w:cs="Times New Roman"/>
                <w:b/>
                <w:bCs/>
                <w:i/>
                <w:sz w:val="24"/>
                <w:szCs w:val="24"/>
              </w:rPr>
              <w:t>от 4 до 5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Формирование целостной картины мира посредством слушания и восприятия литературных </w:t>
            </w:r>
            <w:r w:rsidRPr="0067278E">
              <w:rPr>
                <w:rFonts w:ascii="Times New Roman" w:hAnsi="Times New Roman" w:cs="Times New Roman"/>
                <w:bCs/>
                <w:i/>
                <w:sz w:val="24"/>
                <w:szCs w:val="24"/>
              </w:rPr>
              <w:lastRenderedPageBreak/>
              <w:t xml:space="preserve">произведений. </w:t>
            </w:r>
            <w:r w:rsidRPr="0067278E">
              <w:rPr>
                <w:rFonts w:ascii="Times New Roman" w:hAnsi="Times New Roman" w:cs="Times New Roman"/>
                <w:bCs/>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 Развитие литературной речи и творческих способностей. </w:t>
            </w:r>
            <w:r w:rsidRPr="0067278E">
              <w:rPr>
                <w:rFonts w:ascii="Times New Roman" w:hAnsi="Times New Roman" w:cs="Times New Roman"/>
                <w:bCs/>
                <w:sz w:val="24"/>
                <w:szCs w:val="24"/>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Приобщение к словесному искусству, развитие художественного восприятия и эстетического вкуса. </w:t>
            </w:r>
            <w:r w:rsidRPr="0067278E">
              <w:rPr>
                <w:rFonts w:ascii="Times New Roman" w:hAnsi="Times New Roman" w:cs="Times New Roman"/>
                <w:bCs/>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67278E" w:rsidRPr="0067278E" w:rsidRDefault="0067278E" w:rsidP="0067278E">
            <w:pPr>
              <w:jc w:val="both"/>
              <w:rPr>
                <w:rFonts w:ascii="Times New Roman" w:hAnsi="Times New Roman" w:cs="Times New Roman"/>
                <w:b/>
                <w:bCs/>
                <w:i/>
                <w:sz w:val="24"/>
                <w:szCs w:val="24"/>
              </w:rPr>
            </w:pPr>
            <w:r>
              <w:rPr>
                <w:rFonts w:ascii="Times New Roman" w:hAnsi="Times New Roman" w:cs="Times New Roman"/>
                <w:b/>
                <w:bCs/>
                <w:i/>
                <w:sz w:val="24"/>
                <w:szCs w:val="24"/>
              </w:rPr>
              <w:t>от 5 до 6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Формирование целостной картины мира посредством слушания и восприятия литературных произведений. </w:t>
            </w:r>
            <w:r w:rsidRPr="0067278E">
              <w:rPr>
                <w:rFonts w:ascii="Times New Roman" w:hAnsi="Times New Roman" w:cs="Times New Roman"/>
                <w:bCs/>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 Развитие литературной речи и творческих способностей. </w:t>
            </w:r>
            <w:r w:rsidRPr="0067278E">
              <w:rPr>
                <w:rFonts w:ascii="Times New Roman" w:hAnsi="Times New Roman" w:cs="Times New Roman"/>
                <w:bCs/>
                <w:sz w:val="24"/>
                <w:szCs w:val="24"/>
              </w:rPr>
              <w:t xml:space="preserve">Использует в своей речи средства интонационной выразительности: может читать стихи грустно, весело или торжественно. Иногда </w:t>
            </w:r>
            <w:r w:rsidRPr="0067278E">
              <w:rPr>
                <w:rFonts w:ascii="Times New Roman" w:hAnsi="Times New Roman" w:cs="Times New Roman"/>
                <w:bCs/>
                <w:sz w:val="24"/>
                <w:szCs w:val="24"/>
              </w:rPr>
              <w:lastRenderedPageBreak/>
              <w:t>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Приобщение к словесному искусству, развитие художественного восприятия и эстетического вкуса. </w:t>
            </w:r>
            <w:r w:rsidRPr="0067278E">
              <w:rPr>
                <w:rFonts w:ascii="Times New Roman" w:hAnsi="Times New Roman" w:cs="Times New Roman"/>
                <w:bCs/>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67278E">
              <w:rPr>
                <w:rFonts w:ascii="Times New Roman" w:hAnsi="Times New Roman" w:cs="Times New Roman"/>
                <w:bCs/>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Подготовительная группа (седьмой-восьмой год жизни)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Формирование целостной картины мира посредством слушания и восприятия литературных произведений. </w:t>
            </w:r>
            <w:r w:rsidRPr="0067278E">
              <w:rPr>
                <w:rFonts w:ascii="Times New Roman" w:hAnsi="Times New Roman" w:cs="Times New Roman"/>
                <w:bCs/>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2. Развитие литературной речи и творческих способностей. </w:t>
            </w:r>
            <w:r w:rsidRPr="0067278E">
              <w:rPr>
                <w:rFonts w:ascii="Times New Roman" w:hAnsi="Times New Roman" w:cs="Times New Roman"/>
                <w:bCs/>
                <w:sz w:val="24"/>
                <w:szCs w:val="24"/>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w:t>
            </w:r>
            <w:r w:rsidRPr="0067278E">
              <w:rPr>
                <w:rFonts w:ascii="Times New Roman" w:hAnsi="Times New Roman" w:cs="Times New Roman"/>
                <w:bCs/>
                <w:sz w:val="24"/>
                <w:szCs w:val="24"/>
              </w:rPr>
              <w:lastRenderedPageBreak/>
              <w:t>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3. Приобщение к словесному искусству, развитие художественного восприятия и эстетического вкуса. </w:t>
            </w:r>
            <w:r w:rsidRPr="0067278E">
              <w:rPr>
                <w:rFonts w:ascii="Times New Roman" w:hAnsi="Times New Roman" w:cs="Times New Roman"/>
                <w:bCs/>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121C8" w:rsidRDefault="00B121C8" w:rsidP="0067278E">
            <w:pPr>
              <w:jc w:val="both"/>
              <w:rPr>
                <w:rFonts w:ascii="Times New Roman" w:hAnsi="Times New Roman" w:cs="Times New Roman"/>
                <w:bCs/>
                <w:sz w:val="24"/>
                <w:szCs w:val="24"/>
              </w:rPr>
            </w:pPr>
          </w:p>
        </w:tc>
      </w:tr>
      <w:tr w:rsidR="00B121C8" w:rsidTr="0067278E">
        <w:tc>
          <w:tcPr>
            <w:tcW w:w="4219" w:type="dxa"/>
            <w:tcBorders>
              <w:right w:val="nil"/>
            </w:tcBorders>
          </w:tcPr>
          <w:p w:rsidR="00B121C8" w:rsidRDefault="00B121C8" w:rsidP="00AE6DD3">
            <w:pPr>
              <w:jc w:val="center"/>
              <w:rPr>
                <w:rFonts w:ascii="Times New Roman" w:hAnsi="Times New Roman" w:cs="Times New Roman"/>
                <w:bCs/>
                <w:sz w:val="24"/>
                <w:szCs w:val="24"/>
              </w:rPr>
            </w:pPr>
          </w:p>
        </w:tc>
        <w:tc>
          <w:tcPr>
            <w:tcW w:w="10567" w:type="dxa"/>
            <w:tcBorders>
              <w:left w:val="nil"/>
            </w:tcBorders>
          </w:tcPr>
          <w:p w:rsidR="00B121C8" w:rsidRPr="0067278E" w:rsidRDefault="0067278E" w:rsidP="00AE6DD3">
            <w:pPr>
              <w:jc w:val="center"/>
              <w:rPr>
                <w:rFonts w:ascii="Times New Roman" w:hAnsi="Times New Roman" w:cs="Times New Roman"/>
                <w:b/>
                <w:bCs/>
                <w:sz w:val="24"/>
                <w:szCs w:val="24"/>
              </w:rPr>
            </w:pPr>
            <w:r w:rsidRPr="0067278E">
              <w:rPr>
                <w:rFonts w:ascii="Times New Roman" w:hAnsi="Times New Roman" w:cs="Times New Roman"/>
                <w:b/>
                <w:bCs/>
                <w:sz w:val="24"/>
                <w:szCs w:val="24"/>
              </w:rPr>
              <w:t>Художественно-эстетическое развитие</w:t>
            </w:r>
          </w:p>
        </w:tc>
      </w:tr>
      <w:tr w:rsidR="0067278E" w:rsidTr="00667B2D">
        <w:tc>
          <w:tcPr>
            <w:tcW w:w="4219" w:type="dxa"/>
          </w:tcPr>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Задачи художественно-эстетического развития реализуются по следующим направлениям:</w:t>
            </w:r>
          </w:p>
          <w:p w:rsidR="0067278E" w:rsidRPr="0067278E" w:rsidRDefault="0067278E" w:rsidP="001D676C">
            <w:pPr>
              <w:numPr>
                <w:ilvl w:val="0"/>
                <w:numId w:val="11"/>
              </w:numPr>
              <w:jc w:val="both"/>
              <w:rPr>
                <w:rFonts w:ascii="Times New Roman" w:hAnsi="Times New Roman" w:cs="Times New Roman"/>
                <w:bCs/>
                <w:sz w:val="24"/>
                <w:szCs w:val="24"/>
              </w:rPr>
            </w:pPr>
            <w:r w:rsidRPr="0067278E">
              <w:rPr>
                <w:rFonts w:ascii="Times New Roman" w:hAnsi="Times New Roman" w:cs="Times New Roman"/>
                <w:bCs/>
                <w:sz w:val="24"/>
                <w:szCs w:val="24"/>
              </w:rPr>
              <w:lastRenderedPageBreak/>
              <w:t>«Художественное творчество»;</w:t>
            </w:r>
          </w:p>
          <w:p w:rsidR="0067278E" w:rsidRPr="0067278E" w:rsidRDefault="0067278E" w:rsidP="001D676C">
            <w:pPr>
              <w:numPr>
                <w:ilvl w:val="0"/>
                <w:numId w:val="11"/>
              </w:numPr>
              <w:jc w:val="both"/>
              <w:rPr>
                <w:rFonts w:ascii="Times New Roman" w:hAnsi="Times New Roman" w:cs="Times New Roman"/>
                <w:bCs/>
                <w:sz w:val="24"/>
                <w:szCs w:val="24"/>
              </w:rPr>
            </w:pPr>
            <w:r w:rsidRPr="0067278E">
              <w:rPr>
                <w:rFonts w:ascii="Times New Roman" w:hAnsi="Times New Roman" w:cs="Times New Roman"/>
                <w:bCs/>
                <w:sz w:val="24"/>
                <w:szCs w:val="24"/>
              </w:rPr>
              <w:t>«Музыкальная деятельность»;</w:t>
            </w:r>
          </w:p>
          <w:p w:rsidR="0067278E" w:rsidRPr="0067278E" w:rsidRDefault="0067278E" w:rsidP="001D676C">
            <w:pPr>
              <w:numPr>
                <w:ilvl w:val="0"/>
                <w:numId w:val="11"/>
              </w:numPr>
              <w:jc w:val="both"/>
              <w:rPr>
                <w:rFonts w:ascii="Times New Roman" w:hAnsi="Times New Roman" w:cs="Times New Roman"/>
                <w:bCs/>
                <w:sz w:val="24"/>
                <w:szCs w:val="24"/>
              </w:rPr>
            </w:pPr>
            <w:r w:rsidRPr="0067278E">
              <w:rPr>
                <w:rFonts w:ascii="Times New Roman" w:hAnsi="Times New Roman" w:cs="Times New Roman"/>
                <w:bCs/>
                <w:sz w:val="24"/>
                <w:szCs w:val="24"/>
              </w:rPr>
              <w:t>«Конструктивно-модельная деятельность».</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Художественное творчество</w:t>
            </w:r>
          </w:p>
          <w:p w:rsidR="0067278E" w:rsidRPr="0067278E" w:rsidRDefault="0067278E" w:rsidP="0067278E">
            <w:pPr>
              <w:jc w:val="both"/>
              <w:rPr>
                <w:rFonts w:ascii="Times New Roman" w:hAnsi="Times New Roman" w:cs="Times New Roman"/>
                <w:b/>
                <w:bCs/>
                <w:sz w:val="24"/>
                <w:szCs w:val="24"/>
              </w:rPr>
            </w:pPr>
            <w:bookmarkStart w:id="28" w:name="bookmark94"/>
            <w:bookmarkEnd w:id="28"/>
            <w:r w:rsidRPr="0067278E">
              <w:rPr>
                <w:rFonts w:ascii="Times New Roman" w:hAnsi="Times New Roman" w:cs="Times New Roman"/>
                <w:b/>
                <w:bCs/>
                <w:sz w:val="24"/>
                <w:szCs w:val="24"/>
              </w:rPr>
              <w:t>Общие задачи:</w:t>
            </w:r>
          </w:p>
          <w:p w:rsidR="0067278E" w:rsidRPr="0067278E" w:rsidRDefault="0067278E" w:rsidP="0067278E">
            <w:pPr>
              <w:jc w:val="both"/>
              <w:rPr>
                <w:rFonts w:ascii="Times New Roman" w:hAnsi="Times New Roman" w:cs="Times New Roman"/>
                <w:bCs/>
                <w:i/>
                <w:iCs/>
                <w:sz w:val="24"/>
                <w:szCs w:val="24"/>
              </w:rPr>
            </w:pPr>
            <w:r w:rsidRPr="0067278E">
              <w:rPr>
                <w:rFonts w:ascii="Times New Roman" w:hAnsi="Times New Roman" w:cs="Times New Roman"/>
                <w:bCs/>
                <w:i/>
                <w:iCs/>
                <w:sz w:val="24"/>
                <w:szCs w:val="24"/>
              </w:rPr>
              <w:t>Развитие продуктивной деятельности детей:</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развитие изобразительных видов деятельности (лепка, рисование, аппликация и художественное конструирование).</w:t>
            </w:r>
          </w:p>
          <w:p w:rsidR="0067278E" w:rsidRPr="0067278E" w:rsidRDefault="0067278E" w:rsidP="0067278E">
            <w:pPr>
              <w:jc w:val="both"/>
              <w:rPr>
                <w:rFonts w:ascii="Times New Roman" w:hAnsi="Times New Roman" w:cs="Times New Roman"/>
                <w:bCs/>
                <w:i/>
                <w:iCs/>
                <w:sz w:val="24"/>
                <w:szCs w:val="24"/>
              </w:rPr>
            </w:pPr>
            <w:r w:rsidRPr="0067278E">
              <w:rPr>
                <w:rFonts w:ascii="Times New Roman" w:hAnsi="Times New Roman" w:cs="Times New Roman"/>
                <w:bCs/>
                <w:i/>
                <w:iCs/>
                <w:sz w:val="24"/>
                <w:szCs w:val="24"/>
              </w:rPr>
              <w:t>Развитие детского творчества:</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iCs/>
                <w:sz w:val="24"/>
                <w:szCs w:val="24"/>
              </w:rPr>
              <w:t>-</w:t>
            </w:r>
            <w:r w:rsidRPr="0067278E">
              <w:rPr>
                <w:rFonts w:ascii="Times New Roman" w:hAnsi="Times New Roman" w:cs="Times New Roman"/>
                <w:bCs/>
                <w:sz w:val="24"/>
                <w:szCs w:val="24"/>
              </w:rPr>
              <w:t xml:space="preserve"> поддержка инициативы и самостоятельности детей в различных видах изобразительной деятельности и конструирования.</w:t>
            </w:r>
          </w:p>
          <w:p w:rsidR="0067278E" w:rsidRPr="0067278E" w:rsidRDefault="0067278E" w:rsidP="0067278E">
            <w:pPr>
              <w:jc w:val="both"/>
              <w:rPr>
                <w:rFonts w:ascii="Times New Roman" w:hAnsi="Times New Roman" w:cs="Times New Roman"/>
                <w:bCs/>
                <w:i/>
                <w:iCs/>
                <w:sz w:val="24"/>
                <w:szCs w:val="24"/>
              </w:rPr>
            </w:pPr>
            <w:r w:rsidRPr="0067278E">
              <w:rPr>
                <w:rFonts w:ascii="Times New Roman" w:hAnsi="Times New Roman" w:cs="Times New Roman"/>
                <w:bCs/>
                <w:i/>
                <w:iCs/>
                <w:sz w:val="24"/>
                <w:szCs w:val="24"/>
              </w:rPr>
              <w:t>Приобщение к изобразительному искусству:</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67278E" w:rsidRPr="0067278E" w:rsidRDefault="0067278E" w:rsidP="0067278E">
            <w:pPr>
              <w:jc w:val="both"/>
              <w:rPr>
                <w:rFonts w:ascii="Times New Roman" w:hAnsi="Times New Roman" w:cs="Times New Roman"/>
                <w:b/>
                <w:bCs/>
                <w:sz w:val="24"/>
                <w:szCs w:val="24"/>
              </w:rPr>
            </w:pPr>
            <w:bookmarkStart w:id="29" w:name="bookmark95"/>
            <w:bookmarkEnd w:id="29"/>
            <w:r w:rsidRPr="0067278E">
              <w:rPr>
                <w:rFonts w:ascii="Times New Roman" w:hAnsi="Times New Roman" w:cs="Times New Roman"/>
                <w:b/>
                <w:bCs/>
                <w:sz w:val="24"/>
                <w:szCs w:val="24"/>
              </w:rPr>
              <w:t>Задачи, актуальные для работы с детьми с ЗПР:</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 xml:space="preserve"> развитие сенсомоторной координации как основы для </w:t>
            </w:r>
            <w:r w:rsidRPr="0067278E">
              <w:rPr>
                <w:rFonts w:ascii="Times New Roman" w:hAnsi="Times New Roman" w:cs="Times New Roman"/>
                <w:bCs/>
                <w:sz w:val="24"/>
                <w:szCs w:val="24"/>
              </w:rPr>
              <w:lastRenderedPageBreak/>
              <w:t>формирования изобразительных навыков; овладения разными техниками изобразительной деятельности;</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развитие художественного вкуса.</w:t>
            </w:r>
          </w:p>
          <w:p w:rsidR="0067278E" w:rsidRPr="0067278E" w:rsidRDefault="0067278E" w:rsidP="0067278E">
            <w:pPr>
              <w:jc w:val="both"/>
              <w:rPr>
                <w:rFonts w:ascii="Times New Roman" w:hAnsi="Times New Roman" w:cs="Times New Roman"/>
                <w:bCs/>
                <w:i/>
                <w:iCs/>
                <w:sz w:val="24"/>
                <w:szCs w:val="24"/>
              </w:rPr>
            </w:pPr>
            <w:r w:rsidRPr="0067278E">
              <w:rPr>
                <w:rFonts w:ascii="Times New Roman" w:hAnsi="Times New Roman" w:cs="Times New Roman"/>
                <w:bCs/>
                <w:i/>
                <w:iCs/>
                <w:sz w:val="24"/>
                <w:szCs w:val="24"/>
              </w:rPr>
              <w:t>Художественное развитие:</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развитие разных видов изобразительной и конструктивной деятельности;</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 xml:space="preserve">становление эстетического отношения к окружающему миру и творческих способностей; </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развитие предпосылок ценностно-смыслового восприятия и понимания произведений изобразительного искусства;</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развитие эмоционального отношения, сопереживания персонажам художественных произведений;</w:t>
            </w:r>
          </w:p>
          <w:p w:rsidR="0067278E" w:rsidRPr="0067278E" w:rsidRDefault="0067278E" w:rsidP="001D676C">
            <w:pPr>
              <w:numPr>
                <w:ilvl w:val="0"/>
                <w:numId w:val="10"/>
              </w:numPr>
              <w:jc w:val="both"/>
              <w:rPr>
                <w:rFonts w:ascii="Times New Roman" w:hAnsi="Times New Roman" w:cs="Times New Roman"/>
                <w:bCs/>
                <w:sz w:val="24"/>
                <w:szCs w:val="24"/>
              </w:rPr>
            </w:pPr>
            <w:r w:rsidRPr="0067278E">
              <w:rPr>
                <w:rFonts w:ascii="Times New Roman" w:hAnsi="Times New Roman" w:cs="Times New Roman"/>
                <w:bCs/>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Cs/>
                <w:sz w:val="24"/>
                <w:szCs w:val="24"/>
              </w:rPr>
              <w:t xml:space="preserve">В зависимости от возрастных и </w:t>
            </w:r>
            <w:r w:rsidRPr="0067278E">
              <w:rPr>
                <w:rFonts w:ascii="Times New Roman" w:hAnsi="Times New Roman" w:cs="Times New Roman"/>
                <w:bCs/>
                <w:iCs/>
                <w:sz w:val="24"/>
                <w:szCs w:val="24"/>
              </w:rPr>
              <w:lastRenderedPageBreak/>
              <w:t>индивидуальных особенностей, особых потребностей и возможностей здоровья детей указанное содержание дифференцируется.</w:t>
            </w: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Default="0067278E" w:rsidP="0067278E">
            <w:pPr>
              <w:jc w:val="both"/>
              <w:rPr>
                <w:rFonts w:ascii="Times New Roman" w:hAnsi="Times New Roman" w:cs="Times New Roman"/>
                <w:bCs/>
                <w:sz w:val="24"/>
                <w:szCs w:val="24"/>
              </w:rPr>
            </w:pPr>
          </w:p>
          <w:p w:rsidR="0067278E" w:rsidRPr="0067278E" w:rsidRDefault="0067278E" w:rsidP="0067278E">
            <w:pPr>
              <w:jc w:val="both"/>
              <w:rPr>
                <w:rFonts w:ascii="Times New Roman" w:hAnsi="Times New Roman" w:cs="Times New Roman"/>
                <w:b/>
                <w:bCs/>
                <w:sz w:val="24"/>
                <w:szCs w:val="24"/>
              </w:rPr>
            </w:pPr>
            <w:r w:rsidRPr="0067278E">
              <w:rPr>
                <w:rFonts w:ascii="Times New Roman" w:hAnsi="Times New Roman" w:cs="Times New Roman"/>
                <w:b/>
                <w:bCs/>
                <w:sz w:val="24"/>
                <w:szCs w:val="24"/>
              </w:rPr>
              <w:t>Общие задачи: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развивать интерес к конструктивной деятельности, знакомство с различными видами конструкторов и их деталями;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
                <w:bCs/>
                <w:sz w:val="24"/>
                <w:szCs w:val="24"/>
              </w:rPr>
              <w:t>-</w:t>
            </w:r>
            <w:r w:rsidRPr="0067278E">
              <w:rPr>
                <w:rFonts w:ascii="Times New Roman" w:hAnsi="Times New Roman" w:cs="Times New Roman"/>
                <w:bCs/>
                <w:sz w:val="24"/>
                <w:szCs w:val="24"/>
              </w:rPr>
              <w:t xml:space="preserve"> приобщать к конструированию;</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подводить детей к анализу созданных построек;</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развивать желание сооружать постройки по собственному замыслу;</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учить детей обыгрывать постройки;</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sz w:val="24"/>
                <w:szCs w:val="24"/>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67278E" w:rsidRDefault="0067278E"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Pr="00667B2D" w:rsidRDefault="00667B2D" w:rsidP="00667B2D">
            <w:pPr>
              <w:jc w:val="both"/>
              <w:rPr>
                <w:rFonts w:ascii="Times New Roman" w:hAnsi="Times New Roman" w:cs="Times New Roman"/>
                <w:b/>
                <w:bCs/>
                <w:sz w:val="24"/>
                <w:szCs w:val="24"/>
              </w:rPr>
            </w:pPr>
            <w:r w:rsidRPr="00667B2D">
              <w:rPr>
                <w:rFonts w:ascii="Times New Roman" w:hAnsi="Times New Roman" w:cs="Times New Roman"/>
                <w:b/>
                <w:bCs/>
                <w:sz w:val="24"/>
                <w:szCs w:val="24"/>
              </w:rPr>
              <w:t>Общие задачи:</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Развитие музыкально-художественной деятельности</w:t>
            </w:r>
            <w:r w:rsidRPr="00667B2D">
              <w:rPr>
                <w:rFonts w:ascii="Times New Roman" w:hAnsi="Times New Roman" w:cs="Times New Roman"/>
                <w:bCs/>
                <w:sz w:val="24"/>
                <w:szCs w:val="24"/>
              </w:rPr>
              <w:t>:</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развитие восприятия музыки, интереса к игре на детских музыкальных инструментах;</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формирование интереса к пению и развитие певческих умений;</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развитие музыкально-ритмических способностей.</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lastRenderedPageBreak/>
              <w:t>Приобщение к музыкальному искусству</w:t>
            </w:r>
            <w:r w:rsidRPr="00667B2D">
              <w:rPr>
                <w:rFonts w:ascii="Times New Roman" w:hAnsi="Times New Roman" w:cs="Times New Roman"/>
                <w:bCs/>
                <w:sz w:val="24"/>
                <w:szCs w:val="24"/>
              </w:rPr>
              <w:t>:</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формирование основ музыкальной культуры, элементарных представлений о музыкальном искусстве и его жанрах;</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xml:space="preserve">- развитие предпосылок ценностно-смыслового восприятия и понимания произведений музыкального искусства; </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поддержка инициативы и самостоятельности, творчества детей в различных видах музыкальной деятельности;</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667B2D" w:rsidRPr="00667B2D" w:rsidRDefault="00667B2D" w:rsidP="00667B2D">
            <w:pPr>
              <w:jc w:val="both"/>
              <w:rPr>
                <w:rFonts w:ascii="Times New Roman" w:hAnsi="Times New Roman" w:cs="Times New Roman"/>
                <w:b/>
                <w:bCs/>
                <w:sz w:val="24"/>
                <w:szCs w:val="24"/>
              </w:rPr>
            </w:pPr>
            <w:r w:rsidRPr="00667B2D">
              <w:rPr>
                <w:rFonts w:ascii="Times New Roman" w:hAnsi="Times New Roman" w:cs="Times New Roman"/>
                <w:b/>
                <w:bCs/>
                <w:sz w:val="24"/>
                <w:szCs w:val="24"/>
              </w:rPr>
              <w:t>Задачи, актуальные для работы с детьми с ЗПР:</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развитие музыкально-ритмических способностей как основы музыкальной деятельности;</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xml:space="preserve">- воспитание у детей слухового сосредоточения и звуко-высотного </w:t>
            </w:r>
            <w:r w:rsidRPr="00667B2D">
              <w:rPr>
                <w:rFonts w:ascii="Times New Roman" w:hAnsi="Times New Roman" w:cs="Times New Roman"/>
                <w:bCs/>
                <w:sz w:val="24"/>
                <w:szCs w:val="24"/>
              </w:rPr>
              <w:lastRenderedPageBreak/>
              <w:t>восприятия;</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 развитие интонационных, тембровых, силовых характеристик голоса.</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667B2D" w:rsidRDefault="00667B2D" w:rsidP="0067278E">
            <w:pPr>
              <w:jc w:val="both"/>
              <w:rPr>
                <w:rFonts w:ascii="Times New Roman" w:hAnsi="Times New Roman" w:cs="Times New Roman"/>
                <w:bCs/>
                <w:sz w:val="24"/>
                <w:szCs w:val="24"/>
              </w:rPr>
            </w:pPr>
          </w:p>
        </w:tc>
        <w:tc>
          <w:tcPr>
            <w:tcW w:w="10567" w:type="dxa"/>
            <w:tcBorders>
              <w:bottom w:val="single" w:sz="4" w:space="0" w:color="auto"/>
            </w:tcBorders>
          </w:tcPr>
          <w:p w:rsidR="0067278E" w:rsidRPr="0067278E" w:rsidRDefault="0067278E" w:rsidP="0067278E">
            <w:pPr>
              <w:jc w:val="both"/>
              <w:rPr>
                <w:rFonts w:ascii="Times New Roman" w:hAnsi="Times New Roman" w:cs="Times New Roman"/>
                <w:b/>
                <w:bCs/>
                <w:i/>
                <w:iCs/>
                <w:sz w:val="24"/>
                <w:szCs w:val="24"/>
              </w:rPr>
            </w:pPr>
            <w:r w:rsidRPr="0067278E">
              <w:rPr>
                <w:rFonts w:ascii="Times New Roman" w:hAnsi="Times New Roman" w:cs="Times New Roman"/>
                <w:b/>
                <w:bCs/>
                <w:i/>
                <w:iCs/>
                <w:sz w:val="24"/>
                <w:szCs w:val="24"/>
              </w:rPr>
              <w:lastRenderedPageBreak/>
              <w:t>от 3 до 4 лет)</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1. Приобщение к изобразительному искусству. </w:t>
            </w:r>
            <w:r w:rsidRPr="0067278E">
              <w:rPr>
                <w:rFonts w:ascii="Times New Roman" w:hAnsi="Times New Roman" w:cs="Times New Roman"/>
                <w:bCs/>
                <w:iCs/>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2. Развитие продуктивной деятельности детей (рисование, лепка, аппликация, художественный труд). </w:t>
            </w:r>
            <w:r w:rsidRPr="0067278E">
              <w:rPr>
                <w:rFonts w:ascii="Times New Roman" w:hAnsi="Times New Roman" w:cs="Times New Roman"/>
                <w:bCs/>
                <w:iCs/>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lastRenderedPageBreak/>
              <w:t xml:space="preserve">3. Развитие детского творчества. </w:t>
            </w:r>
            <w:r w:rsidRPr="0067278E">
              <w:rPr>
                <w:rFonts w:ascii="Times New Roman" w:hAnsi="Times New Roman" w:cs="Times New Roman"/>
                <w:bCs/>
                <w:iCs/>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67278E" w:rsidRPr="0067278E" w:rsidRDefault="0067278E" w:rsidP="0067278E">
            <w:pPr>
              <w:jc w:val="both"/>
              <w:rPr>
                <w:rFonts w:ascii="Times New Roman" w:hAnsi="Times New Roman" w:cs="Times New Roman"/>
                <w:b/>
                <w:bCs/>
                <w:i/>
                <w:iCs/>
                <w:sz w:val="24"/>
                <w:szCs w:val="24"/>
              </w:rPr>
            </w:pPr>
            <w:r w:rsidRPr="0067278E">
              <w:rPr>
                <w:rFonts w:ascii="Times New Roman" w:hAnsi="Times New Roman" w:cs="Times New Roman"/>
                <w:b/>
                <w:bCs/>
                <w:i/>
                <w:iCs/>
                <w:sz w:val="24"/>
                <w:szCs w:val="24"/>
              </w:rPr>
              <w:t>Средняя группа (от 4 до 5 лет)</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1. Приобщение к изобразительному искусству. </w:t>
            </w:r>
            <w:r w:rsidRPr="0067278E">
              <w:rPr>
                <w:rFonts w:ascii="Times New Roman" w:hAnsi="Times New Roman" w:cs="Times New Roman"/>
                <w:bCs/>
                <w:iCs/>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2. Развитие продуктивной деятельности детей (рисование, лепка, аппликация, художественный труд). </w:t>
            </w:r>
            <w:r w:rsidRPr="0067278E">
              <w:rPr>
                <w:rFonts w:ascii="Times New Roman" w:hAnsi="Times New Roman" w:cs="Times New Roman"/>
                <w:bCs/>
                <w:iCs/>
                <w:sz w:val="24"/>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3. Развитие детского творчества. </w:t>
            </w:r>
            <w:r w:rsidRPr="0067278E">
              <w:rPr>
                <w:rFonts w:ascii="Times New Roman" w:hAnsi="Times New Roman" w:cs="Times New Roman"/>
                <w:bCs/>
                <w:iCs/>
                <w:sz w:val="24"/>
                <w:szCs w:val="24"/>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w:t>
            </w:r>
            <w:r w:rsidRPr="0067278E">
              <w:rPr>
                <w:rFonts w:ascii="Times New Roman" w:hAnsi="Times New Roman" w:cs="Times New Roman"/>
                <w:bCs/>
                <w:iCs/>
                <w:sz w:val="24"/>
                <w:szCs w:val="24"/>
              </w:rPr>
              <w:lastRenderedPageBreak/>
              <w:t>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7278E" w:rsidRPr="0067278E" w:rsidRDefault="0067278E" w:rsidP="0067278E">
            <w:pPr>
              <w:jc w:val="both"/>
              <w:rPr>
                <w:rFonts w:ascii="Times New Roman" w:hAnsi="Times New Roman" w:cs="Times New Roman"/>
                <w:b/>
                <w:bCs/>
                <w:i/>
                <w:iCs/>
                <w:sz w:val="24"/>
                <w:szCs w:val="24"/>
              </w:rPr>
            </w:pPr>
            <w:r w:rsidRPr="0067278E">
              <w:rPr>
                <w:rFonts w:ascii="Times New Roman" w:hAnsi="Times New Roman" w:cs="Times New Roman"/>
                <w:b/>
                <w:bCs/>
                <w:i/>
                <w:iCs/>
                <w:sz w:val="24"/>
                <w:szCs w:val="24"/>
              </w:rPr>
              <w:t>Старшая группа (от 5 до 6 лет)</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1. Приобщение к изобразительному искусству. </w:t>
            </w:r>
            <w:r w:rsidRPr="0067278E">
              <w:rPr>
                <w:rFonts w:ascii="Times New Roman" w:hAnsi="Times New Roman" w:cs="Times New Roman"/>
                <w:bCs/>
                <w:iCs/>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2. Развитие продуктивной деятельности детей (рисование, лепка, аппликация, художественный труд). </w:t>
            </w:r>
            <w:r w:rsidRPr="0067278E">
              <w:rPr>
                <w:rFonts w:ascii="Times New Roman" w:hAnsi="Times New Roman" w:cs="Times New Roman"/>
                <w:bCs/>
                <w:iCs/>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3. Развитие детского творчества. </w:t>
            </w:r>
            <w:r w:rsidRPr="0067278E">
              <w:rPr>
                <w:rFonts w:ascii="Times New Roman" w:hAnsi="Times New Roman" w:cs="Times New Roman"/>
                <w:bCs/>
                <w:iCs/>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67278E" w:rsidRPr="0067278E" w:rsidRDefault="0067278E" w:rsidP="0067278E">
            <w:pPr>
              <w:jc w:val="both"/>
              <w:rPr>
                <w:rFonts w:ascii="Times New Roman" w:hAnsi="Times New Roman" w:cs="Times New Roman"/>
                <w:b/>
                <w:bCs/>
                <w:i/>
                <w:iCs/>
                <w:sz w:val="24"/>
                <w:szCs w:val="24"/>
              </w:rPr>
            </w:pPr>
            <w:r w:rsidRPr="0067278E">
              <w:rPr>
                <w:rFonts w:ascii="Times New Roman" w:hAnsi="Times New Roman" w:cs="Times New Roman"/>
                <w:b/>
                <w:bCs/>
                <w:i/>
                <w:iCs/>
                <w:sz w:val="24"/>
                <w:szCs w:val="24"/>
              </w:rPr>
              <w:t>Подготовительная группа (от 6 до 7 лет)</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1. Развитие продуктивной деятельности детей (рисование, лепка, аппликация, художественный труд). </w:t>
            </w:r>
            <w:r w:rsidRPr="0067278E">
              <w:rPr>
                <w:rFonts w:ascii="Times New Roman" w:hAnsi="Times New Roman" w:cs="Times New Roman"/>
                <w:bCs/>
                <w:iCs/>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2. Развитие детского творчества. </w:t>
            </w:r>
            <w:r w:rsidRPr="0067278E">
              <w:rPr>
                <w:rFonts w:ascii="Times New Roman" w:hAnsi="Times New Roman" w:cs="Times New Roman"/>
                <w:bCs/>
                <w:iCs/>
                <w:sz w:val="24"/>
                <w:szCs w:val="24"/>
              </w:rPr>
              <w:t xml:space="preserve">Создает замысел до начала выполнения работы и реализует его, </w:t>
            </w:r>
            <w:r w:rsidRPr="0067278E">
              <w:rPr>
                <w:rFonts w:ascii="Times New Roman" w:hAnsi="Times New Roman" w:cs="Times New Roman"/>
                <w:bCs/>
                <w:iCs/>
                <w:sz w:val="24"/>
                <w:szCs w:val="24"/>
              </w:rPr>
              <w:lastRenderedPageBreak/>
              <w:t>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67278E" w:rsidRPr="0067278E" w:rsidRDefault="0067278E" w:rsidP="0067278E">
            <w:pPr>
              <w:jc w:val="both"/>
              <w:rPr>
                <w:rFonts w:ascii="Times New Roman" w:hAnsi="Times New Roman" w:cs="Times New Roman"/>
                <w:bCs/>
                <w:iCs/>
                <w:sz w:val="24"/>
                <w:szCs w:val="24"/>
              </w:rPr>
            </w:pPr>
            <w:r w:rsidRPr="0067278E">
              <w:rPr>
                <w:rFonts w:ascii="Times New Roman" w:hAnsi="Times New Roman" w:cs="Times New Roman"/>
                <w:bCs/>
                <w:i/>
                <w:iCs/>
                <w:sz w:val="24"/>
                <w:szCs w:val="24"/>
              </w:rPr>
              <w:t xml:space="preserve">3. Приобщение к изобразительному искусству. </w:t>
            </w:r>
            <w:r w:rsidRPr="0067278E">
              <w:rPr>
                <w:rFonts w:ascii="Times New Roman" w:hAnsi="Times New Roman" w:cs="Times New Roman"/>
                <w:bCs/>
                <w:iCs/>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Конструктивно-модельная деятельность</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(от 3 до 4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Самостоятельная творческая деятельность. </w:t>
            </w:r>
            <w:r w:rsidRPr="0067278E">
              <w:rPr>
                <w:rFonts w:ascii="Times New Roman" w:hAnsi="Times New Roman" w:cs="Times New Roman"/>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Средняя группа (от 4 до 5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Самостоятельная творческая деятельность. </w:t>
            </w:r>
            <w:r w:rsidRPr="0067278E">
              <w:rPr>
                <w:rFonts w:ascii="Times New Roman" w:hAnsi="Times New Roman" w:cs="Times New Roman"/>
                <w:bCs/>
                <w:sz w:val="24"/>
                <w:szCs w:val="24"/>
              </w:rPr>
              <w:t>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Старшая группа (от 5 до 6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Самостоятельная творческая деятельность. </w:t>
            </w:r>
            <w:r w:rsidRPr="0067278E">
              <w:rPr>
                <w:rFonts w:ascii="Times New Roman" w:hAnsi="Times New Roman" w:cs="Times New Roman"/>
                <w:bCs/>
                <w:sz w:val="24"/>
                <w:szCs w:val="24"/>
              </w:rPr>
              <w:t xml:space="preserve">Способен устанавливать связь между </w:t>
            </w:r>
            <w:r w:rsidRPr="0067278E">
              <w:rPr>
                <w:rFonts w:ascii="Times New Roman" w:hAnsi="Times New Roman" w:cs="Times New Roman"/>
                <w:bCs/>
                <w:sz w:val="24"/>
                <w:szCs w:val="24"/>
              </w:rPr>
              <w:lastRenderedPageBreak/>
              <w:t xml:space="preserve">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67278E">
              <w:rPr>
                <w:rFonts w:ascii="Times New Roman" w:hAnsi="Times New Roman" w:cs="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Подготовительная группа (от 6 до 7 лет)</w:t>
            </w:r>
          </w:p>
          <w:p w:rsidR="0067278E" w:rsidRPr="0067278E" w:rsidRDefault="0067278E" w:rsidP="0067278E">
            <w:pPr>
              <w:jc w:val="both"/>
              <w:rPr>
                <w:rFonts w:ascii="Times New Roman" w:hAnsi="Times New Roman" w:cs="Times New Roman"/>
                <w:bCs/>
                <w:sz w:val="24"/>
                <w:szCs w:val="24"/>
              </w:rPr>
            </w:pPr>
            <w:r w:rsidRPr="0067278E">
              <w:rPr>
                <w:rFonts w:ascii="Times New Roman" w:hAnsi="Times New Roman" w:cs="Times New Roman"/>
                <w:bCs/>
                <w:i/>
                <w:sz w:val="24"/>
                <w:szCs w:val="24"/>
              </w:rPr>
              <w:t xml:space="preserve">1. Самостоятельная творческая деятельность. </w:t>
            </w:r>
            <w:r w:rsidRPr="0067278E">
              <w:rPr>
                <w:rFonts w:ascii="Times New Roman" w:hAnsi="Times New Roman" w:cs="Times New Roman"/>
                <w:bCs/>
                <w:sz w:val="24"/>
                <w:szCs w:val="24"/>
              </w:rPr>
              <w:t>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67278E" w:rsidRPr="0067278E" w:rsidRDefault="0067278E" w:rsidP="0067278E">
            <w:pPr>
              <w:jc w:val="both"/>
              <w:rPr>
                <w:rFonts w:ascii="Times New Roman" w:hAnsi="Times New Roman" w:cs="Times New Roman"/>
                <w:b/>
                <w:bCs/>
                <w:i/>
                <w:sz w:val="24"/>
                <w:szCs w:val="24"/>
              </w:rPr>
            </w:pPr>
            <w:r w:rsidRPr="0067278E">
              <w:rPr>
                <w:rFonts w:ascii="Times New Roman" w:hAnsi="Times New Roman" w:cs="Times New Roman"/>
                <w:b/>
                <w:bCs/>
                <w:i/>
                <w:sz w:val="24"/>
                <w:szCs w:val="24"/>
              </w:rPr>
              <w:t>Музыкальная деятельность</w:t>
            </w:r>
          </w:p>
          <w:p w:rsidR="00667B2D" w:rsidRPr="00667B2D" w:rsidRDefault="00667B2D" w:rsidP="00667B2D">
            <w:pPr>
              <w:jc w:val="both"/>
              <w:rPr>
                <w:rFonts w:ascii="Times New Roman" w:hAnsi="Times New Roman" w:cs="Times New Roman"/>
                <w:b/>
                <w:bCs/>
                <w:i/>
                <w:sz w:val="24"/>
                <w:szCs w:val="24"/>
              </w:rPr>
            </w:pPr>
            <w:r w:rsidRPr="00667B2D">
              <w:rPr>
                <w:rFonts w:ascii="Times New Roman" w:hAnsi="Times New Roman" w:cs="Times New Roman"/>
                <w:b/>
                <w:bCs/>
                <w:i/>
                <w:sz w:val="24"/>
                <w:szCs w:val="24"/>
              </w:rPr>
              <w:t>от 3 до 4 лет)</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1. Развитие музыкально-художественной деятельности. </w:t>
            </w:r>
            <w:r w:rsidRPr="00667B2D">
              <w:rPr>
                <w:rFonts w:ascii="Times New Roman" w:hAnsi="Times New Roman" w:cs="Times New Roman"/>
                <w:bCs/>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w:t>
            </w:r>
            <w:r w:rsidRPr="00667B2D">
              <w:rPr>
                <w:rFonts w:ascii="Times New Roman" w:hAnsi="Times New Roman" w:cs="Times New Roman"/>
                <w:bCs/>
                <w:sz w:val="24"/>
                <w:szCs w:val="24"/>
              </w:rPr>
              <w:lastRenderedPageBreak/>
              <w:t>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2. Приобщение к музыкальному искусству. </w:t>
            </w:r>
            <w:r w:rsidRPr="00667B2D">
              <w:rPr>
                <w:rFonts w:ascii="Times New Roman" w:hAnsi="Times New Roman" w:cs="Times New Roman"/>
                <w:bCs/>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667B2D" w:rsidRPr="00667B2D" w:rsidRDefault="00667B2D" w:rsidP="00667B2D">
            <w:pPr>
              <w:jc w:val="both"/>
              <w:rPr>
                <w:rFonts w:ascii="Times New Roman" w:hAnsi="Times New Roman" w:cs="Times New Roman"/>
                <w:b/>
                <w:bCs/>
                <w:i/>
                <w:sz w:val="24"/>
                <w:szCs w:val="24"/>
              </w:rPr>
            </w:pPr>
            <w:r w:rsidRPr="00667B2D">
              <w:rPr>
                <w:rFonts w:ascii="Times New Roman" w:hAnsi="Times New Roman" w:cs="Times New Roman"/>
                <w:b/>
                <w:bCs/>
                <w:i/>
                <w:sz w:val="24"/>
                <w:szCs w:val="24"/>
              </w:rPr>
              <w:t>Средняя группа (от 4 до 5 лет)</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1. Развитие музыкально-художественной деятельности. </w:t>
            </w:r>
            <w:r w:rsidRPr="00667B2D">
              <w:rPr>
                <w:rFonts w:ascii="Times New Roman" w:hAnsi="Times New Roman" w:cs="Times New Roman"/>
                <w:bCs/>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2. Приобщение к музыкальному искусству. </w:t>
            </w:r>
            <w:r w:rsidRPr="00667B2D">
              <w:rPr>
                <w:rFonts w:ascii="Times New Roman" w:hAnsi="Times New Roman" w:cs="Times New Roman"/>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67B2D" w:rsidRPr="00667B2D" w:rsidRDefault="00667B2D" w:rsidP="00667B2D">
            <w:pPr>
              <w:jc w:val="both"/>
              <w:rPr>
                <w:rFonts w:ascii="Times New Roman" w:hAnsi="Times New Roman" w:cs="Times New Roman"/>
                <w:b/>
                <w:bCs/>
                <w:i/>
                <w:sz w:val="24"/>
                <w:szCs w:val="24"/>
              </w:rPr>
            </w:pPr>
            <w:r w:rsidRPr="00667B2D">
              <w:rPr>
                <w:rFonts w:ascii="Times New Roman" w:hAnsi="Times New Roman" w:cs="Times New Roman"/>
                <w:b/>
                <w:bCs/>
                <w:i/>
                <w:sz w:val="24"/>
                <w:szCs w:val="24"/>
              </w:rPr>
              <w:lastRenderedPageBreak/>
              <w:t>Старшая группа (от 5 до 6 лет)</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1. Развитие музыкально-художественной деятельности. </w:t>
            </w:r>
            <w:r w:rsidRPr="00667B2D">
              <w:rPr>
                <w:rFonts w:ascii="Times New Roman" w:hAnsi="Times New Roman" w:cs="Times New Roman"/>
                <w:bCs/>
                <w:sz w:val="24"/>
                <w:szCs w:val="24"/>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2. Приобщение к музыкальному искусству. </w:t>
            </w:r>
            <w:r w:rsidRPr="00667B2D">
              <w:rPr>
                <w:rFonts w:ascii="Times New Roman" w:hAnsi="Times New Roman" w:cs="Times New Roman"/>
                <w:bCs/>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67B2D" w:rsidRPr="00667B2D" w:rsidRDefault="00667B2D" w:rsidP="00667B2D">
            <w:pPr>
              <w:jc w:val="both"/>
              <w:rPr>
                <w:rFonts w:ascii="Times New Roman" w:hAnsi="Times New Roman" w:cs="Times New Roman"/>
                <w:b/>
                <w:bCs/>
                <w:i/>
                <w:sz w:val="24"/>
                <w:szCs w:val="24"/>
              </w:rPr>
            </w:pPr>
            <w:r w:rsidRPr="00667B2D">
              <w:rPr>
                <w:rFonts w:ascii="Times New Roman" w:hAnsi="Times New Roman" w:cs="Times New Roman"/>
                <w:b/>
                <w:bCs/>
                <w:i/>
                <w:sz w:val="24"/>
                <w:szCs w:val="24"/>
              </w:rPr>
              <w:t>Подготовительная группа (седьмой-восьмой год жизни)</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t xml:space="preserve">1. Развитие музыкально-художественной деятельности. </w:t>
            </w:r>
            <w:r w:rsidRPr="00667B2D">
              <w:rPr>
                <w:rFonts w:ascii="Times New Roman" w:hAnsi="Times New Roman" w:cs="Times New Roman"/>
                <w:bCs/>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667B2D" w:rsidRPr="00667B2D" w:rsidRDefault="00667B2D" w:rsidP="00667B2D">
            <w:pPr>
              <w:jc w:val="both"/>
              <w:rPr>
                <w:rFonts w:ascii="Times New Roman" w:hAnsi="Times New Roman" w:cs="Times New Roman"/>
                <w:bCs/>
                <w:sz w:val="24"/>
                <w:szCs w:val="24"/>
              </w:rPr>
            </w:pPr>
            <w:r w:rsidRPr="00667B2D">
              <w:rPr>
                <w:rFonts w:ascii="Times New Roman" w:hAnsi="Times New Roman" w:cs="Times New Roman"/>
                <w:bCs/>
                <w:i/>
                <w:sz w:val="24"/>
                <w:szCs w:val="24"/>
              </w:rPr>
              <w:lastRenderedPageBreak/>
              <w:t>2. Приобщение к музыкальному искусству</w:t>
            </w:r>
            <w:r w:rsidRPr="00667B2D">
              <w:rPr>
                <w:rFonts w:ascii="Times New Roman" w:hAnsi="Times New Roman" w:cs="Times New Roman"/>
                <w:bCs/>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67278E" w:rsidRDefault="0067278E" w:rsidP="0067278E">
            <w:pPr>
              <w:jc w:val="both"/>
              <w:rPr>
                <w:rFonts w:ascii="Times New Roman" w:hAnsi="Times New Roman" w:cs="Times New Roman"/>
                <w:bCs/>
                <w:sz w:val="24"/>
                <w:szCs w:val="24"/>
              </w:rPr>
            </w:pPr>
          </w:p>
        </w:tc>
      </w:tr>
      <w:tr w:rsidR="00667B2D" w:rsidTr="00667B2D">
        <w:tc>
          <w:tcPr>
            <w:tcW w:w="4219" w:type="dxa"/>
            <w:tcBorders>
              <w:right w:val="nil"/>
            </w:tcBorders>
          </w:tcPr>
          <w:p w:rsidR="00667B2D" w:rsidRPr="0067278E" w:rsidRDefault="00667B2D" w:rsidP="0067278E">
            <w:pPr>
              <w:jc w:val="both"/>
              <w:rPr>
                <w:rFonts w:ascii="Times New Roman" w:hAnsi="Times New Roman" w:cs="Times New Roman"/>
                <w:bCs/>
                <w:sz w:val="24"/>
                <w:szCs w:val="24"/>
              </w:rPr>
            </w:pPr>
          </w:p>
        </w:tc>
        <w:tc>
          <w:tcPr>
            <w:tcW w:w="10567" w:type="dxa"/>
            <w:tcBorders>
              <w:left w:val="nil"/>
            </w:tcBorders>
          </w:tcPr>
          <w:p w:rsidR="00667B2D" w:rsidRPr="00667B2D" w:rsidRDefault="00667B2D" w:rsidP="00667B2D">
            <w:pPr>
              <w:jc w:val="center"/>
              <w:rPr>
                <w:rFonts w:ascii="Times New Roman" w:hAnsi="Times New Roman" w:cs="Times New Roman"/>
                <w:b/>
                <w:bCs/>
                <w:iCs/>
                <w:sz w:val="24"/>
                <w:szCs w:val="24"/>
              </w:rPr>
            </w:pPr>
            <w:r w:rsidRPr="00667B2D">
              <w:rPr>
                <w:rFonts w:ascii="Times New Roman" w:hAnsi="Times New Roman" w:cs="Times New Roman"/>
                <w:b/>
                <w:bCs/>
                <w:iCs/>
                <w:sz w:val="24"/>
                <w:szCs w:val="24"/>
              </w:rPr>
              <w:t>Физическое развитие</w:t>
            </w:r>
          </w:p>
        </w:tc>
      </w:tr>
      <w:tr w:rsidR="00667B2D" w:rsidTr="00B121C8">
        <w:tc>
          <w:tcPr>
            <w:tcW w:w="4219" w:type="dxa"/>
          </w:tcPr>
          <w:p w:rsidR="00667B2D" w:rsidRDefault="00667B2D" w:rsidP="00667B2D">
            <w:pPr>
              <w:jc w:val="both"/>
              <w:rPr>
                <w:rFonts w:ascii="Times New Roman" w:hAnsi="Times New Roman" w:cs="Times New Roman"/>
                <w:b/>
                <w:bCs/>
                <w:sz w:val="24"/>
                <w:szCs w:val="24"/>
              </w:rPr>
            </w:pPr>
            <w:r w:rsidRPr="00667B2D">
              <w:rPr>
                <w:rFonts w:ascii="Times New Roman" w:hAnsi="Times New Roman" w:cs="Times New Roman"/>
                <w:b/>
                <w:bCs/>
                <w:sz w:val="24"/>
                <w:szCs w:val="24"/>
              </w:rPr>
              <w:t>Общие задачи:</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i/>
                <w:sz w:val="24"/>
                <w:szCs w:val="24"/>
              </w:rPr>
              <w:t>сохранение и укрепление физического и психического здоровья детей</w:t>
            </w:r>
            <w:r w:rsidRPr="00667B2D">
              <w:rPr>
                <w:rFonts w:ascii="Times New Roman" w:hAnsi="Times New Roman" w:cs="Times New Roman"/>
                <w:bCs/>
                <w:sz w:val="24"/>
                <w:szCs w:val="24"/>
              </w:rPr>
              <w:t xml:space="preserve">: </w:t>
            </w:r>
            <w:r w:rsidRPr="00667B2D">
              <w:rPr>
                <w:rFonts w:ascii="Times New Roman" w:hAnsi="Times New Roman" w:cs="Times New Roman"/>
                <w:bCs/>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i/>
                <w:sz w:val="24"/>
                <w:szCs w:val="24"/>
              </w:rPr>
              <w:t>воспитание культурно-гигиенических навыков</w:t>
            </w:r>
            <w:r w:rsidRPr="00667B2D">
              <w:rPr>
                <w:rFonts w:ascii="Times New Roman" w:hAnsi="Times New Roman" w:cs="Times New Roman"/>
                <w:bCs/>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667B2D" w:rsidRP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i/>
                <w:sz w:val="24"/>
                <w:szCs w:val="24"/>
              </w:rPr>
              <w:t>формирование начальных представлений о здоровом образе жизни</w:t>
            </w:r>
            <w:r w:rsidRPr="00667B2D">
              <w:rPr>
                <w:rFonts w:ascii="Times New Roman" w:hAnsi="Times New Roman" w:cs="Times New Roman"/>
                <w:bCs/>
                <w:sz w:val="24"/>
                <w:szCs w:val="24"/>
              </w:rPr>
              <w:t xml:space="preserve">: ценностей здорового образа </w:t>
            </w:r>
            <w:r w:rsidRPr="00667B2D">
              <w:rPr>
                <w:rFonts w:ascii="Times New Roman" w:hAnsi="Times New Roman" w:cs="Times New Roman"/>
                <w:bCs/>
                <w:sz w:val="24"/>
                <w:szCs w:val="24"/>
              </w:rPr>
              <w:lastRenderedPageBreak/>
              <w:t>жизни, относящихся к общей культуре личности; создание условий для овладения детьми элементарными нормами и правилами питания, закаливания.</w:t>
            </w:r>
          </w:p>
          <w:p w:rsidR="00667B2D" w:rsidRDefault="00667B2D" w:rsidP="00667B2D">
            <w:pPr>
              <w:jc w:val="both"/>
              <w:rPr>
                <w:rFonts w:ascii="Times New Roman" w:hAnsi="Times New Roman" w:cs="Times New Roman"/>
                <w:b/>
                <w:bCs/>
                <w:sz w:val="24"/>
                <w:szCs w:val="24"/>
              </w:rPr>
            </w:pPr>
            <w:r w:rsidRPr="00667B2D">
              <w:rPr>
                <w:rFonts w:ascii="Times New Roman" w:hAnsi="Times New Roman" w:cs="Times New Roman"/>
                <w:b/>
                <w:bCs/>
                <w:sz w:val="24"/>
                <w:szCs w:val="24"/>
              </w:rPr>
              <w:t>Задачи, актуальные для работы с детьми с ЗПР:</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667B2D" w:rsidRP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sz w:val="24"/>
                <w:szCs w:val="24"/>
              </w:rPr>
              <w:t>оказание помощи родителям (законным представителям) в охране и укреплении физического и психического здоровья их детей.</w:t>
            </w: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7278E">
            <w:pPr>
              <w:jc w:val="both"/>
              <w:rPr>
                <w:rFonts w:ascii="Times New Roman" w:hAnsi="Times New Roman" w:cs="Times New Roman"/>
                <w:bCs/>
                <w:sz w:val="24"/>
                <w:szCs w:val="24"/>
              </w:rPr>
            </w:pPr>
          </w:p>
          <w:p w:rsidR="00667B2D" w:rsidRDefault="00667B2D" w:rsidP="00667B2D">
            <w:pPr>
              <w:jc w:val="both"/>
              <w:rPr>
                <w:rFonts w:ascii="Times New Roman" w:hAnsi="Times New Roman" w:cs="Times New Roman"/>
                <w:b/>
                <w:bCs/>
                <w:sz w:val="24"/>
                <w:szCs w:val="24"/>
              </w:rPr>
            </w:pPr>
            <w:r w:rsidRPr="00667B2D">
              <w:rPr>
                <w:rFonts w:ascii="Times New Roman" w:hAnsi="Times New Roman" w:cs="Times New Roman"/>
                <w:b/>
                <w:bCs/>
                <w:sz w:val="24"/>
                <w:szCs w:val="24"/>
              </w:rPr>
              <w:t>Общие задачи:</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i/>
                <w:iCs/>
                <w:sz w:val="24"/>
                <w:szCs w:val="24"/>
              </w:rPr>
              <w:t xml:space="preserve">развитие двигательных качеств (быстроты, силы, выносливости, координации): </w:t>
            </w:r>
            <w:r w:rsidRPr="00667B2D">
              <w:rPr>
                <w:rFonts w:ascii="Times New Roman" w:hAnsi="Times New Roman" w:cs="Times New Roman"/>
                <w:bCs/>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i/>
                <w:sz w:val="24"/>
                <w:szCs w:val="24"/>
              </w:rPr>
              <w:t>совершенствование умений и навыков в основных видах движений и двигательных качеств</w:t>
            </w:r>
            <w:r w:rsidRPr="00667B2D">
              <w:rPr>
                <w:rFonts w:ascii="Times New Roman" w:hAnsi="Times New Roman" w:cs="Times New Roman"/>
                <w:bCs/>
                <w:sz w:val="24"/>
                <w:szCs w:val="24"/>
              </w:rPr>
              <w:t>: формирование правильной осанки; воспитание красоты, грациозности, выразительности движений;</w:t>
            </w:r>
          </w:p>
          <w:p w:rsidR="00667B2D" w:rsidRP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i/>
                <w:iCs/>
                <w:sz w:val="24"/>
                <w:szCs w:val="24"/>
              </w:rPr>
              <w:t xml:space="preserve">развитие у детей потребности в двигательной активности и физическом совершенствовании: </w:t>
            </w:r>
            <w:r w:rsidRPr="00667B2D">
              <w:rPr>
                <w:rFonts w:ascii="Times New Roman" w:hAnsi="Times New Roman" w:cs="Times New Roman"/>
                <w:bCs/>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667B2D" w:rsidRDefault="00667B2D" w:rsidP="00667B2D">
            <w:pPr>
              <w:jc w:val="both"/>
              <w:rPr>
                <w:rFonts w:ascii="Times New Roman" w:hAnsi="Times New Roman" w:cs="Times New Roman"/>
                <w:b/>
                <w:bCs/>
                <w:sz w:val="24"/>
                <w:szCs w:val="24"/>
              </w:rPr>
            </w:pPr>
            <w:r w:rsidRPr="00667B2D">
              <w:rPr>
                <w:rFonts w:ascii="Times New Roman" w:hAnsi="Times New Roman" w:cs="Times New Roman"/>
                <w:b/>
                <w:bCs/>
                <w:sz w:val="24"/>
                <w:szCs w:val="24"/>
              </w:rPr>
              <w:t>Задачи, актуальные для работы с детьми с ЗПР:</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Pr="00667B2D">
              <w:rPr>
                <w:rFonts w:ascii="Times New Roman" w:hAnsi="Times New Roman" w:cs="Times New Roman"/>
                <w:bCs/>
                <w:sz w:val="24"/>
                <w:szCs w:val="24"/>
              </w:rPr>
              <w:t>развитие общей и мелкой моторики;</w:t>
            </w:r>
          </w:p>
          <w:p w:rsid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667B2D" w:rsidRPr="00667B2D" w:rsidRDefault="00667B2D" w:rsidP="00667B2D">
            <w:pPr>
              <w:jc w:val="both"/>
              <w:rPr>
                <w:rFonts w:ascii="Times New Roman" w:hAnsi="Times New Roman" w:cs="Times New Roman"/>
                <w:b/>
                <w:bCs/>
                <w:sz w:val="24"/>
                <w:szCs w:val="24"/>
              </w:rPr>
            </w:pPr>
            <w:r>
              <w:rPr>
                <w:rFonts w:ascii="Times New Roman" w:hAnsi="Times New Roman" w:cs="Times New Roman"/>
                <w:b/>
                <w:bCs/>
                <w:sz w:val="24"/>
                <w:szCs w:val="24"/>
              </w:rPr>
              <w:t>-</w:t>
            </w:r>
            <w:r w:rsidRPr="00667B2D">
              <w:rPr>
                <w:rFonts w:ascii="Times New Roman" w:hAnsi="Times New Roman" w:cs="Times New Roman"/>
                <w:bCs/>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67B2D" w:rsidRPr="0067278E" w:rsidRDefault="00667B2D" w:rsidP="0067278E">
            <w:pPr>
              <w:jc w:val="both"/>
              <w:rPr>
                <w:rFonts w:ascii="Times New Roman" w:hAnsi="Times New Roman" w:cs="Times New Roman"/>
                <w:bCs/>
                <w:sz w:val="24"/>
                <w:szCs w:val="24"/>
              </w:rPr>
            </w:pPr>
          </w:p>
        </w:tc>
        <w:tc>
          <w:tcPr>
            <w:tcW w:w="10567" w:type="dxa"/>
          </w:tcPr>
          <w:p w:rsidR="00667B2D" w:rsidRPr="00667B2D" w:rsidRDefault="00667B2D" w:rsidP="00667B2D">
            <w:pPr>
              <w:jc w:val="both"/>
              <w:rPr>
                <w:rFonts w:ascii="Times New Roman" w:hAnsi="Times New Roman" w:cs="Times New Roman"/>
                <w:b/>
                <w:bCs/>
                <w:i/>
                <w:iCs/>
                <w:sz w:val="24"/>
                <w:szCs w:val="24"/>
              </w:rPr>
            </w:pPr>
            <w:r w:rsidRPr="00667B2D">
              <w:rPr>
                <w:rFonts w:ascii="Times New Roman" w:hAnsi="Times New Roman" w:cs="Times New Roman"/>
                <w:b/>
                <w:bCs/>
                <w:i/>
                <w:iCs/>
                <w:sz w:val="24"/>
                <w:szCs w:val="24"/>
              </w:rPr>
              <w:lastRenderedPageBreak/>
              <w:t>Формирование начальных представлений о здоровом образе жизни</w:t>
            </w:r>
          </w:p>
          <w:p w:rsidR="00667B2D" w:rsidRPr="00667B2D" w:rsidRDefault="00667B2D" w:rsidP="00667B2D">
            <w:pPr>
              <w:jc w:val="both"/>
              <w:rPr>
                <w:rFonts w:ascii="Times New Roman" w:hAnsi="Times New Roman" w:cs="Times New Roman"/>
                <w:b/>
                <w:bCs/>
                <w:i/>
                <w:iCs/>
                <w:sz w:val="24"/>
                <w:szCs w:val="24"/>
              </w:rPr>
            </w:pPr>
            <w:r>
              <w:rPr>
                <w:rFonts w:ascii="Times New Roman" w:hAnsi="Times New Roman" w:cs="Times New Roman"/>
                <w:b/>
                <w:bCs/>
                <w:i/>
                <w:iCs/>
                <w:sz w:val="24"/>
                <w:szCs w:val="24"/>
              </w:rPr>
              <w:t>от 3 до 4 лет</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Сохранение и укрепление физического и психического здоровья детей. </w:t>
            </w:r>
            <w:r w:rsidRPr="00667B2D">
              <w:rPr>
                <w:rFonts w:ascii="Times New Roman" w:hAnsi="Times New Roman" w:cs="Times New Roman"/>
                <w:bCs/>
                <w:iCs/>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Воспитание культурно-гигиенических навыков. </w:t>
            </w:r>
            <w:r w:rsidRPr="00667B2D">
              <w:rPr>
                <w:rFonts w:ascii="Times New Roman" w:hAnsi="Times New Roman" w:cs="Times New Roman"/>
                <w:bCs/>
                <w:iCs/>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начальных представлений о здоровом образе жизни. </w:t>
            </w:r>
            <w:r w:rsidRPr="00667B2D">
              <w:rPr>
                <w:rFonts w:ascii="Times New Roman" w:hAnsi="Times New Roman" w:cs="Times New Roman"/>
                <w:bCs/>
                <w:iCs/>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67B2D" w:rsidRPr="00667B2D" w:rsidRDefault="00667B2D" w:rsidP="00667B2D">
            <w:pPr>
              <w:jc w:val="both"/>
              <w:rPr>
                <w:rFonts w:ascii="Times New Roman" w:hAnsi="Times New Roman" w:cs="Times New Roman"/>
                <w:b/>
                <w:bCs/>
                <w:i/>
                <w:iCs/>
                <w:sz w:val="24"/>
                <w:szCs w:val="24"/>
              </w:rPr>
            </w:pPr>
            <w:r>
              <w:rPr>
                <w:rFonts w:ascii="Times New Roman" w:hAnsi="Times New Roman" w:cs="Times New Roman"/>
                <w:b/>
                <w:bCs/>
                <w:i/>
                <w:iCs/>
                <w:sz w:val="24"/>
                <w:szCs w:val="24"/>
              </w:rPr>
              <w:t>от 4 до 5 лет</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Сохранение и укрепление физического и психического здоровья детей. </w:t>
            </w:r>
            <w:r w:rsidRPr="00667B2D">
              <w:rPr>
                <w:rFonts w:ascii="Times New Roman" w:hAnsi="Times New Roman" w:cs="Times New Roman"/>
                <w:bCs/>
                <w:iCs/>
                <w:sz w:val="24"/>
                <w:szCs w:val="24"/>
              </w:rP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w:t>
            </w:r>
            <w:r w:rsidRPr="00667B2D">
              <w:rPr>
                <w:rFonts w:ascii="Times New Roman" w:hAnsi="Times New Roman" w:cs="Times New Roman"/>
                <w:bCs/>
                <w:iCs/>
                <w:sz w:val="24"/>
                <w:szCs w:val="24"/>
              </w:rPr>
              <w:lastRenderedPageBreak/>
              <w:t>Отсутствуют признаки частой заболеваемости.</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Воспитание культурно-гигиенических навыков. </w:t>
            </w:r>
            <w:r w:rsidRPr="00667B2D">
              <w:rPr>
                <w:rFonts w:ascii="Times New Roman" w:hAnsi="Times New Roman" w:cs="Times New Roman"/>
                <w:bCs/>
                <w:iCs/>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начальных представлений о здоровом образе жизни. </w:t>
            </w:r>
            <w:r w:rsidRPr="00667B2D">
              <w:rPr>
                <w:rFonts w:ascii="Times New Roman" w:hAnsi="Times New Roman" w:cs="Times New Roman"/>
                <w:bCs/>
                <w:iCs/>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667B2D">
              <w:rPr>
                <w:rFonts w:ascii="Times New Roman" w:hAnsi="Times New Roman" w:cs="Times New Roman"/>
                <w:bCs/>
                <w:iCs/>
                <w:sz w:val="24"/>
                <w:szCs w:val="24"/>
              </w:rPr>
              <w:br/>
              <w:t>о витаминах, об оказании элементарной помощи при ушибах и травме.</w:t>
            </w:r>
          </w:p>
          <w:p w:rsidR="00667B2D" w:rsidRPr="00667B2D" w:rsidRDefault="00667B2D" w:rsidP="00667B2D">
            <w:pPr>
              <w:jc w:val="both"/>
              <w:rPr>
                <w:rFonts w:ascii="Times New Roman" w:hAnsi="Times New Roman" w:cs="Times New Roman"/>
                <w:b/>
                <w:bCs/>
                <w:i/>
                <w:iCs/>
                <w:sz w:val="24"/>
                <w:szCs w:val="24"/>
              </w:rPr>
            </w:pPr>
            <w:r>
              <w:rPr>
                <w:rFonts w:ascii="Times New Roman" w:hAnsi="Times New Roman" w:cs="Times New Roman"/>
                <w:b/>
                <w:bCs/>
                <w:i/>
                <w:iCs/>
                <w:sz w:val="24"/>
                <w:szCs w:val="24"/>
              </w:rPr>
              <w:t>от 5 до 6 лет</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Сохранение и укрепление физического и психического здоровья детей. </w:t>
            </w:r>
            <w:r w:rsidRPr="00667B2D">
              <w:rPr>
                <w:rFonts w:ascii="Times New Roman" w:hAnsi="Times New Roman" w:cs="Times New Roman"/>
                <w:bCs/>
                <w:iCs/>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Воспитание культурно-гигиенических навыков. </w:t>
            </w:r>
            <w:r w:rsidRPr="00667B2D">
              <w:rPr>
                <w:rFonts w:ascii="Times New Roman" w:hAnsi="Times New Roman" w:cs="Times New Roman"/>
                <w:bCs/>
                <w:iCs/>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начальных представлений о здоровом образе жизни. </w:t>
            </w:r>
            <w:r w:rsidRPr="00667B2D">
              <w:rPr>
                <w:rFonts w:ascii="Times New Roman" w:hAnsi="Times New Roman" w:cs="Times New Roman"/>
                <w:bCs/>
                <w:iCs/>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667B2D" w:rsidRPr="00667B2D" w:rsidRDefault="00667B2D" w:rsidP="00667B2D">
            <w:pPr>
              <w:jc w:val="both"/>
              <w:rPr>
                <w:rFonts w:ascii="Times New Roman" w:hAnsi="Times New Roman" w:cs="Times New Roman"/>
                <w:b/>
                <w:bCs/>
                <w:i/>
                <w:iCs/>
                <w:sz w:val="24"/>
                <w:szCs w:val="24"/>
              </w:rPr>
            </w:pPr>
            <w:r w:rsidRPr="00667B2D">
              <w:rPr>
                <w:rFonts w:ascii="Times New Roman" w:hAnsi="Times New Roman" w:cs="Times New Roman"/>
                <w:b/>
                <w:bCs/>
                <w:i/>
                <w:iCs/>
                <w:sz w:val="24"/>
                <w:szCs w:val="24"/>
              </w:rPr>
              <w:t>Подготовительная группа (седьмой-восьмой год жизни)</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Сохранение и укрепление физического и психического здоровья детей. </w:t>
            </w:r>
            <w:r w:rsidRPr="00667B2D">
              <w:rPr>
                <w:rFonts w:ascii="Times New Roman" w:hAnsi="Times New Roman" w:cs="Times New Roman"/>
                <w:bCs/>
                <w:iCs/>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Воспитание культурно-гигиенических навыков. </w:t>
            </w:r>
            <w:r w:rsidRPr="00667B2D">
              <w:rPr>
                <w:rFonts w:ascii="Times New Roman" w:hAnsi="Times New Roman" w:cs="Times New Roman"/>
                <w:bCs/>
                <w:iCs/>
                <w:sz w:val="24"/>
                <w:szCs w:val="24"/>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w:t>
            </w:r>
            <w:r w:rsidRPr="00667B2D">
              <w:rPr>
                <w:rFonts w:ascii="Times New Roman" w:hAnsi="Times New Roman" w:cs="Times New Roman"/>
                <w:bCs/>
                <w:iCs/>
                <w:sz w:val="24"/>
                <w:szCs w:val="24"/>
              </w:rPr>
              <w:lastRenderedPageBreak/>
              <w:t>ухаживает за вещами личного пользования и игрушками, проявляя самостоятельность.</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начальных представлений о здоровом образе жизни. </w:t>
            </w:r>
            <w:r w:rsidRPr="00667B2D">
              <w:rPr>
                <w:rFonts w:ascii="Times New Roman" w:hAnsi="Times New Roman" w:cs="Times New Roman"/>
                <w:bCs/>
                <w:iCs/>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67B2D" w:rsidRPr="00667B2D" w:rsidRDefault="00667B2D" w:rsidP="00667B2D">
            <w:pPr>
              <w:jc w:val="both"/>
              <w:rPr>
                <w:rFonts w:ascii="Times New Roman" w:hAnsi="Times New Roman" w:cs="Times New Roman"/>
                <w:b/>
                <w:bCs/>
                <w:iCs/>
                <w:sz w:val="24"/>
                <w:szCs w:val="24"/>
              </w:rPr>
            </w:pPr>
            <w:r w:rsidRPr="00667B2D">
              <w:rPr>
                <w:rFonts w:ascii="Times New Roman" w:hAnsi="Times New Roman" w:cs="Times New Roman"/>
                <w:b/>
                <w:bCs/>
                <w:iCs/>
                <w:sz w:val="24"/>
                <w:szCs w:val="24"/>
              </w:rPr>
              <w:t>Физическая культура</w:t>
            </w:r>
          </w:p>
          <w:p w:rsidR="00667B2D" w:rsidRPr="00667B2D" w:rsidRDefault="00667B2D" w:rsidP="00667B2D">
            <w:pPr>
              <w:jc w:val="both"/>
              <w:rPr>
                <w:rFonts w:ascii="Times New Roman" w:hAnsi="Times New Roman" w:cs="Times New Roman"/>
                <w:b/>
                <w:bCs/>
                <w:i/>
                <w:iCs/>
                <w:sz w:val="24"/>
                <w:szCs w:val="24"/>
              </w:rPr>
            </w:pPr>
            <w:r>
              <w:rPr>
                <w:rFonts w:ascii="Times New Roman" w:hAnsi="Times New Roman" w:cs="Times New Roman"/>
                <w:b/>
                <w:bCs/>
                <w:i/>
                <w:iCs/>
                <w:sz w:val="24"/>
                <w:szCs w:val="24"/>
              </w:rPr>
              <w:t>от 3 до 4 лет</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Развитие двигательных качеств (скоростных, силовых, гибкости, выносливости, координации). </w:t>
            </w:r>
            <w:r w:rsidRPr="00667B2D">
              <w:rPr>
                <w:rFonts w:ascii="Times New Roman" w:hAnsi="Times New Roman" w:cs="Times New Roman"/>
                <w:bCs/>
                <w:iCs/>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Накопление и обогащение двигательного опыта детей (овладение основными движениями). </w:t>
            </w:r>
            <w:r w:rsidRPr="00667B2D">
              <w:rPr>
                <w:rFonts w:ascii="Times New Roman" w:hAnsi="Times New Roman" w:cs="Times New Roman"/>
                <w:bCs/>
                <w:iCs/>
                <w:sz w:val="24"/>
                <w:szCs w:val="24"/>
              </w:rPr>
              <w:t>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lastRenderedPageBreak/>
              <w:t xml:space="preserve">3. Формирование потребности в двигательной активности и физическом совершенствовании. </w:t>
            </w:r>
            <w:r w:rsidRPr="00667B2D">
              <w:rPr>
                <w:rFonts w:ascii="Times New Roman" w:hAnsi="Times New Roman" w:cs="Times New Roman"/>
                <w:bCs/>
                <w:iCs/>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w:t>
            </w:r>
            <w:r>
              <w:rPr>
                <w:rFonts w:ascii="Times New Roman" w:hAnsi="Times New Roman" w:cs="Times New Roman"/>
                <w:bCs/>
                <w:iCs/>
                <w:sz w:val="24"/>
                <w:szCs w:val="24"/>
              </w:rPr>
              <w:t xml:space="preserve">ъем двигательной активности </w:t>
            </w:r>
            <w:r w:rsidRPr="00667B2D">
              <w:rPr>
                <w:rFonts w:ascii="Times New Roman" w:hAnsi="Times New Roman" w:cs="Times New Roman"/>
                <w:bCs/>
                <w:iCs/>
                <w:sz w:val="24"/>
                <w:szCs w:val="24"/>
              </w:rPr>
              <w:t xml:space="preserve"> соответствует возрастным нормам.</w:t>
            </w:r>
          </w:p>
          <w:p w:rsidR="00667B2D" w:rsidRPr="00667B2D" w:rsidRDefault="00667B2D" w:rsidP="00667B2D">
            <w:pPr>
              <w:jc w:val="both"/>
              <w:rPr>
                <w:rFonts w:ascii="Times New Roman" w:hAnsi="Times New Roman" w:cs="Times New Roman"/>
                <w:b/>
                <w:bCs/>
                <w:i/>
                <w:iCs/>
                <w:sz w:val="24"/>
                <w:szCs w:val="24"/>
              </w:rPr>
            </w:pPr>
            <w:r>
              <w:rPr>
                <w:rFonts w:ascii="Times New Roman" w:hAnsi="Times New Roman" w:cs="Times New Roman"/>
                <w:b/>
                <w:bCs/>
                <w:i/>
                <w:iCs/>
                <w:sz w:val="24"/>
                <w:szCs w:val="24"/>
              </w:rPr>
              <w:t>от 4 до 5 лет</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Развитие двигательных качеств (скоростных, силовых, гибкости, выносливости координации). </w:t>
            </w:r>
            <w:r w:rsidRPr="00667B2D">
              <w:rPr>
                <w:rFonts w:ascii="Times New Roman" w:hAnsi="Times New Roman" w:cs="Times New Roman"/>
                <w:bCs/>
                <w:iCs/>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Накопление и обогащение двигательного опыта детей (овладение основными движениями). </w:t>
            </w:r>
            <w:r w:rsidRPr="00667B2D">
              <w:rPr>
                <w:rFonts w:ascii="Times New Roman" w:hAnsi="Times New Roman" w:cs="Times New Roman"/>
                <w:bCs/>
                <w:iCs/>
                <w:sz w:val="24"/>
                <w:szCs w:val="24"/>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w:t>
            </w:r>
            <w:r w:rsidRPr="00667B2D">
              <w:rPr>
                <w:rFonts w:ascii="Times New Roman" w:hAnsi="Times New Roman" w:cs="Times New Roman"/>
                <w:bCs/>
                <w:iCs/>
                <w:sz w:val="24"/>
                <w:szCs w:val="24"/>
              </w:rPr>
              <w:lastRenderedPageBreak/>
              <w:t>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потребности в двигательной активности и физическом совершенствовании. </w:t>
            </w:r>
            <w:r w:rsidRPr="00667B2D">
              <w:rPr>
                <w:rFonts w:ascii="Times New Roman" w:hAnsi="Times New Roman" w:cs="Times New Roman"/>
                <w:bCs/>
                <w:iCs/>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67B2D" w:rsidRPr="00667B2D" w:rsidRDefault="00667B2D" w:rsidP="00667B2D">
            <w:pPr>
              <w:jc w:val="both"/>
              <w:rPr>
                <w:rFonts w:ascii="Times New Roman" w:hAnsi="Times New Roman" w:cs="Times New Roman"/>
                <w:b/>
                <w:bCs/>
                <w:i/>
                <w:iCs/>
                <w:sz w:val="24"/>
                <w:szCs w:val="24"/>
              </w:rPr>
            </w:pPr>
            <w:r>
              <w:rPr>
                <w:rFonts w:ascii="Times New Roman" w:hAnsi="Times New Roman" w:cs="Times New Roman"/>
                <w:b/>
                <w:bCs/>
                <w:i/>
                <w:iCs/>
                <w:sz w:val="24"/>
                <w:szCs w:val="24"/>
              </w:rPr>
              <w:t>от 5 до 6 лет</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Развитие двигательных качеств (скоростных, силовых, гибкости, выносливости координации). </w:t>
            </w:r>
            <w:r w:rsidRPr="00667B2D">
              <w:rPr>
                <w:rFonts w:ascii="Times New Roman" w:hAnsi="Times New Roman" w:cs="Times New Roman"/>
                <w:bCs/>
                <w:iCs/>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Накопление и обогащение двигательного опыта детей (овладение основными движениями). </w:t>
            </w:r>
            <w:r w:rsidRPr="00667B2D">
              <w:rPr>
                <w:rFonts w:ascii="Times New Roman" w:hAnsi="Times New Roman" w:cs="Times New Roman"/>
                <w:bCs/>
                <w:iCs/>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w:t>
            </w:r>
            <w:r w:rsidRPr="00667B2D">
              <w:rPr>
                <w:rFonts w:ascii="Times New Roman" w:hAnsi="Times New Roman" w:cs="Times New Roman"/>
                <w:bCs/>
                <w:iCs/>
                <w:sz w:val="24"/>
                <w:szCs w:val="24"/>
              </w:rPr>
              <w:lastRenderedPageBreak/>
              <w:t>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потребности в двигательной активности и физическом совершенствовании. </w:t>
            </w:r>
            <w:r w:rsidRPr="00667B2D">
              <w:rPr>
                <w:rFonts w:ascii="Times New Roman" w:hAnsi="Times New Roman" w:cs="Times New Roman"/>
                <w:bCs/>
                <w:iCs/>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w:t>
            </w:r>
            <w:r w:rsidRPr="00667B2D">
              <w:rPr>
                <w:rFonts w:ascii="Times New Roman" w:hAnsi="Times New Roman" w:cs="Times New Roman"/>
                <w:bCs/>
                <w:iCs/>
                <w:sz w:val="24"/>
                <w:szCs w:val="24"/>
              </w:rPr>
              <w:lastRenderedPageBreak/>
              <w:t>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67B2D" w:rsidRPr="00667B2D" w:rsidRDefault="00667B2D" w:rsidP="00667B2D">
            <w:pPr>
              <w:jc w:val="both"/>
              <w:rPr>
                <w:rFonts w:ascii="Times New Roman" w:hAnsi="Times New Roman" w:cs="Times New Roman"/>
                <w:b/>
                <w:bCs/>
                <w:i/>
                <w:iCs/>
                <w:sz w:val="24"/>
                <w:szCs w:val="24"/>
              </w:rPr>
            </w:pPr>
            <w:r w:rsidRPr="00667B2D">
              <w:rPr>
                <w:rFonts w:ascii="Times New Roman" w:hAnsi="Times New Roman" w:cs="Times New Roman"/>
                <w:b/>
                <w:bCs/>
                <w:i/>
                <w:iCs/>
                <w:sz w:val="24"/>
                <w:szCs w:val="24"/>
              </w:rPr>
              <w:t>Подготовительная группа (седьмой-восьмой год жизни)</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1. Развитие двигательных качеств (скоростных, силовых, гибкости, выносливости координации). </w:t>
            </w:r>
            <w:r w:rsidRPr="00667B2D">
              <w:rPr>
                <w:rFonts w:ascii="Times New Roman" w:hAnsi="Times New Roman" w:cs="Times New Roman"/>
                <w:bCs/>
                <w:iCs/>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2. Накопление и обогащение двигательного опыта детей (овладение основными движениями). </w:t>
            </w:r>
            <w:r w:rsidRPr="00667B2D">
              <w:rPr>
                <w:rFonts w:ascii="Times New Roman" w:hAnsi="Times New Roman" w:cs="Times New Roman"/>
                <w:bCs/>
                <w:iCs/>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w:t>
            </w:r>
            <w:r w:rsidRPr="00667B2D">
              <w:rPr>
                <w:rFonts w:ascii="Times New Roman" w:hAnsi="Times New Roman" w:cs="Times New Roman"/>
                <w:bCs/>
                <w:iCs/>
                <w:sz w:val="24"/>
                <w:szCs w:val="24"/>
              </w:rPr>
              <w:lastRenderedPageBreak/>
              <w:t>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667B2D" w:rsidRPr="00667B2D" w:rsidRDefault="00667B2D" w:rsidP="00667B2D">
            <w:pPr>
              <w:jc w:val="both"/>
              <w:rPr>
                <w:rFonts w:ascii="Times New Roman" w:hAnsi="Times New Roman" w:cs="Times New Roman"/>
                <w:bCs/>
                <w:iCs/>
                <w:sz w:val="24"/>
                <w:szCs w:val="24"/>
              </w:rPr>
            </w:pPr>
            <w:r w:rsidRPr="00667B2D">
              <w:rPr>
                <w:rFonts w:ascii="Times New Roman" w:hAnsi="Times New Roman" w:cs="Times New Roman"/>
                <w:bCs/>
                <w:i/>
                <w:iCs/>
                <w:sz w:val="24"/>
                <w:szCs w:val="24"/>
              </w:rPr>
              <w:t xml:space="preserve">3. Формирование потребности в двигательной активности и физическом совершенствовании. </w:t>
            </w:r>
            <w:r w:rsidRPr="00667B2D">
              <w:rPr>
                <w:rFonts w:ascii="Times New Roman" w:hAnsi="Times New Roman" w:cs="Times New Roman"/>
                <w:bCs/>
                <w:iCs/>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w:t>
            </w:r>
            <w:r w:rsidRPr="00667B2D">
              <w:rPr>
                <w:rFonts w:ascii="Times New Roman" w:hAnsi="Times New Roman" w:cs="Times New Roman"/>
                <w:bCs/>
                <w:iCs/>
                <w:sz w:val="24"/>
                <w:szCs w:val="24"/>
              </w:rPr>
              <w:lastRenderedPageBreak/>
              <w:t>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tc>
      </w:tr>
    </w:tbl>
    <w:p w:rsidR="00667B2D" w:rsidRDefault="00667B2D" w:rsidP="00667B2D">
      <w:pPr>
        <w:jc w:val="center"/>
        <w:rPr>
          <w:rFonts w:ascii="Times New Roman" w:hAnsi="Times New Roman" w:cs="Times New Roman"/>
          <w:b/>
          <w:bCs/>
          <w:sz w:val="24"/>
          <w:szCs w:val="24"/>
        </w:rPr>
      </w:pPr>
      <w:bookmarkStart w:id="30" w:name="_Toc116250664"/>
    </w:p>
    <w:p w:rsidR="00667B2D" w:rsidRDefault="00667B2D" w:rsidP="00FE3996">
      <w:pPr>
        <w:spacing w:line="240" w:lineRule="auto"/>
        <w:jc w:val="center"/>
        <w:rPr>
          <w:rFonts w:ascii="Times New Roman" w:hAnsi="Times New Roman" w:cs="Times New Roman"/>
          <w:b/>
          <w:bCs/>
          <w:sz w:val="24"/>
          <w:szCs w:val="24"/>
        </w:rPr>
      </w:pPr>
    </w:p>
    <w:p w:rsidR="003047D5" w:rsidRPr="0008014B" w:rsidRDefault="00667B2D" w:rsidP="00FE3996">
      <w:pPr>
        <w:spacing w:line="240" w:lineRule="auto"/>
        <w:jc w:val="center"/>
        <w:rPr>
          <w:rFonts w:ascii="Times New Roman" w:hAnsi="Times New Roman" w:cs="Times New Roman"/>
          <w:b/>
          <w:bCs/>
          <w:sz w:val="24"/>
          <w:szCs w:val="24"/>
          <w:u w:val="single"/>
        </w:rPr>
      </w:pPr>
      <w:r w:rsidRPr="00667B2D">
        <w:rPr>
          <w:rFonts w:ascii="Times New Roman" w:hAnsi="Times New Roman" w:cs="Times New Roman"/>
          <w:b/>
          <w:bCs/>
          <w:sz w:val="24"/>
          <w:szCs w:val="24"/>
        </w:rPr>
        <w:t>2.</w:t>
      </w:r>
      <w:r w:rsidR="00F42B4E">
        <w:rPr>
          <w:rFonts w:ascii="Times New Roman" w:hAnsi="Times New Roman" w:cs="Times New Roman"/>
          <w:b/>
          <w:bCs/>
          <w:sz w:val="24"/>
          <w:szCs w:val="24"/>
        </w:rPr>
        <w:t>1.</w:t>
      </w:r>
      <w:r w:rsidR="00C77836">
        <w:rPr>
          <w:rFonts w:ascii="Times New Roman" w:hAnsi="Times New Roman" w:cs="Times New Roman"/>
          <w:b/>
          <w:bCs/>
          <w:sz w:val="24"/>
          <w:szCs w:val="24"/>
        </w:rPr>
        <w:t>1.</w:t>
      </w:r>
      <w:r w:rsidR="00F42B4E">
        <w:rPr>
          <w:rFonts w:ascii="Times New Roman" w:hAnsi="Times New Roman" w:cs="Times New Roman"/>
          <w:b/>
          <w:bCs/>
          <w:sz w:val="24"/>
          <w:szCs w:val="24"/>
        </w:rPr>
        <w:t xml:space="preserve">3 </w:t>
      </w:r>
      <w:r>
        <w:rPr>
          <w:rFonts w:ascii="Times New Roman" w:hAnsi="Times New Roman" w:cs="Times New Roman"/>
          <w:b/>
          <w:bCs/>
          <w:sz w:val="24"/>
          <w:szCs w:val="24"/>
        </w:rPr>
        <w:t xml:space="preserve"> </w:t>
      </w:r>
      <w:r w:rsidRPr="00667B2D">
        <w:rPr>
          <w:rFonts w:ascii="Times New Roman" w:hAnsi="Times New Roman" w:cs="Times New Roman"/>
          <w:b/>
          <w:bCs/>
          <w:sz w:val="24"/>
          <w:szCs w:val="24"/>
        </w:rPr>
        <w:t xml:space="preserve"> </w:t>
      </w:r>
      <w:r w:rsidRPr="0008014B">
        <w:rPr>
          <w:rFonts w:ascii="Times New Roman" w:hAnsi="Times New Roman" w:cs="Times New Roman"/>
          <w:b/>
          <w:bCs/>
          <w:sz w:val="24"/>
          <w:szCs w:val="24"/>
          <w:u w:val="single"/>
        </w:rPr>
        <w:t>Описание образовательной деятельности воспитанников с расстройствами аутистического спектра в соответствии с направлениями развития ребенка, представленными в пяти образовательных областях</w:t>
      </w:r>
      <w:bookmarkEnd w:id="30"/>
    </w:p>
    <w:p w:rsidR="00F42B4E" w:rsidRPr="00F42B4E" w:rsidRDefault="00F42B4E" w:rsidP="00FE3996">
      <w:pPr>
        <w:spacing w:line="240" w:lineRule="auto"/>
        <w:jc w:val="both"/>
        <w:rPr>
          <w:rFonts w:ascii="Times New Roman" w:hAnsi="Times New Roman" w:cs="Times New Roman"/>
          <w:bCs/>
          <w:sz w:val="24"/>
          <w:szCs w:val="24"/>
        </w:rPr>
      </w:pPr>
      <w:r w:rsidRPr="00F42B4E">
        <w:rPr>
          <w:rFonts w:ascii="Times New Roman" w:hAnsi="Times New Roman" w:cs="Times New Roman"/>
          <w:bCs/>
          <w:sz w:val="24"/>
          <w:szCs w:val="24"/>
        </w:rPr>
        <w:t xml:space="preserve">Соответствует ФАООП ДО ОВЗ </w:t>
      </w:r>
      <w:r>
        <w:rPr>
          <w:rFonts w:ascii="Times New Roman" w:hAnsi="Times New Roman" w:cs="Times New Roman"/>
          <w:bCs/>
          <w:sz w:val="24"/>
          <w:szCs w:val="24"/>
        </w:rPr>
        <w:t>стр.353</w:t>
      </w:r>
      <w:r w:rsidRPr="00F42B4E">
        <w:rPr>
          <w:rFonts w:ascii="Times New Roman" w:hAnsi="Times New Roman" w:cs="Times New Roman"/>
          <w:bCs/>
          <w:sz w:val="24"/>
          <w:szCs w:val="24"/>
        </w:rPr>
        <w:t xml:space="preserve"> п. </w:t>
      </w:r>
      <w:r>
        <w:rPr>
          <w:rFonts w:ascii="Times New Roman" w:hAnsi="Times New Roman" w:cs="Times New Roman"/>
          <w:bCs/>
          <w:sz w:val="24"/>
          <w:szCs w:val="24"/>
        </w:rPr>
        <w:t>35</w:t>
      </w:r>
      <w:r w:rsidR="00A0619F">
        <w:rPr>
          <w:rFonts w:ascii="Times New Roman" w:hAnsi="Times New Roman" w:cs="Times New Roman"/>
          <w:bCs/>
          <w:sz w:val="24"/>
          <w:szCs w:val="24"/>
        </w:rPr>
        <w:t xml:space="preserve"> </w:t>
      </w:r>
      <w:hyperlink r:id="rId20" w:history="1">
        <w:r w:rsidR="00A0619F" w:rsidRPr="00A0619F">
          <w:rPr>
            <w:rStyle w:val="ad"/>
            <w:rFonts w:ascii="Times New Roman" w:hAnsi="Times New Roman"/>
            <w:bCs/>
            <w:sz w:val="24"/>
            <w:szCs w:val="24"/>
          </w:rPr>
          <w:t>https://dou110.rzn-obr.ru/files_to/article/78/FAOOP_DO.pdf</w:t>
        </w:r>
      </w:hyperlink>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Содержание ФАООП дошкольного образования включает 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rsidR="00077A56" w:rsidRPr="00077A56" w:rsidRDefault="00077A56" w:rsidP="00FE3996">
      <w:pPr>
        <w:numPr>
          <w:ilvl w:val="0"/>
          <w:numId w:val="12"/>
        </w:num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p>
    <w:p w:rsidR="00077A56" w:rsidRPr="00077A56" w:rsidRDefault="00077A56" w:rsidP="00FE3996">
      <w:pPr>
        <w:numPr>
          <w:ilvl w:val="0"/>
          <w:numId w:val="12"/>
        </w:num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Учитывая прямую связь основных симптомов аутизма с социальной жизнью человека и первазивный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 </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В связи с этим на этапе помощи в раннем возрасте и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lastRenderedPageBreak/>
        <w:t>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Разграничения по этапам дошкольного образования, уровням тяжести аутистических расстройств, возрасту детей с РАС трудно соотносятся между собой, строгое и однозначное разделение программы на градации по схеме «этап А; уровни 3, 2, 1» представляется громоздким, будет содержать большое количество повторов и затруднять представление общей картины дошкольного образования и пользование Программой. В целях преодоления этих трудностей использована следующая структура Программы. </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Первый и последний этапы (помощь в раннем возрасте и пропедевтический) выделяются как самостоятельные. Начальный этап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учётом индивидуальных особенностей каждого ребёнка.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rsidR="00077A56" w:rsidRPr="00077A56" w:rsidRDefault="00077A56" w:rsidP="00FE3996">
      <w:pPr>
        <w:spacing w:line="240" w:lineRule="auto"/>
        <w:jc w:val="both"/>
        <w:rPr>
          <w:rFonts w:ascii="Times New Roman" w:hAnsi="Times New Roman" w:cs="Times New Roman"/>
          <w:bCs/>
          <w:sz w:val="24"/>
          <w:szCs w:val="24"/>
        </w:rPr>
      </w:pPr>
      <w:r w:rsidRPr="00077A56">
        <w:rPr>
          <w:rFonts w:ascii="Times New Roman" w:hAnsi="Times New Roman" w:cs="Times New Roman"/>
          <w:bCs/>
          <w:sz w:val="24"/>
          <w:szCs w:val="24"/>
        </w:rPr>
        <w:t xml:space="preserve"> Помощь детям группы повышенного риска формирования расстройств аутистического спектра в раннем возрасте, а также Начальный этап дошкольного образования детей с РАС рассматриваются подробно в разделе 2.5.6. «Программа коррекционно-развивающей работы с детьми с расстройствами аутистического спектра».</w:t>
      </w:r>
    </w:p>
    <w:p w:rsidR="00077A56" w:rsidRPr="00077A56" w:rsidRDefault="00077A56" w:rsidP="00FE3996">
      <w:pPr>
        <w:spacing w:line="240" w:lineRule="auto"/>
        <w:jc w:val="both"/>
        <w:rPr>
          <w:rFonts w:ascii="Times New Roman" w:hAnsi="Times New Roman" w:cs="Times New Roman"/>
          <w:b/>
          <w:bCs/>
          <w:sz w:val="24"/>
          <w:szCs w:val="24"/>
          <w:u w:val="single"/>
        </w:rPr>
      </w:pPr>
    </w:p>
    <w:p w:rsidR="00077A56" w:rsidRPr="00667B2D" w:rsidRDefault="00077A56" w:rsidP="00FE3996">
      <w:pPr>
        <w:spacing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4219"/>
        <w:gridCol w:w="10567"/>
      </w:tblGrid>
      <w:tr w:rsidR="00B121C8" w:rsidRPr="00B121C8" w:rsidTr="00077A56">
        <w:tc>
          <w:tcPr>
            <w:tcW w:w="4219" w:type="dxa"/>
          </w:tcPr>
          <w:p w:rsidR="00B121C8" w:rsidRPr="00B121C8" w:rsidRDefault="00B121C8" w:rsidP="00FE3996">
            <w:pPr>
              <w:spacing w:after="200"/>
              <w:rPr>
                <w:rFonts w:ascii="Times New Roman" w:hAnsi="Times New Roman" w:cs="Times New Roman"/>
                <w:bCs/>
                <w:sz w:val="24"/>
                <w:szCs w:val="24"/>
              </w:rPr>
            </w:pPr>
            <w:r w:rsidRPr="00B121C8">
              <w:rPr>
                <w:rFonts w:ascii="Times New Roman" w:hAnsi="Times New Roman" w:cs="Times New Roman"/>
                <w:bCs/>
                <w:sz w:val="24"/>
                <w:szCs w:val="24"/>
              </w:rPr>
              <w:t>основные задачи</w:t>
            </w:r>
          </w:p>
        </w:tc>
        <w:tc>
          <w:tcPr>
            <w:tcW w:w="10567" w:type="dxa"/>
            <w:tcBorders>
              <w:bottom w:val="single" w:sz="4" w:space="0" w:color="auto"/>
            </w:tcBorders>
          </w:tcPr>
          <w:p w:rsidR="00B121C8" w:rsidRPr="00B121C8" w:rsidRDefault="00B121C8" w:rsidP="00FE3996">
            <w:pPr>
              <w:spacing w:after="200"/>
              <w:rPr>
                <w:rFonts w:ascii="Times New Roman" w:hAnsi="Times New Roman" w:cs="Times New Roman"/>
                <w:bCs/>
                <w:sz w:val="24"/>
                <w:szCs w:val="24"/>
              </w:rPr>
            </w:pPr>
            <w:r w:rsidRPr="00B121C8">
              <w:rPr>
                <w:rFonts w:ascii="Times New Roman" w:hAnsi="Times New Roman" w:cs="Times New Roman"/>
                <w:bCs/>
                <w:sz w:val="24"/>
                <w:szCs w:val="24"/>
              </w:rPr>
              <w:t>Основное содержание образовательной деятельности</w:t>
            </w:r>
          </w:p>
        </w:tc>
      </w:tr>
      <w:tr w:rsidR="00B121C8" w:rsidRPr="00B121C8" w:rsidTr="00077A56">
        <w:tc>
          <w:tcPr>
            <w:tcW w:w="4219" w:type="dxa"/>
            <w:tcBorders>
              <w:right w:val="nil"/>
            </w:tcBorders>
          </w:tcPr>
          <w:p w:rsidR="00B121C8" w:rsidRPr="00B121C8" w:rsidRDefault="00B121C8" w:rsidP="00FE3996">
            <w:pPr>
              <w:spacing w:after="200"/>
              <w:rPr>
                <w:rFonts w:ascii="Times New Roman" w:hAnsi="Times New Roman" w:cs="Times New Roman"/>
                <w:bCs/>
                <w:sz w:val="24"/>
                <w:szCs w:val="24"/>
              </w:rPr>
            </w:pPr>
          </w:p>
        </w:tc>
        <w:tc>
          <w:tcPr>
            <w:tcW w:w="10567" w:type="dxa"/>
            <w:tcBorders>
              <w:left w:val="nil"/>
            </w:tcBorders>
          </w:tcPr>
          <w:p w:rsidR="00077A56" w:rsidRP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
                <w:bCs/>
                <w:sz w:val="24"/>
                <w:szCs w:val="24"/>
              </w:rPr>
              <w:t>Основной этап дошкольного образования детей с расстройствами аутистического спектра</w:t>
            </w:r>
          </w:p>
          <w:p w:rsidR="00B121C8" w:rsidRPr="00B121C8" w:rsidRDefault="00077A56" w:rsidP="00FE3996">
            <w:pPr>
              <w:spacing w:after="200"/>
              <w:rPr>
                <w:rFonts w:ascii="Times New Roman" w:hAnsi="Times New Roman" w:cs="Times New Roman"/>
                <w:bCs/>
                <w:sz w:val="24"/>
                <w:szCs w:val="24"/>
              </w:rPr>
            </w:pPr>
            <w:r w:rsidRPr="00077A56">
              <w:rPr>
                <w:rFonts w:ascii="Times New Roman" w:hAnsi="Times New Roman" w:cs="Times New Roman"/>
                <w:b/>
                <w:bCs/>
                <w:i/>
                <w:iCs/>
                <w:sz w:val="24"/>
                <w:szCs w:val="24"/>
              </w:rPr>
              <w:lastRenderedPageBreak/>
              <w:t>Социально-коммуникативное развитие</w:t>
            </w:r>
          </w:p>
        </w:tc>
      </w:tr>
      <w:tr w:rsidR="00B121C8" w:rsidRPr="00B121C8" w:rsidTr="00077A56">
        <w:tc>
          <w:tcPr>
            <w:tcW w:w="4219" w:type="dxa"/>
          </w:tcPr>
          <w:p w:rsid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lastRenderedPageBreak/>
              <w:t>Согласно ФГОС дошкольного образования, социально коммуникативное развитие направлено на:</w:t>
            </w:r>
          </w:p>
          <w:p w:rsidR="00077A56" w:rsidRDefault="00077A56"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077A56">
              <w:rPr>
                <w:rFonts w:ascii="Times New Roman" w:hAnsi="Times New Roman" w:cs="Times New Roman"/>
                <w:bCs/>
                <w:i/>
                <w:iCs/>
                <w:sz w:val="24"/>
                <w:szCs w:val="24"/>
              </w:rPr>
              <w:t>усвоение норм и ценностей, принятых в обществе, включая моральные и нравственные ценности; </w:t>
            </w:r>
          </w:p>
          <w:p w:rsidR="00077A56" w:rsidRDefault="00077A56"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077A56">
              <w:rPr>
                <w:rFonts w:ascii="Times New Roman" w:hAnsi="Times New Roman" w:cs="Times New Roman"/>
                <w:bCs/>
                <w:i/>
                <w:iCs/>
                <w:sz w:val="24"/>
                <w:szCs w:val="24"/>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077A56" w:rsidRDefault="00077A56"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077A56">
              <w:rPr>
                <w:rFonts w:ascii="Times New Roman" w:hAnsi="Times New Roman" w:cs="Times New Roman"/>
                <w:bCs/>
                <w:i/>
                <w:iCs/>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077A56" w:rsidRPr="00077A56" w:rsidRDefault="00077A56"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077A56">
              <w:rPr>
                <w:rFonts w:ascii="Times New Roman" w:hAnsi="Times New Roman" w:cs="Times New Roman"/>
                <w:bCs/>
                <w:i/>
                <w:iCs/>
                <w:sz w:val="24"/>
                <w:szCs w:val="24"/>
              </w:rPr>
              <w:t xml:space="preserve">формирование позитивных установок к различным видам труда и творчества; формирование основ безопасного поведения в быту, </w:t>
            </w:r>
            <w:r w:rsidRPr="00077A56">
              <w:rPr>
                <w:rFonts w:ascii="Times New Roman" w:hAnsi="Times New Roman" w:cs="Times New Roman"/>
                <w:bCs/>
                <w:i/>
                <w:iCs/>
                <w:sz w:val="24"/>
                <w:szCs w:val="24"/>
              </w:rPr>
              <w:lastRenderedPageBreak/>
              <w:t>социуме, природе.</w:t>
            </w:r>
          </w:p>
          <w:p w:rsidR="00B121C8" w:rsidRPr="00B121C8" w:rsidRDefault="00B121C8" w:rsidP="00FE3996">
            <w:pPr>
              <w:spacing w:after="200"/>
              <w:rPr>
                <w:rFonts w:ascii="Times New Roman" w:hAnsi="Times New Roman" w:cs="Times New Roman"/>
                <w:bCs/>
                <w:sz w:val="24"/>
                <w:szCs w:val="24"/>
              </w:rPr>
            </w:pPr>
          </w:p>
        </w:tc>
        <w:tc>
          <w:tcPr>
            <w:tcW w:w="10567" w:type="dxa"/>
            <w:tcBorders>
              <w:bottom w:val="single" w:sz="4" w:space="0" w:color="auto"/>
            </w:tcBorders>
          </w:tcPr>
          <w:p w:rsidR="00077A56" w:rsidRP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lastRenderedPageBreak/>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w:t>
            </w:r>
            <w:r>
              <w:rPr>
                <w:rFonts w:ascii="Times New Roman" w:hAnsi="Times New Roman" w:cs="Times New Roman"/>
                <w:bCs/>
                <w:sz w:val="24"/>
                <w:szCs w:val="24"/>
              </w:rPr>
              <w:t xml:space="preserve"> невозможна (соответствует ФАООП ДО ОВЗ п</w:t>
            </w:r>
            <w:r w:rsidRPr="00077A56">
              <w:rPr>
                <w:rFonts w:ascii="Times New Roman" w:hAnsi="Times New Roman" w:cs="Times New Roman"/>
                <w:bCs/>
                <w:sz w:val="24"/>
                <w:szCs w:val="24"/>
              </w:rPr>
              <w:t xml:space="preserve"> 2.5.6.). Частично эти задачи могут быть решены на начальном этапе дошкольного образования детей с РАС.</w:t>
            </w:r>
          </w:p>
          <w:p w:rsidR="00B121C8" w:rsidRPr="00B121C8" w:rsidRDefault="00B121C8" w:rsidP="00FE3996">
            <w:pPr>
              <w:spacing w:after="200"/>
              <w:rPr>
                <w:rFonts w:ascii="Times New Roman" w:hAnsi="Times New Roman" w:cs="Times New Roman"/>
                <w:bCs/>
                <w:sz w:val="24"/>
                <w:szCs w:val="24"/>
              </w:rPr>
            </w:pPr>
          </w:p>
        </w:tc>
      </w:tr>
      <w:tr w:rsidR="00B121C8" w:rsidRPr="00B121C8" w:rsidTr="00077A56">
        <w:tc>
          <w:tcPr>
            <w:tcW w:w="4219" w:type="dxa"/>
            <w:tcBorders>
              <w:right w:val="nil"/>
            </w:tcBorders>
          </w:tcPr>
          <w:p w:rsidR="00B121C8" w:rsidRPr="00B121C8" w:rsidRDefault="00B121C8" w:rsidP="00FE3996">
            <w:pPr>
              <w:spacing w:after="200"/>
              <w:rPr>
                <w:rFonts w:ascii="Times New Roman" w:hAnsi="Times New Roman" w:cs="Times New Roman"/>
                <w:bCs/>
                <w:sz w:val="24"/>
                <w:szCs w:val="24"/>
              </w:rPr>
            </w:pPr>
          </w:p>
        </w:tc>
        <w:tc>
          <w:tcPr>
            <w:tcW w:w="10567" w:type="dxa"/>
            <w:tcBorders>
              <w:left w:val="nil"/>
            </w:tcBorders>
          </w:tcPr>
          <w:p w:rsidR="00B121C8" w:rsidRPr="00B121C8" w:rsidRDefault="00077A56" w:rsidP="00FE3996">
            <w:pPr>
              <w:spacing w:after="200"/>
              <w:jc w:val="center"/>
              <w:rPr>
                <w:rFonts w:ascii="Times New Roman" w:hAnsi="Times New Roman" w:cs="Times New Roman"/>
                <w:bCs/>
                <w:sz w:val="24"/>
                <w:szCs w:val="24"/>
              </w:rPr>
            </w:pPr>
            <w:r w:rsidRPr="00077A56">
              <w:rPr>
                <w:rFonts w:ascii="Times New Roman" w:hAnsi="Times New Roman" w:cs="Times New Roman"/>
                <w:b/>
                <w:bCs/>
                <w:i/>
                <w:iCs/>
                <w:sz w:val="24"/>
                <w:szCs w:val="24"/>
              </w:rPr>
              <w:t>Речевое развитие</w:t>
            </w:r>
          </w:p>
        </w:tc>
      </w:tr>
      <w:tr w:rsidR="00B121C8" w:rsidRPr="00B121C8" w:rsidTr="00CF4E04">
        <w:tc>
          <w:tcPr>
            <w:tcW w:w="4219" w:type="dxa"/>
          </w:tcPr>
          <w:p w:rsidR="00B121C8" w:rsidRDefault="00B121C8" w:rsidP="00FE3996">
            <w:pPr>
              <w:spacing w:after="200"/>
              <w:jc w:val="both"/>
              <w:rPr>
                <w:rFonts w:ascii="Times New Roman" w:hAnsi="Times New Roman" w:cs="Times New Roman"/>
                <w:bCs/>
                <w:sz w:val="24"/>
                <w:szCs w:val="24"/>
              </w:rPr>
            </w:pPr>
          </w:p>
          <w:p w:rsidR="00077A56" w:rsidRDefault="00077A56" w:rsidP="00FE3996">
            <w:pPr>
              <w:spacing w:after="200"/>
              <w:jc w:val="both"/>
              <w:rPr>
                <w:rFonts w:ascii="Times New Roman" w:hAnsi="Times New Roman" w:cs="Times New Roman"/>
                <w:bCs/>
                <w:iCs/>
                <w:sz w:val="24"/>
                <w:szCs w:val="24"/>
              </w:rPr>
            </w:pPr>
            <w:r w:rsidRPr="00077A56">
              <w:rPr>
                <w:rFonts w:ascii="Times New Roman" w:hAnsi="Times New Roman" w:cs="Times New Roman"/>
                <w:bCs/>
                <w:iCs/>
                <w:sz w:val="24"/>
                <w:szCs w:val="24"/>
              </w:rPr>
              <w:t>Формирование импрессивной и экспрессивной речи, основ речевой коммуникации; владение речью как средством общения и культуры</w:t>
            </w:r>
          </w:p>
          <w:p w:rsidR="00077A56" w:rsidRDefault="00077A56" w:rsidP="00FE3996">
            <w:pPr>
              <w:spacing w:after="200"/>
              <w:jc w:val="both"/>
              <w:rPr>
                <w:rFonts w:ascii="Times New Roman" w:hAnsi="Times New Roman" w:cs="Times New Roman"/>
                <w:bCs/>
                <w:iCs/>
                <w:sz w:val="24"/>
                <w:szCs w:val="24"/>
              </w:rPr>
            </w:pPr>
          </w:p>
          <w:p w:rsidR="00077A56" w:rsidRDefault="00077A56" w:rsidP="00FE3996">
            <w:pPr>
              <w:spacing w:after="200"/>
              <w:jc w:val="both"/>
              <w:rPr>
                <w:rFonts w:ascii="Times New Roman" w:hAnsi="Times New Roman" w:cs="Times New Roman"/>
                <w:bCs/>
                <w:iCs/>
                <w:sz w:val="24"/>
                <w:szCs w:val="24"/>
              </w:rPr>
            </w:pPr>
            <w:r w:rsidRPr="00077A56">
              <w:rPr>
                <w:rFonts w:ascii="Times New Roman" w:hAnsi="Times New Roman" w:cs="Times New Roman"/>
                <w:bCs/>
                <w:iCs/>
                <w:sz w:val="24"/>
                <w:szCs w:val="24"/>
              </w:rPr>
              <w:t>Развитие фонематического слуха; обогащение активного словаря; развитие связной, грамматически правильной диал</w:t>
            </w:r>
            <w:r>
              <w:rPr>
                <w:rFonts w:ascii="Times New Roman" w:hAnsi="Times New Roman" w:cs="Times New Roman"/>
                <w:bCs/>
                <w:iCs/>
                <w:sz w:val="24"/>
                <w:szCs w:val="24"/>
              </w:rPr>
              <w:t>огической и монологической речи</w:t>
            </w:r>
          </w:p>
          <w:p w:rsidR="00077A56" w:rsidRPr="00077A56" w:rsidRDefault="00077A56" w:rsidP="00FE3996">
            <w:pPr>
              <w:spacing w:after="200"/>
              <w:jc w:val="both"/>
              <w:rPr>
                <w:rFonts w:ascii="Times New Roman" w:hAnsi="Times New Roman" w:cs="Times New Roman"/>
                <w:bCs/>
                <w:iCs/>
                <w:sz w:val="24"/>
                <w:szCs w:val="24"/>
              </w:rPr>
            </w:pPr>
            <w:r w:rsidRPr="00077A56">
              <w:rPr>
                <w:rFonts w:ascii="Times New Roman" w:hAnsi="Times New Roman" w:cs="Times New Roman"/>
                <w:bCs/>
                <w:iCs/>
                <w:sz w:val="24"/>
                <w:szCs w:val="24"/>
              </w:rPr>
              <w:t>Развитие речевого творчества</w:t>
            </w:r>
          </w:p>
          <w:p w:rsidR="00077A56" w:rsidRPr="00CF4E04" w:rsidRDefault="00077A56" w:rsidP="00FE3996">
            <w:pPr>
              <w:spacing w:after="200"/>
              <w:jc w:val="both"/>
              <w:rPr>
                <w:rFonts w:ascii="Times New Roman" w:hAnsi="Times New Roman" w:cs="Times New Roman"/>
                <w:bCs/>
                <w:sz w:val="24"/>
                <w:szCs w:val="24"/>
              </w:rPr>
            </w:pPr>
          </w:p>
          <w:p w:rsidR="00CF4E04" w:rsidRDefault="00CF4E04" w:rsidP="00FE3996">
            <w:pPr>
              <w:spacing w:after="200"/>
              <w:jc w:val="both"/>
              <w:rPr>
                <w:rFonts w:ascii="Times New Roman" w:hAnsi="Times New Roman" w:cs="Times New Roman"/>
                <w:bCs/>
                <w:iCs/>
                <w:sz w:val="24"/>
                <w:szCs w:val="24"/>
              </w:rPr>
            </w:pPr>
            <w:r w:rsidRPr="00CF4E04">
              <w:rPr>
                <w:rFonts w:ascii="Times New Roman" w:hAnsi="Times New Roman" w:cs="Times New Roman"/>
                <w:bCs/>
                <w:iCs/>
                <w:sz w:val="24"/>
                <w:szCs w:val="24"/>
              </w:rPr>
              <w:t>Знакомство с книжной культурой, детской литературой, понимание на слух текстов различных жанров детской литературы</w:t>
            </w:r>
          </w:p>
          <w:p w:rsidR="00CF4E04" w:rsidRPr="00CF4E04" w:rsidRDefault="00CF4E04" w:rsidP="00FE3996">
            <w:pPr>
              <w:spacing w:after="200"/>
              <w:jc w:val="both"/>
              <w:rPr>
                <w:rFonts w:ascii="Times New Roman" w:hAnsi="Times New Roman" w:cs="Times New Roman"/>
                <w:bCs/>
                <w:sz w:val="24"/>
                <w:szCs w:val="24"/>
              </w:rPr>
            </w:pPr>
            <w:r w:rsidRPr="00CF4E04">
              <w:rPr>
                <w:rFonts w:ascii="Times New Roman" w:hAnsi="Times New Roman" w:cs="Times New Roman"/>
                <w:bCs/>
                <w:iCs/>
                <w:sz w:val="24"/>
                <w:szCs w:val="24"/>
              </w:rPr>
              <w:t>Формирование звуковой аналитико-синтетической активности как предпосылки обучения грамоте</w:t>
            </w:r>
          </w:p>
        </w:tc>
        <w:tc>
          <w:tcPr>
            <w:tcW w:w="10567" w:type="dxa"/>
            <w:tcBorders>
              <w:bottom w:val="single" w:sz="4" w:space="0" w:color="auto"/>
            </w:tcBorders>
          </w:tcPr>
          <w:p w:rsid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rsidR="00077A56" w:rsidRP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t>- из этого подраздела на основном этапе сохраняет актуальность только увеличение числа спонтанных высказываний;  </w:t>
            </w:r>
          </w:p>
          <w:p w:rsidR="00077A56" w:rsidRPr="00077A56" w:rsidRDefault="00077A56" w:rsidP="00FE3996">
            <w:pPr>
              <w:spacing w:after="200"/>
              <w:rPr>
                <w:rFonts w:ascii="Times New Roman" w:hAnsi="Times New Roman" w:cs="Times New Roman"/>
                <w:bCs/>
                <w:sz w:val="24"/>
                <w:szCs w:val="24"/>
              </w:rPr>
            </w:pPr>
          </w:p>
          <w:p w:rsidR="00077A56" w:rsidRP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t>- совершенствование конвенциональных форм общения; </w:t>
            </w:r>
          </w:p>
          <w:p w:rsidR="00077A56" w:rsidRP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t>- расширение спектра навыков коммуникации в сложной ситуации; </w:t>
            </w:r>
          </w:p>
          <w:p w:rsid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t>- расширение спектра жизненных ситуаций, применительно к которым сформированы навыки общения;</w:t>
            </w:r>
          </w:p>
          <w:p w:rsidR="00077A56" w:rsidRPr="00077A56" w:rsidRDefault="00077A56" w:rsidP="00FE3996">
            <w:pPr>
              <w:spacing w:after="200"/>
              <w:rPr>
                <w:rFonts w:ascii="Times New Roman" w:hAnsi="Times New Roman" w:cs="Times New Roman"/>
                <w:bCs/>
                <w:sz w:val="24"/>
                <w:szCs w:val="24"/>
              </w:rPr>
            </w:pPr>
            <w:r w:rsidRPr="00077A56">
              <w:rPr>
                <w:rFonts w:ascii="Times New Roman" w:hAnsi="Times New Roman" w:cs="Times New Roman"/>
                <w:bCs/>
                <w:sz w:val="24"/>
                <w:szCs w:val="24"/>
              </w:rPr>
              <w:t>- развитие навыков диалога, речевого взаимодействия в рамках простой беседы.</w:t>
            </w:r>
          </w:p>
          <w:p w:rsidR="00CF4E04" w:rsidRPr="00CF4E04" w:rsidRDefault="00CF4E04" w:rsidP="00FE3996">
            <w:pPr>
              <w:spacing w:after="200"/>
              <w:rPr>
                <w:rFonts w:ascii="Times New Roman" w:hAnsi="Times New Roman" w:cs="Times New Roman"/>
                <w:bCs/>
                <w:sz w:val="24"/>
                <w:szCs w:val="24"/>
              </w:rPr>
            </w:pPr>
            <w:r w:rsidRPr="00CF4E04">
              <w:rPr>
                <w:rFonts w:ascii="Times New Roman" w:hAnsi="Times New Roman" w:cs="Times New Roman"/>
                <w:bCs/>
                <w:sz w:val="24"/>
                <w:szCs w:val="24"/>
              </w:rPr>
              <w:t>- 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CF4E04" w:rsidRPr="00CF4E04" w:rsidRDefault="00CF4E04" w:rsidP="00FE3996">
            <w:pPr>
              <w:spacing w:after="200"/>
              <w:rPr>
                <w:rFonts w:ascii="Times New Roman" w:hAnsi="Times New Roman" w:cs="Times New Roman"/>
                <w:bCs/>
                <w:sz w:val="24"/>
                <w:szCs w:val="24"/>
              </w:rPr>
            </w:pPr>
            <w:r w:rsidRPr="00CF4E04">
              <w:rPr>
                <w:rFonts w:ascii="Times New Roman" w:hAnsi="Times New Roman" w:cs="Times New Roman"/>
                <w:bCs/>
                <w:sz w:val="24"/>
                <w:szCs w:val="24"/>
              </w:rPr>
              <w:t>- это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CF4E04" w:rsidRDefault="00CF4E04" w:rsidP="00FE3996">
            <w:pPr>
              <w:spacing w:after="200"/>
              <w:rPr>
                <w:rFonts w:ascii="Times New Roman" w:hAnsi="Times New Roman" w:cs="Times New Roman"/>
                <w:bCs/>
                <w:sz w:val="24"/>
                <w:szCs w:val="24"/>
              </w:rPr>
            </w:pPr>
          </w:p>
          <w:p w:rsidR="00CF4E04" w:rsidRPr="00CF4E04" w:rsidRDefault="00CF4E04" w:rsidP="00FE3996">
            <w:pPr>
              <w:spacing w:after="200"/>
              <w:rPr>
                <w:rFonts w:ascii="Times New Roman" w:hAnsi="Times New Roman" w:cs="Times New Roman"/>
                <w:bCs/>
                <w:sz w:val="24"/>
                <w:szCs w:val="24"/>
              </w:rPr>
            </w:pPr>
            <w:r w:rsidRPr="00CF4E04">
              <w:rPr>
                <w:rFonts w:ascii="Times New Roman" w:hAnsi="Times New Roman" w:cs="Times New Roman"/>
                <w:bCs/>
                <w:sz w:val="24"/>
                <w:szCs w:val="24"/>
              </w:rPr>
              <w:t>- начинать это направление работы следует как можно раньше, но основной её объём приходится на пропедевтический период.</w:t>
            </w:r>
          </w:p>
          <w:p w:rsidR="00CF4E04" w:rsidRPr="00B121C8" w:rsidRDefault="00CF4E04" w:rsidP="00FE3996">
            <w:pPr>
              <w:spacing w:after="200"/>
              <w:rPr>
                <w:rFonts w:ascii="Times New Roman" w:hAnsi="Times New Roman" w:cs="Times New Roman"/>
                <w:bCs/>
                <w:sz w:val="24"/>
                <w:szCs w:val="24"/>
              </w:rPr>
            </w:pPr>
          </w:p>
        </w:tc>
      </w:tr>
      <w:tr w:rsidR="00B121C8" w:rsidRPr="00B121C8" w:rsidTr="00CF4E04">
        <w:tc>
          <w:tcPr>
            <w:tcW w:w="4219" w:type="dxa"/>
            <w:tcBorders>
              <w:right w:val="nil"/>
            </w:tcBorders>
          </w:tcPr>
          <w:p w:rsidR="00B121C8" w:rsidRPr="00B121C8" w:rsidRDefault="00B121C8" w:rsidP="00FE3996">
            <w:pPr>
              <w:spacing w:after="200"/>
              <w:rPr>
                <w:rFonts w:ascii="Times New Roman" w:hAnsi="Times New Roman" w:cs="Times New Roman"/>
                <w:bCs/>
                <w:sz w:val="24"/>
                <w:szCs w:val="24"/>
              </w:rPr>
            </w:pPr>
          </w:p>
        </w:tc>
        <w:tc>
          <w:tcPr>
            <w:tcW w:w="10567" w:type="dxa"/>
            <w:tcBorders>
              <w:left w:val="nil"/>
            </w:tcBorders>
          </w:tcPr>
          <w:p w:rsidR="00B121C8" w:rsidRPr="00B121C8" w:rsidRDefault="00CF4E04" w:rsidP="00FE3996">
            <w:pPr>
              <w:spacing w:after="200"/>
              <w:jc w:val="center"/>
              <w:rPr>
                <w:rFonts w:ascii="Times New Roman" w:hAnsi="Times New Roman" w:cs="Times New Roman"/>
                <w:bCs/>
                <w:sz w:val="24"/>
                <w:szCs w:val="24"/>
              </w:rPr>
            </w:pPr>
            <w:r>
              <w:rPr>
                <w:rFonts w:ascii="Times New Roman" w:hAnsi="Times New Roman" w:cs="Times New Roman"/>
                <w:b/>
                <w:bCs/>
                <w:i/>
                <w:iCs/>
                <w:sz w:val="24"/>
                <w:szCs w:val="24"/>
              </w:rPr>
              <w:t>Познавательное развитие</w:t>
            </w:r>
          </w:p>
        </w:tc>
      </w:tr>
      <w:tr w:rsidR="00B121C8" w:rsidRPr="00B121C8" w:rsidTr="0067278E">
        <w:tc>
          <w:tcPr>
            <w:tcW w:w="4219" w:type="dxa"/>
          </w:tcPr>
          <w:p w:rsidR="00CF4E04" w:rsidRDefault="00CF4E04" w:rsidP="00FE3996">
            <w:pPr>
              <w:spacing w:after="200"/>
              <w:rPr>
                <w:rFonts w:ascii="Times New Roman" w:hAnsi="Times New Roman" w:cs="Times New Roman"/>
                <w:bCs/>
                <w:sz w:val="24"/>
                <w:szCs w:val="24"/>
              </w:rPr>
            </w:pPr>
            <w:r w:rsidRPr="00CF4E04">
              <w:rPr>
                <w:rFonts w:ascii="Times New Roman" w:hAnsi="Times New Roman" w:cs="Times New Roman"/>
                <w:bCs/>
                <w:sz w:val="24"/>
                <w:szCs w:val="24"/>
              </w:rPr>
              <w:t>целевые установки:</w:t>
            </w:r>
          </w:p>
          <w:p w:rsidR="00CF4E04" w:rsidRDefault="00CF4E04"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CF4E04">
              <w:rPr>
                <w:rFonts w:ascii="Times New Roman" w:hAnsi="Times New Roman" w:cs="Times New Roman"/>
                <w:bCs/>
                <w:i/>
                <w:iCs/>
                <w:sz w:val="24"/>
                <w:szCs w:val="24"/>
              </w:rPr>
              <w:t>развитие интересов детей, любознательности и познавательной мотивации;</w:t>
            </w:r>
          </w:p>
          <w:p w:rsidR="00CF4E04" w:rsidRDefault="00CF4E04"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CF4E04">
              <w:rPr>
                <w:rFonts w:ascii="Times New Roman" w:hAnsi="Times New Roman" w:cs="Times New Roman"/>
                <w:bCs/>
                <w:i/>
                <w:iCs/>
                <w:sz w:val="24"/>
                <w:szCs w:val="24"/>
              </w:rPr>
              <w:t>формирование познавательных действий, становление сознания; </w:t>
            </w:r>
          </w:p>
          <w:p w:rsidR="00CF4E04" w:rsidRDefault="00CF4E04"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CF4E04">
              <w:rPr>
                <w:rFonts w:ascii="Times New Roman" w:hAnsi="Times New Roman" w:cs="Times New Roman"/>
                <w:bCs/>
                <w:i/>
                <w:iCs/>
                <w:sz w:val="24"/>
                <w:szCs w:val="24"/>
              </w:rPr>
              <w:t>развитие воображения и творческой активности; </w:t>
            </w:r>
          </w:p>
          <w:p w:rsidR="00CF4E04" w:rsidRDefault="00CF4E04"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CF4E04">
              <w:rPr>
                <w:rFonts w:ascii="Times New Roman" w:hAnsi="Times New Roman" w:cs="Times New Roman"/>
                <w:bCs/>
                <w:i/>
                <w:iCs/>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F4E04" w:rsidRPr="00CF4E04" w:rsidRDefault="00CF4E04" w:rsidP="00FE3996">
            <w:pPr>
              <w:spacing w:after="200"/>
              <w:rPr>
                <w:rFonts w:ascii="Times New Roman" w:hAnsi="Times New Roman" w:cs="Times New Roman"/>
                <w:bCs/>
                <w:sz w:val="24"/>
                <w:szCs w:val="24"/>
              </w:rPr>
            </w:pPr>
            <w:r>
              <w:rPr>
                <w:rFonts w:ascii="Times New Roman" w:hAnsi="Times New Roman" w:cs="Times New Roman"/>
                <w:bCs/>
                <w:sz w:val="24"/>
                <w:szCs w:val="24"/>
              </w:rPr>
              <w:t>-</w:t>
            </w:r>
            <w:r w:rsidRPr="00CF4E04">
              <w:rPr>
                <w:rFonts w:ascii="Times New Roman" w:hAnsi="Times New Roman" w:cs="Times New Roman"/>
                <w:bCs/>
                <w:i/>
                <w:iCs/>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w:t>
            </w:r>
            <w:r w:rsidRPr="00CF4E04">
              <w:rPr>
                <w:rFonts w:ascii="Times New Roman" w:hAnsi="Times New Roman" w:cs="Times New Roman"/>
                <w:bCs/>
                <w:i/>
                <w:iCs/>
                <w:sz w:val="24"/>
                <w:szCs w:val="24"/>
              </w:rPr>
              <w:lastRenderedPageBreak/>
              <w:t>народов мира.</w:t>
            </w:r>
          </w:p>
          <w:p w:rsidR="00B121C8" w:rsidRPr="00B121C8" w:rsidRDefault="00B121C8" w:rsidP="00FE3996">
            <w:pPr>
              <w:spacing w:after="200"/>
              <w:rPr>
                <w:rFonts w:ascii="Times New Roman" w:hAnsi="Times New Roman" w:cs="Times New Roman"/>
                <w:bCs/>
                <w:sz w:val="24"/>
                <w:szCs w:val="24"/>
              </w:rPr>
            </w:pPr>
          </w:p>
        </w:tc>
        <w:tc>
          <w:tcPr>
            <w:tcW w:w="10567" w:type="dxa"/>
          </w:tcPr>
          <w:p w:rsidR="0003676F" w:rsidRPr="0003676F" w:rsidRDefault="0003676F" w:rsidP="00FE3996">
            <w:pPr>
              <w:spacing w:after="200"/>
              <w:rPr>
                <w:rFonts w:ascii="Times New Roman" w:hAnsi="Times New Roman" w:cs="Times New Roman"/>
                <w:bCs/>
                <w:sz w:val="24"/>
                <w:szCs w:val="24"/>
              </w:rPr>
            </w:pPr>
            <w:r w:rsidRPr="0003676F">
              <w:rPr>
                <w:rFonts w:ascii="Times New Roman" w:hAnsi="Times New Roman" w:cs="Times New Roman"/>
                <w:bCs/>
                <w:sz w:val="24"/>
                <w:szCs w:val="24"/>
              </w:rPr>
              <w:lastRenderedPageBreak/>
              <w:t>На основании чего можно выделить следующие задачи познавательного развития</w:t>
            </w:r>
            <w:r w:rsidRPr="0003676F">
              <w:rPr>
                <w:rFonts w:ascii="Times New Roman" w:hAnsi="Times New Roman" w:cs="Times New Roman"/>
                <w:b/>
                <w:bCs/>
                <w:sz w:val="24"/>
                <w:szCs w:val="24"/>
              </w:rPr>
              <w:t xml:space="preserve">, </w:t>
            </w:r>
            <w:r w:rsidRPr="0003676F">
              <w:rPr>
                <w:rFonts w:ascii="Times New Roman" w:hAnsi="Times New Roman" w:cs="Times New Roman"/>
                <w:bCs/>
                <w:sz w:val="24"/>
                <w:szCs w:val="24"/>
              </w:rPr>
              <w:t>разрешимые не во всех случаях и в разной степени:</w:t>
            </w:r>
          </w:p>
          <w:p w:rsidR="0003676F" w:rsidRPr="0003676F" w:rsidRDefault="0003676F" w:rsidP="00FE3996">
            <w:pPr>
              <w:numPr>
                <w:ilvl w:val="0"/>
                <w:numId w:val="13"/>
              </w:numPr>
              <w:spacing w:after="200"/>
              <w:rPr>
                <w:rFonts w:ascii="Times New Roman" w:hAnsi="Times New Roman" w:cs="Times New Roman"/>
                <w:bCs/>
                <w:i/>
                <w:iCs/>
                <w:sz w:val="24"/>
                <w:szCs w:val="24"/>
              </w:rPr>
            </w:pPr>
            <w:r w:rsidRPr="0003676F">
              <w:rPr>
                <w:rFonts w:ascii="Times New Roman" w:hAnsi="Times New Roman" w:cs="Times New Roman"/>
                <w:bCs/>
                <w:i/>
                <w:iCs/>
                <w:sz w:val="24"/>
                <w:szCs w:val="24"/>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3676F" w:rsidRPr="0003676F" w:rsidRDefault="0003676F" w:rsidP="00FE3996">
            <w:pPr>
              <w:numPr>
                <w:ilvl w:val="0"/>
                <w:numId w:val="13"/>
              </w:numPr>
              <w:spacing w:after="200"/>
              <w:rPr>
                <w:rFonts w:ascii="Times New Roman" w:hAnsi="Times New Roman" w:cs="Times New Roman"/>
                <w:bCs/>
                <w:sz w:val="24"/>
                <w:szCs w:val="24"/>
              </w:rPr>
            </w:pPr>
            <w:r w:rsidRPr="0003676F">
              <w:rPr>
                <w:rFonts w:ascii="Times New Roman" w:hAnsi="Times New Roman" w:cs="Times New Roman"/>
                <w:bCs/>
                <w:i/>
                <w:iCs/>
                <w:sz w:val="24"/>
                <w:szCs w:val="24"/>
              </w:rPr>
              <w:t>Развитие невербальнымх предпосылок интеллекта</w:t>
            </w:r>
            <w:r w:rsidRPr="0003676F">
              <w:rPr>
                <w:rFonts w:ascii="Times New Roman" w:hAnsi="Times New Roman" w:cs="Times New Roman"/>
                <w:bCs/>
                <w:sz w:val="24"/>
                <w:szCs w:val="24"/>
              </w:rPr>
              <w:t xml:space="preserve">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соотнесение количества (больше – меньше – равно); </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соотнесение пространственных характеристик (шире – уже, длиннее – короче, выше – ниже и т.п.); </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различные варианты ранжирования (сериации); </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начальные этапы знакомства с элементарными математическими представлениями (количество, число, часть и целое и др.); </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сличение звуков по высоте, силе, тембру, ритму и темпу звучания;</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 xml:space="preserve"> сличение различных материалов по фактуре и др. характеристикам;</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формирование первичных представлений о пространстве и времени; движении и покое; </w:t>
            </w:r>
          </w:p>
          <w:p w:rsidR="0003676F" w:rsidRPr="0003676F" w:rsidRDefault="0003676F" w:rsidP="00FE3996">
            <w:pPr>
              <w:numPr>
                <w:ilvl w:val="0"/>
                <w:numId w:val="15"/>
              </w:numPr>
              <w:spacing w:after="200"/>
              <w:rPr>
                <w:rFonts w:ascii="Times New Roman" w:hAnsi="Times New Roman" w:cs="Times New Roman"/>
                <w:bCs/>
                <w:sz w:val="24"/>
                <w:szCs w:val="24"/>
              </w:rPr>
            </w:pPr>
            <w:r w:rsidRPr="0003676F">
              <w:rPr>
                <w:rFonts w:ascii="Times New Roman" w:hAnsi="Times New Roman" w:cs="Times New Roman"/>
                <w:bCs/>
                <w:sz w:val="24"/>
                <w:szCs w:val="24"/>
              </w:rPr>
              <w:t>формирования представлений о причинно-следственных связях;</w:t>
            </w:r>
          </w:p>
          <w:p w:rsidR="0003676F" w:rsidRPr="0003676F" w:rsidRDefault="0003676F" w:rsidP="00FE3996">
            <w:pPr>
              <w:numPr>
                <w:ilvl w:val="0"/>
                <w:numId w:val="14"/>
              </w:numPr>
              <w:spacing w:after="200"/>
              <w:rPr>
                <w:rFonts w:ascii="Times New Roman" w:hAnsi="Times New Roman" w:cs="Times New Roman"/>
                <w:bCs/>
                <w:i/>
                <w:iCs/>
                <w:sz w:val="24"/>
                <w:szCs w:val="24"/>
              </w:rPr>
            </w:pPr>
            <w:r w:rsidRPr="0003676F">
              <w:rPr>
                <w:rFonts w:ascii="Times New Roman" w:hAnsi="Times New Roman" w:cs="Times New Roman"/>
                <w:bCs/>
                <w:i/>
                <w:iCs/>
                <w:sz w:val="24"/>
                <w:szCs w:val="24"/>
              </w:rPr>
              <w:lastRenderedPageBreak/>
              <w:t>Развитие интересов детей, любознательности и познавательной мотивации. Формирование познавательных действий: </w:t>
            </w:r>
          </w:p>
          <w:p w:rsidR="0003676F" w:rsidRPr="0003676F" w:rsidRDefault="0003676F" w:rsidP="00FE3996">
            <w:pPr>
              <w:numPr>
                <w:ilvl w:val="0"/>
                <w:numId w:val="16"/>
              </w:numPr>
              <w:spacing w:after="200"/>
              <w:rPr>
                <w:rFonts w:ascii="Times New Roman" w:hAnsi="Times New Roman" w:cs="Times New Roman"/>
                <w:bCs/>
                <w:sz w:val="24"/>
                <w:szCs w:val="24"/>
              </w:rPr>
            </w:pPr>
            <w:r w:rsidRPr="0003676F">
              <w:rPr>
                <w:rFonts w:ascii="Times New Roman" w:hAnsi="Times New Roman" w:cs="Times New Roman"/>
                <w:bCs/>
                <w:sz w:val="24"/>
                <w:szCs w:val="24"/>
              </w:rPr>
              <w:t>формирование и расширение спектра интересов на основе мотивации, адекватной уровню развития ребёнка с РАС;  </w:t>
            </w:r>
          </w:p>
          <w:p w:rsidR="0003676F" w:rsidRPr="0003676F" w:rsidRDefault="0003676F" w:rsidP="00FE3996">
            <w:pPr>
              <w:numPr>
                <w:ilvl w:val="0"/>
                <w:numId w:val="16"/>
              </w:numPr>
              <w:spacing w:after="200"/>
              <w:rPr>
                <w:rFonts w:ascii="Times New Roman" w:hAnsi="Times New Roman" w:cs="Times New Roman"/>
                <w:bCs/>
                <w:sz w:val="24"/>
                <w:szCs w:val="24"/>
              </w:rPr>
            </w:pPr>
            <w:r w:rsidRPr="0003676F">
              <w:rPr>
                <w:rFonts w:ascii="Times New Roman" w:hAnsi="Times New Roman" w:cs="Times New Roman"/>
                <w:bCs/>
                <w:sz w:val="24"/>
                <w:szCs w:val="24"/>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03676F" w:rsidRPr="0003676F" w:rsidRDefault="0003676F" w:rsidP="00FE3996">
            <w:pPr>
              <w:numPr>
                <w:ilvl w:val="0"/>
                <w:numId w:val="16"/>
              </w:numPr>
              <w:spacing w:after="200"/>
              <w:rPr>
                <w:rFonts w:ascii="Times New Roman" w:hAnsi="Times New Roman" w:cs="Times New Roman"/>
                <w:bCs/>
                <w:sz w:val="24"/>
                <w:szCs w:val="24"/>
              </w:rPr>
            </w:pPr>
            <w:r w:rsidRPr="0003676F">
              <w:rPr>
                <w:rFonts w:ascii="Times New Roman" w:hAnsi="Times New Roman" w:cs="Times New Roman"/>
                <w:bCs/>
                <w:sz w:val="24"/>
                <w:szCs w:val="24"/>
              </w:rPr>
              <w:t>коррекция развития любознательности при РАС, так как спонтанно её уровень снижен и/или искажён, то есть, как правило, находится в русле особых интересов ребёнка с аутизмом;  </w:t>
            </w:r>
          </w:p>
          <w:p w:rsidR="0003676F" w:rsidRPr="0003676F" w:rsidRDefault="0003676F" w:rsidP="00FE3996">
            <w:pPr>
              <w:numPr>
                <w:ilvl w:val="0"/>
                <w:numId w:val="17"/>
              </w:numPr>
              <w:spacing w:after="200"/>
              <w:rPr>
                <w:rFonts w:ascii="Times New Roman" w:hAnsi="Times New Roman" w:cs="Times New Roman"/>
                <w:bCs/>
                <w:sz w:val="24"/>
                <w:szCs w:val="24"/>
              </w:rPr>
            </w:pPr>
            <w:r w:rsidRPr="0003676F">
              <w:rPr>
                <w:rFonts w:ascii="Times New Roman" w:hAnsi="Times New Roman" w:cs="Times New Roman"/>
                <w:bCs/>
                <w:i/>
                <w:iCs/>
                <w:sz w:val="24"/>
                <w:szCs w:val="24"/>
              </w:rPr>
              <w:t xml:space="preserve">Развитие воображения и творческой активности; </w:t>
            </w:r>
            <w:r w:rsidRPr="0003676F">
              <w:rPr>
                <w:rFonts w:ascii="Times New Roman" w:hAnsi="Times New Roman" w:cs="Times New Roman"/>
                <w:bCs/>
                <w:sz w:val="24"/>
                <w:szCs w:val="24"/>
              </w:rPr>
              <w:t>возможно несколько вариантов:</w:t>
            </w:r>
          </w:p>
          <w:p w:rsidR="0003676F" w:rsidRPr="0003676F" w:rsidRDefault="0003676F" w:rsidP="00FE3996">
            <w:pPr>
              <w:numPr>
                <w:ilvl w:val="0"/>
                <w:numId w:val="19"/>
              </w:numPr>
              <w:spacing w:after="200"/>
              <w:rPr>
                <w:rFonts w:ascii="Times New Roman" w:hAnsi="Times New Roman" w:cs="Times New Roman"/>
                <w:bCs/>
                <w:sz w:val="24"/>
                <w:szCs w:val="24"/>
              </w:rPr>
            </w:pPr>
            <w:r w:rsidRPr="0003676F">
              <w:rPr>
                <w:rFonts w:ascii="Times New Roman" w:hAnsi="Times New Roman" w:cs="Times New Roman"/>
                <w:bCs/>
                <w:sz w:val="24"/>
                <w:szCs w:val="24"/>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rsidR="0003676F" w:rsidRPr="0003676F" w:rsidRDefault="0003676F" w:rsidP="00FE3996">
            <w:pPr>
              <w:numPr>
                <w:ilvl w:val="0"/>
                <w:numId w:val="18"/>
              </w:numPr>
              <w:spacing w:after="200"/>
              <w:rPr>
                <w:rFonts w:ascii="Times New Roman" w:hAnsi="Times New Roman" w:cs="Times New Roman"/>
                <w:bCs/>
                <w:sz w:val="24"/>
                <w:szCs w:val="24"/>
              </w:rPr>
            </w:pPr>
            <w:r w:rsidRPr="0003676F">
              <w:rPr>
                <w:rFonts w:ascii="Times New Roman" w:hAnsi="Times New Roman" w:cs="Times New Roman"/>
                <w:bCs/>
                <w:sz w:val="24"/>
                <w:szCs w:val="24"/>
              </w:rPr>
              <w:t>на основе произвольного подражания нарабатывается гибкость реакции, способность приспосабливать её к определённым конкретным условиям; </w:t>
            </w:r>
          </w:p>
          <w:p w:rsidR="0003676F" w:rsidRPr="0003676F" w:rsidRDefault="0003676F" w:rsidP="00FE3996">
            <w:pPr>
              <w:numPr>
                <w:ilvl w:val="0"/>
                <w:numId w:val="18"/>
              </w:numPr>
              <w:spacing w:after="200"/>
              <w:rPr>
                <w:rFonts w:ascii="Times New Roman" w:hAnsi="Times New Roman" w:cs="Times New Roman"/>
                <w:bCs/>
                <w:sz w:val="24"/>
                <w:szCs w:val="24"/>
              </w:rPr>
            </w:pPr>
            <w:r w:rsidRPr="0003676F">
              <w:rPr>
                <w:rFonts w:ascii="Times New Roman" w:hAnsi="Times New Roman" w:cs="Times New Roman"/>
                <w:bCs/>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 </w:t>
            </w:r>
          </w:p>
          <w:p w:rsidR="0003676F" w:rsidRPr="0003676F" w:rsidRDefault="0003676F" w:rsidP="00FE3996">
            <w:pPr>
              <w:numPr>
                <w:ilvl w:val="0"/>
                <w:numId w:val="18"/>
              </w:numPr>
              <w:spacing w:after="200"/>
              <w:rPr>
                <w:rFonts w:ascii="Times New Roman" w:hAnsi="Times New Roman" w:cs="Times New Roman"/>
                <w:bCs/>
                <w:sz w:val="24"/>
                <w:szCs w:val="24"/>
              </w:rPr>
            </w:pPr>
            <w:r w:rsidRPr="0003676F">
              <w:rPr>
                <w:rFonts w:ascii="Times New Roman" w:hAnsi="Times New Roman" w:cs="Times New Roman"/>
                <w:bCs/>
                <w:sz w:val="24"/>
                <w:szCs w:val="24"/>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3676F" w:rsidRPr="0003676F" w:rsidRDefault="0003676F" w:rsidP="00FE3996">
            <w:pPr>
              <w:numPr>
                <w:ilvl w:val="0"/>
                <w:numId w:val="20"/>
              </w:numPr>
              <w:spacing w:after="200"/>
              <w:rPr>
                <w:rFonts w:ascii="Times New Roman" w:hAnsi="Times New Roman" w:cs="Times New Roman"/>
                <w:bCs/>
                <w:i/>
                <w:iCs/>
                <w:sz w:val="24"/>
                <w:szCs w:val="24"/>
              </w:rPr>
            </w:pPr>
            <w:r w:rsidRPr="0003676F">
              <w:rPr>
                <w:rFonts w:ascii="Times New Roman" w:hAnsi="Times New Roman" w:cs="Times New Roman"/>
                <w:bCs/>
                <w:i/>
                <w:iCs/>
                <w:sz w:val="24"/>
                <w:szCs w:val="24"/>
              </w:rPr>
              <w:t>Становление сознания:</w:t>
            </w:r>
          </w:p>
          <w:p w:rsidR="0003676F" w:rsidRPr="0003676F" w:rsidRDefault="0003676F" w:rsidP="00FE3996">
            <w:pPr>
              <w:numPr>
                <w:ilvl w:val="0"/>
                <w:numId w:val="21"/>
              </w:numPr>
              <w:spacing w:after="200"/>
              <w:rPr>
                <w:rFonts w:ascii="Times New Roman" w:hAnsi="Times New Roman" w:cs="Times New Roman"/>
                <w:bCs/>
                <w:sz w:val="24"/>
                <w:szCs w:val="24"/>
              </w:rPr>
            </w:pPr>
            <w:r w:rsidRPr="0003676F">
              <w:rPr>
                <w:rFonts w:ascii="Times New Roman" w:hAnsi="Times New Roman" w:cs="Times New Roman"/>
                <w:bCs/>
                <w:sz w:val="24"/>
                <w:szCs w:val="24"/>
              </w:rPr>
              <w:t xml:space="preserve">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w:t>
            </w:r>
            <w:r w:rsidRPr="0003676F">
              <w:rPr>
                <w:rFonts w:ascii="Times New Roman" w:hAnsi="Times New Roman" w:cs="Times New Roman"/>
                <w:bCs/>
                <w:sz w:val="24"/>
                <w:szCs w:val="24"/>
              </w:rPr>
              <w:lastRenderedPageBreak/>
              <w:t>выделение другого человека как другого, что доступно только при наличии того или иного уровня рефлексии; </w:t>
            </w:r>
          </w:p>
          <w:p w:rsidR="0003676F" w:rsidRPr="0003676F" w:rsidRDefault="0003676F" w:rsidP="00FE3996">
            <w:pPr>
              <w:numPr>
                <w:ilvl w:val="0"/>
                <w:numId w:val="21"/>
              </w:numPr>
              <w:spacing w:after="200"/>
              <w:rPr>
                <w:rFonts w:ascii="Times New Roman" w:hAnsi="Times New Roman" w:cs="Times New Roman"/>
                <w:bCs/>
                <w:sz w:val="24"/>
                <w:szCs w:val="24"/>
              </w:rPr>
            </w:pPr>
            <w:r w:rsidRPr="0003676F">
              <w:rPr>
                <w:rFonts w:ascii="Times New Roman" w:hAnsi="Times New Roman" w:cs="Times New Roman"/>
                <w:bCs/>
                <w:sz w:val="24"/>
                <w:szCs w:val="24"/>
              </w:rPr>
              <w:t>при РАС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w:t>
            </w:r>
          </w:p>
          <w:p w:rsidR="0003676F" w:rsidRPr="0003676F" w:rsidRDefault="0003676F" w:rsidP="00FE3996">
            <w:pPr>
              <w:numPr>
                <w:ilvl w:val="0"/>
                <w:numId w:val="22"/>
              </w:numPr>
              <w:spacing w:after="200"/>
              <w:rPr>
                <w:rFonts w:ascii="Times New Roman" w:hAnsi="Times New Roman" w:cs="Times New Roman"/>
                <w:bCs/>
                <w:i/>
                <w:iCs/>
                <w:sz w:val="24"/>
                <w:szCs w:val="24"/>
              </w:rPr>
            </w:pPr>
            <w:r w:rsidRPr="0003676F">
              <w:rPr>
                <w:rFonts w:ascii="Times New Roman" w:hAnsi="Times New Roman" w:cs="Times New Roman"/>
                <w:bCs/>
                <w:i/>
                <w:i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3676F" w:rsidRPr="0003676F" w:rsidRDefault="0003676F" w:rsidP="00FE3996">
            <w:pPr>
              <w:numPr>
                <w:ilvl w:val="0"/>
                <w:numId w:val="23"/>
              </w:numPr>
              <w:spacing w:after="200"/>
              <w:rPr>
                <w:rFonts w:ascii="Times New Roman" w:hAnsi="Times New Roman" w:cs="Times New Roman"/>
                <w:bCs/>
                <w:sz w:val="24"/>
                <w:szCs w:val="24"/>
              </w:rPr>
            </w:pPr>
            <w:r w:rsidRPr="0003676F">
              <w:rPr>
                <w:rFonts w:ascii="Times New Roman" w:hAnsi="Times New Roman" w:cs="Times New Roman"/>
                <w:bCs/>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 </w:t>
            </w:r>
          </w:p>
          <w:p w:rsidR="0003676F" w:rsidRPr="0003676F" w:rsidRDefault="0003676F" w:rsidP="00FE3996">
            <w:pPr>
              <w:numPr>
                <w:ilvl w:val="0"/>
                <w:numId w:val="23"/>
              </w:numPr>
              <w:spacing w:after="200"/>
              <w:rPr>
                <w:rFonts w:ascii="Times New Roman" w:hAnsi="Times New Roman" w:cs="Times New Roman"/>
                <w:bCs/>
                <w:sz w:val="24"/>
                <w:szCs w:val="24"/>
              </w:rPr>
            </w:pPr>
            <w:r w:rsidRPr="0003676F">
              <w:rPr>
                <w:rFonts w:ascii="Times New Roman" w:hAnsi="Times New Roman" w:cs="Times New Roman"/>
                <w:bCs/>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rsidR="00B121C8" w:rsidRPr="00B121C8" w:rsidRDefault="00B121C8" w:rsidP="00FE3996">
            <w:pPr>
              <w:spacing w:after="200"/>
              <w:rPr>
                <w:rFonts w:ascii="Times New Roman" w:hAnsi="Times New Roman" w:cs="Times New Roman"/>
                <w:bCs/>
                <w:sz w:val="24"/>
                <w:szCs w:val="24"/>
              </w:rPr>
            </w:pPr>
          </w:p>
        </w:tc>
      </w:tr>
      <w:tr w:rsidR="00B121C8" w:rsidRPr="00B121C8" w:rsidTr="0067278E">
        <w:tc>
          <w:tcPr>
            <w:tcW w:w="4219" w:type="dxa"/>
          </w:tcPr>
          <w:p w:rsidR="00B121C8" w:rsidRPr="00B121C8" w:rsidRDefault="00B121C8" w:rsidP="00FE3996">
            <w:pPr>
              <w:spacing w:after="200"/>
              <w:rPr>
                <w:rFonts w:ascii="Times New Roman" w:hAnsi="Times New Roman" w:cs="Times New Roman"/>
                <w:bCs/>
                <w:sz w:val="24"/>
                <w:szCs w:val="24"/>
              </w:rPr>
            </w:pPr>
          </w:p>
        </w:tc>
        <w:tc>
          <w:tcPr>
            <w:tcW w:w="10567" w:type="dxa"/>
          </w:tcPr>
          <w:p w:rsidR="00B121C8" w:rsidRPr="00B121C8" w:rsidRDefault="0003676F" w:rsidP="00FE3996">
            <w:pPr>
              <w:spacing w:after="200"/>
              <w:rPr>
                <w:rFonts w:ascii="Times New Roman" w:hAnsi="Times New Roman" w:cs="Times New Roman"/>
                <w:bCs/>
                <w:sz w:val="24"/>
                <w:szCs w:val="24"/>
              </w:rPr>
            </w:pPr>
            <w:r w:rsidRPr="0003676F">
              <w:rPr>
                <w:rFonts w:ascii="Times New Roman" w:hAnsi="Times New Roman" w:cs="Times New Roman"/>
                <w:b/>
                <w:bCs/>
                <w:i/>
                <w:iCs/>
                <w:sz w:val="24"/>
                <w:szCs w:val="24"/>
              </w:rPr>
              <w:t>Художественно-эстетическое развитие</w:t>
            </w:r>
          </w:p>
        </w:tc>
      </w:tr>
      <w:tr w:rsidR="0003676F" w:rsidRPr="00B121C8" w:rsidTr="0003676F">
        <w:tc>
          <w:tcPr>
            <w:tcW w:w="4219" w:type="dxa"/>
          </w:tcPr>
          <w:p w:rsidR="0003676F" w:rsidRDefault="0003676F" w:rsidP="00FE3996">
            <w:pPr>
              <w:rPr>
                <w:rFonts w:ascii="Times New Roman" w:hAnsi="Times New Roman" w:cs="Times New Roman"/>
                <w:bCs/>
                <w:sz w:val="24"/>
                <w:szCs w:val="24"/>
              </w:rPr>
            </w:pPr>
            <w:r w:rsidRPr="0003676F">
              <w:rPr>
                <w:rFonts w:ascii="Times New Roman" w:hAnsi="Times New Roman" w:cs="Times New Roman"/>
                <w:bCs/>
                <w:sz w:val="24"/>
                <w:szCs w:val="24"/>
              </w:rPr>
              <w:t>Целевые установки по художественно-эстетическому развитию предусматривают:</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становление эстетического отношения к окружающему миру; </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lastRenderedPageBreak/>
              <w:t>-</w:t>
            </w:r>
            <w:r w:rsidRPr="0003676F">
              <w:rPr>
                <w:rFonts w:ascii="Times New Roman" w:hAnsi="Times New Roman" w:cs="Times New Roman"/>
                <w:bCs/>
                <w:i/>
                <w:iCs/>
                <w:sz w:val="24"/>
                <w:szCs w:val="24"/>
              </w:rPr>
              <w:t>формирование элементарных представлений о видах искусства; </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восприятие музыки, художественной литературы, фольклора;</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стимулирование сопереживания персонажам художественных произведений;</w:t>
            </w:r>
          </w:p>
          <w:p w:rsidR="0003676F" w:rsidRP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реализация самостоятельной творческой деятельности детей (изобразительной, конструктивно-модельной, музыкальной и др.).</w:t>
            </w:r>
          </w:p>
          <w:p w:rsidR="0003676F" w:rsidRPr="00B121C8" w:rsidRDefault="0003676F" w:rsidP="00FE3996">
            <w:pPr>
              <w:rPr>
                <w:rFonts w:ascii="Times New Roman" w:hAnsi="Times New Roman" w:cs="Times New Roman"/>
                <w:bCs/>
                <w:sz w:val="24"/>
                <w:szCs w:val="24"/>
              </w:rPr>
            </w:pPr>
          </w:p>
        </w:tc>
        <w:tc>
          <w:tcPr>
            <w:tcW w:w="10567" w:type="dxa"/>
            <w:tcBorders>
              <w:bottom w:val="single" w:sz="4" w:space="0" w:color="auto"/>
            </w:tcBorders>
          </w:tcPr>
          <w:p w:rsidR="0003676F" w:rsidRPr="0003676F" w:rsidRDefault="0003676F" w:rsidP="00FE3996">
            <w:pPr>
              <w:rPr>
                <w:rFonts w:ascii="Times New Roman" w:hAnsi="Times New Roman" w:cs="Times New Roman"/>
                <w:bCs/>
                <w:iCs/>
                <w:sz w:val="24"/>
                <w:szCs w:val="24"/>
              </w:rPr>
            </w:pPr>
            <w:r w:rsidRPr="0003676F">
              <w:rPr>
                <w:rFonts w:ascii="Times New Roman" w:hAnsi="Times New Roman" w:cs="Times New Roman"/>
                <w:bCs/>
                <w:iCs/>
                <w:sz w:val="24"/>
                <w:szCs w:val="24"/>
              </w:rPr>
              <w:lastRenderedPageBreak/>
              <w:t>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rsidR="0003676F" w:rsidRPr="0003676F" w:rsidRDefault="0003676F" w:rsidP="00FE3996">
            <w:pPr>
              <w:rPr>
                <w:rFonts w:ascii="Times New Roman" w:hAnsi="Times New Roman" w:cs="Times New Roman"/>
                <w:bCs/>
                <w:iCs/>
                <w:sz w:val="24"/>
                <w:szCs w:val="24"/>
              </w:rPr>
            </w:pPr>
            <w:r w:rsidRPr="0003676F">
              <w:rPr>
                <w:rFonts w:ascii="Times New Roman" w:hAnsi="Times New Roman" w:cs="Times New Roman"/>
                <w:bCs/>
                <w:iCs/>
                <w:sz w:val="24"/>
                <w:szCs w:val="24"/>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детей с РАС неполно и/или искажённо и далеко не всем. Детям с аутизмом часто нравятся стихи, песни, но их привлекает ритмически </w:t>
            </w:r>
            <w:r w:rsidRPr="0003676F">
              <w:rPr>
                <w:rFonts w:ascii="Times New Roman" w:hAnsi="Times New Roman" w:cs="Times New Roman"/>
                <w:bCs/>
                <w:iCs/>
                <w:sz w:val="24"/>
                <w:szCs w:val="24"/>
              </w:rPr>
              <w:lastRenderedPageBreak/>
              <w:t>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и др. в силу непонимания психической жизни других. </w:t>
            </w:r>
          </w:p>
          <w:p w:rsidR="0003676F" w:rsidRPr="0003676F" w:rsidRDefault="0003676F" w:rsidP="00FE3996">
            <w:pPr>
              <w:rPr>
                <w:rFonts w:ascii="Times New Roman" w:hAnsi="Times New Roman" w:cs="Times New Roman"/>
                <w:bCs/>
                <w:iCs/>
                <w:sz w:val="24"/>
                <w:szCs w:val="24"/>
              </w:rPr>
            </w:pPr>
            <w:r w:rsidRPr="0003676F">
              <w:rPr>
                <w:rFonts w:ascii="Times New Roman" w:hAnsi="Times New Roman" w:cs="Times New Roman"/>
                <w:bCs/>
                <w:iCs/>
                <w:sz w:val="24"/>
                <w:szCs w:val="24"/>
              </w:rPr>
              <w:t>Что касается</w:t>
            </w:r>
            <w:r w:rsidRPr="0003676F">
              <w:rPr>
                <w:rFonts w:ascii="Times New Roman" w:hAnsi="Times New Roman" w:cs="Times New Roman"/>
                <w:bCs/>
                <w:i/>
                <w:iCs/>
                <w:sz w:val="24"/>
                <w:szCs w:val="24"/>
              </w:rPr>
              <w:t xml:space="preserve"> самостоятельной творческой деятельности детей с аутизмом (изобразительной, конструктивно-модельной, музыкальной и др.), </w:t>
            </w:r>
            <w:r w:rsidRPr="0003676F">
              <w:rPr>
                <w:rFonts w:ascii="Times New Roman" w:hAnsi="Times New Roman" w:cs="Times New Roman"/>
                <w:bCs/>
                <w:iCs/>
                <w:sz w:val="24"/>
                <w:szCs w:val="24"/>
              </w:rPr>
              <w:t>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 Оба явления – аутистические проявления и одарённость – требуют внимательного, деликатного и квалифицированного сопровождения.</w:t>
            </w:r>
          </w:p>
          <w:p w:rsidR="0003676F" w:rsidRPr="0003676F" w:rsidRDefault="0003676F" w:rsidP="00FE3996">
            <w:pPr>
              <w:rPr>
                <w:rFonts w:ascii="Times New Roman" w:hAnsi="Times New Roman" w:cs="Times New Roman"/>
                <w:bCs/>
                <w:iCs/>
                <w:sz w:val="24"/>
                <w:szCs w:val="24"/>
              </w:rPr>
            </w:pPr>
          </w:p>
        </w:tc>
      </w:tr>
      <w:tr w:rsidR="0003676F" w:rsidRPr="00B121C8" w:rsidTr="0003676F">
        <w:tc>
          <w:tcPr>
            <w:tcW w:w="4219" w:type="dxa"/>
            <w:tcBorders>
              <w:right w:val="nil"/>
            </w:tcBorders>
          </w:tcPr>
          <w:p w:rsidR="0003676F" w:rsidRPr="00B121C8" w:rsidRDefault="0003676F" w:rsidP="00FE3996">
            <w:pPr>
              <w:rPr>
                <w:rFonts w:ascii="Times New Roman" w:hAnsi="Times New Roman" w:cs="Times New Roman"/>
                <w:bCs/>
                <w:sz w:val="24"/>
                <w:szCs w:val="24"/>
              </w:rPr>
            </w:pPr>
          </w:p>
        </w:tc>
        <w:tc>
          <w:tcPr>
            <w:tcW w:w="10567" w:type="dxa"/>
            <w:tcBorders>
              <w:left w:val="nil"/>
            </w:tcBorders>
          </w:tcPr>
          <w:p w:rsidR="0003676F" w:rsidRPr="0003676F" w:rsidRDefault="0003676F" w:rsidP="00FE3996">
            <w:pPr>
              <w:jc w:val="center"/>
              <w:rPr>
                <w:rFonts w:ascii="Times New Roman" w:hAnsi="Times New Roman" w:cs="Times New Roman"/>
                <w:b/>
                <w:bCs/>
                <w:i/>
                <w:iCs/>
                <w:sz w:val="24"/>
                <w:szCs w:val="24"/>
              </w:rPr>
            </w:pPr>
            <w:r w:rsidRPr="0003676F">
              <w:rPr>
                <w:rFonts w:ascii="Times New Roman" w:hAnsi="Times New Roman" w:cs="Times New Roman"/>
                <w:b/>
                <w:bCs/>
                <w:i/>
                <w:iCs/>
                <w:sz w:val="24"/>
                <w:szCs w:val="24"/>
              </w:rPr>
              <w:t>Физическое развитие</w:t>
            </w:r>
          </w:p>
        </w:tc>
      </w:tr>
      <w:tr w:rsidR="0003676F" w:rsidRPr="00B121C8" w:rsidTr="0067278E">
        <w:tc>
          <w:tcPr>
            <w:tcW w:w="4219" w:type="dxa"/>
          </w:tcPr>
          <w:p w:rsidR="0003676F" w:rsidRDefault="0003676F" w:rsidP="00FE3996">
            <w:pPr>
              <w:rPr>
                <w:rFonts w:ascii="Times New Roman" w:hAnsi="Times New Roman" w:cs="Times New Roman"/>
                <w:bCs/>
                <w:sz w:val="24"/>
                <w:szCs w:val="24"/>
              </w:rPr>
            </w:pPr>
            <w:r w:rsidRPr="0003676F">
              <w:rPr>
                <w:rFonts w:ascii="Times New Roman" w:hAnsi="Times New Roman" w:cs="Times New Roman"/>
                <w:bCs/>
                <w:sz w:val="24"/>
                <w:szCs w:val="24"/>
              </w:rPr>
              <w:t>целевые установки:</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 xml:space="preserve">формирование начальных представлений о некоторых видах спорта, овладение подвижными </w:t>
            </w:r>
            <w:r w:rsidRPr="0003676F">
              <w:rPr>
                <w:rFonts w:ascii="Times New Roman" w:hAnsi="Times New Roman" w:cs="Times New Roman"/>
                <w:bCs/>
                <w:i/>
                <w:iCs/>
                <w:sz w:val="24"/>
                <w:szCs w:val="24"/>
              </w:rPr>
              <w:lastRenderedPageBreak/>
              <w:t>играми с правилами; становление целенаправленности и саморегуляции в двигательной сфере;</w:t>
            </w:r>
          </w:p>
          <w:p w:rsidR="0003676F" w:rsidRPr="0003676F" w:rsidRDefault="0003676F" w:rsidP="00FE3996">
            <w:pPr>
              <w:rPr>
                <w:rFonts w:ascii="Times New Roman" w:hAnsi="Times New Roman" w:cs="Times New Roman"/>
                <w:bCs/>
                <w:sz w:val="24"/>
                <w:szCs w:val="24"/>
              </w:rPr>
            </w:pPr>
            <w:r>
              <w:rPr>
                <w:rFonts w:ascii="Times New Roman" w:hAnsi="Times New Roman" w:cs="Times New Roman"/>
                <w:bCs/>
                <w:sz w:val="24"/>
                <w:szCs w:val="24"/>
              </w:rPr>
              <w:t>-</w:t>
            </w:r>
            <w:r w:rsidRPr="0003676F">
              <w:rPr>
                <w:rFonts w:ascii="Times New Roman" w:hAnsi="Times New Roman" w:cs="Times New Roman"/>
                <w:bCs/>
                <w:i/>
                <w:iCs/>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3676F" w:rsidRPr="00B121C8" w:rsidRDefault="0003676F" w:rsidP="00FE3996">
            <w:pPr>
              <w:rPr>
                <w:rFonts w:ascii="Times New Roman" w:hAnsi="Times New Roman" w:cs="Times New Roman"/>
                <w:bCs/>
                <w:sz w:val="24"/>
                <w:szCs w:val="24"/>
              </w:rPr>
            </w:pPr>
          </w:p>
        </w:tc>
        <w:tc>
          <w:tcPr>
            <w:tcW w:w="10567" w:type="dxa"/>
          </w:tcPr>
          <w:p w:rsidR="009128F7" w:rsidRPr="009128F7" w:rsidRDefault="009128F7" w:rsidP="00FE3996">
            <w:pPr>
              <w:rPr>
                <w:rFonts w:ascii="Times New Roman" w:hAnsi="Times New Roman" w:cs="Times New Roman"/>
                <w:bCs/>
                <w:iCs/>
                <w:sz w:val="24"/>
                <w:szCs w:val="24"/>
              </w:rPr>
            </w:pPr>
            <w:r w:rsidRPr="009128F7">
              <w:rPr>
                <w:rFonts w:ascii="Times New Roman" w:hAnsi="Times New Roman" w:cs="Times New Roman"/>
                <w:bCs/>
                <w:iCs/>
                <w:sz w:val="24"/>
                <w:szCs w:val="24"/>
              </w:rPr>
              <w:lastRenderedPageBreak/>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взрослого и по словесной инструкции.</w:t>
            </w:r>
          </w:p>
          <w:p w:rsidR="009128F7" w:rsidRPr="009128F7" w:rsidRDefault="009128F7" w:rsidP="00FE3996">
            <w:pPr>
              <w:rPr>
                <w:rFonts w:ascii="Times New Roman" w:hAnsi="Times New Roman" w:cs="Times New Roman"/>
                <w:bCs/>
                <w:iCs/>
                <w:sz w:val="24"/>
                <w:szCs w:val="24"/>
              </w:rPr>
            </w:pPr>
            <w:r w:rsidRPr="009128F7">
              <w:rPr>
                <w:rFonts w:ascii="Times New Roman" w:hAnsi="Times New Roman" w:cs="Times New Roman"/>
                <w:bCs/>
                <w:iCs/>
                <w:sz w:val="24"/>
                <w:szCs w:val="24"/>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rsidR="009128F7" w:rsidRPr="009128F7" w:rsidRDefault="009128F7" w:rsidP="00FE3996">
            <w:pPr>
              <w:rPr>
                <w:rFonts w:ascii="Times New Roman" w:hAnsi="Times New Roman" w:cs="Times New Roman"/>
                <w:bCs/>
                <w:iCs/>
                <w:sz w:val="24"/>
                <w:szCs w:val="24"/>
              </w:rPr>
            </w:pPr>
            <w:r w:rsidRPr="009128F7">
              <w:rPr>
                <w:rFonts w:ascii="Times New Roman" w:hAnsi="Times New Roman" w:cs="Times New Roman"/>
                <w:bCs/>
                <w:iCs/>
                <w:sz w:val="24"/>
                <w:szCs w:val="24"/>
              </w:rPr>
              <w:t>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p w:rsidR="0003676F" w:rsidRPr="0003676F" w:rsidRDefault="0003676F" w:rsidP="00FE3996">
            <w:pPr>
              <w:rPr>
                <w:rFonts w:ascii="Times New Roman" w:hAnsi="Times New Roman" w:cs="Times New Roman"/>
                <w:bCs/>
                <w:iCs/>
                <w:sz w:val="24"/>
                <w:szCs w:val="24"/>
              </w:rPr>
            </w:pPr>
          </w:p>
        </w:tc>
      </w:tr>
    </w:tbl>
    <w:p w:rsidR="009128F7" w:rsidRDefault="009128F7" w:rsidP="00FE3996">
      <w:pPr>
        <w:spacing w:line="240" w:lineRule="auto"/>
        <w:rPr>
          <w:rFonts w:ascii="Times New Roman" w:hAnsi="Times New Roman" w:cs="Times New Roman"/>
          <w:b/>
          <w:bCs/>
          <w:sz w:val="24"/>
          <w:szCs w:val="24"/>
        </w:rPr>
      </w:pPr>
      <w:r w:rsidRPr="009128F7">
        <w:rPr>
          <w:rFonts w:ascii="Times New Roman" w:hAnsi="Times New Roman" w:cs="Times New Roman"/>
          <w:b/>
          <w:bCs/>
          <w:sz w:val="24"/>
          <w:szCs w:val="24"/>
        </w:rPr>
        <w:lastRenderedPageBreak/>
        <w:t>Пропедевтический этап дошкольного образования детей с расстройствами аутистического спектра</w:t>
      </w:r>
    </w:p>
    <w:p w:rsidR="0072418D" w:rsidRDefault="009128F7" w:rsidP="00FE3996">
      <w:pPr>
        <w:spacing w:line="240" w:lineRule="auto"/>
        <w:rPr>
          <w:rFonts w:ascii="Times New Roman" w:hAnsi="Times New Roman" w:cs="Times New Roman"/>
          <w:sz w:val="24"/>
          <w:szCs w:val="24"/>
        </w:rPr>
      </w:pPr>
      <w:r w:rsidRPr="009128F7">
        <w:rPr>
          <w:rFonts w:ascii="Times New Roman" w:hAnsi="Times New Roman" w:cs="Times New Roman"/>
          <w:bCs/>
          <w:sz w:val="24"/>
          <w:szCs w:val="24"/>
        </w:rPr>
        <w:t>Соответствует ФАООП ДО ОВЗ</w:t>
      </w:r>
      <w:r>
        <w:rPr>
          <w:rFonts w:ascii="Times New Roman" w:hAnsi="Times New Roman" w:cs="Times New Roman"/>
          <w:bCs/>
          <w:sz w:val="24"/>
          <w:szCs w:val="24"/>
        </w:rPr>
        <w:t xml:space="preserve"> с. </w:t>
      </w:r>
      <w:r w:rsidR="00207A75" w:rsidRPr="00207A75">
        <w:rPr>
          <w:rFonts w:ascii="Times New Roman" w:hAnsi="Times New Roman" w:cs="Times New Roman"/>
          <w:bCs/>
          <w:sz w:val="24"/>
          <w:szCs w:val="24"/>
        </w:rPr>
        <w:t>368 п 35.6</w:t>
      </w:r>
      <w:r w:rsidR="00A0619F">
        <w:rPr>
          <w:rFonts w:ascii="Times New Roman" w:hAnsi="Times New Roman" w:cs="Times New Roman"/>
          <w:bCs/>
          <w:sz w:val="24"/>
          <w:szCs w:val="24"/>
        </w:rPr>
        <w:t xml:space="preserve"> </w:t>
      </w:r>
      <w:hyperlink r:id="rId21" w:history="1">
        <w:r w:rsidR="00A0619F" w:rsidRPr="00A0619F">
          <w:rPr>
            <w:rStyle w:val="ad"/>
            <w:rFonts w:ascii="Times New Roman" w:hAnsi="Times New Roman"/>
            <w:bCs/>
            <w:sz w:val="24"/>
            <w:szCs w:val="24"/>
          </w:rPr>
          <w:t>https://dou110.rzn-obr.ru/files_to/article/78/FAOOP_DO.pdf</w:t>
        </w:r>
      </w:hyperlink>
    </w:p>
    <w:p w:rsidR="00A324D2" w:rsidRPr="00F42B4E" w:rsidRDefault="00F42B4E" w:rsidP="00FE3996">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2.1.</w:t>
      </w:r>
      <w:r w:rsidR="00C77836">
        <w:rPr>
          <w:rFonts w:ascii="Times New Roman" w:hAnsi="Times New Roman" w:cs="Times New Roman"/>
          <w:b/>
          <w:bCs/>
          <w:sz w:val="24"/>
          <w:szCs w:val="24"/>
          <w:u w:val="single"/>
        </w:rPr>
        <w:t>1.</w:t>
      </w:r>
      <w:r>
        <w:rPr>
          <w:rFonts w:ascii="Times New Roman" w:hAnsi="Times New Roman" w:cs="Times New Roman"/>
          <w:b/>
          <w:bCs/>
          <w:sz w:val="24"/>
          <w:szCs w:val="24"/>
          <w:u w:val="single"/>
        </w:rPr>
        <w:t>4.</w:t>
      </w:r>
      <w:r w:rsidR="0008014B">
        <w:rPr>
          <w:rFonts w:ascii="Times New Roman" w:hAnsi="Times New Roman" w:cs="Times New Roman"/>
          <w:b/>
          <w:bCs/>
          <w:sz w:val="24"/>
          <w:szCs w:val="24"/>
          <w:u w:val="single"/>
        </w:rPr>
        <w:t xml:space="preserve"> </w:t>
      </w:r>
      <w:r w:rsidR="00A324D2" w:rsidRPr="00F42B4E">
        <w:rPr>
          <w:rFonts w:ascii="Times New Roman" w:hAnsi="Times New Roman" w:cs="Times New Roman"/>
          <w:b/>
          <w:bCs/>
          <w:sz w:val="24"/>
          <w:szCs w:val="24"/>
          <w:u w:val="single"/>
        </w:rPr>
        <w:t>Описание образовательной деятельности воспитанников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A324D2" w:rsidRPr="00A324D2" w:rsidRDefault="00A324D2" w:rsidP="00FE3996">
      <w:pPr>
        <w:spacing w:line="240" w:lineRule="auto"/>
        <w:rPr>
          <w:rFonts w:ascii="Times New Roman" w:hAnsi="Times New Roman" w:cs="Times New Roman"/>
          <w:sz w:val="24"/>
          <w:szCs w:val="24"/>
        </w:rPr>
      </w:pPr>
      <w:r w:rsidRPr="00A324D2">
        <w:rPr>
          <w:rFonts w:ascii="Times New Roman" w:hAnsi="Times New Roman" w:cs="Times New Roman"/>
          <w:bCs/>
          <w:sz w:val="24"/>
          <w:szCs w:val="24"/>
        </w:rPr>
        <w:t>Соответствует ФАООП ДО ОВЗ</w:t>
      </w:r>
      <w:r w:rsidR="00207A75">
        <w:rPr>
          <w:rFonts w:ascii="Times New Roman" w:hAnsi="Times New Roman" w:cs="Times New Roman"/>
          <w:bCs/>
          <w:sz w:val="24"/>
          <w:szCs w:val="24"/>
        </w:rPr>
        <w:t xml:space="preserve"> с. 370 п 36</w:t>
      </w:r>
      <w:r w:rsidR="00A0619F">
        <w:rPr>
          <w:rFonts w:ascii="Times New Roman" w:hAnsi="Times New Roman" w:cs="Times New Roman"/>
          <w:bCs/>
          <w:sz w:val="24"/>
          <w:szCs w:val="24"/>
        </w:rPr>
        <w:t xml:space="preserve"> </w:t>
      </w:r>
      <w:hyperlink r:id="rId22" w:history="1">
        <w:r w:rsidR="00A0619F" w:rsidRPr="00A0619F">
          <w:rPr>
            <w:rStyle w:val="ad"/>
            <w:rFonts w:ascii="Times New Roman" w:hAnsi="Times New Roman"/>
            <w:bCs/>
            <w:sz w:val="24"/>
            <w:szCs w:val="24"/>
          </w:rPr>
          <w:t>https://dou110.rzn-obr.ru/files_to/article/78/FAOOP_DO.pdf</w:t>
        </w:r>
      </w:hyperlink>
    </w:p>
    <w:p w:rsidR="00B121C8" w:rsidRDefault="00BB2817" w:rsidP="00FE3996">
      <w:pPr>
        <w:spacing w:line="240" w:lineRule="auto"/>
        <w:rPr>
          <w:rFonts w:ascii="Times New Roman" w:hAnsi="Times New Roman" w:cs="Times New Roman"/>
          <w:sz w:val="24"/>
          <w:szCs w:val="24"/>
        </w:rPr>
      </w:pPr>
      <w:r w:rsidRPr="00BB2817">
        <w:rPr>
          <w:rFonts w:ascii="Times New Roman" w:hAnsi="Times New Roman" w:cs="Times New Roman"/>
          <w:b/>
          <w:sz w:val="24"/>
          <w:szCs w:val="24"/>
        </w:rPr>
        <w:t>Дошкольный возраст</w:t>
      </w:r>
    </w:p>
    <w:tbl>
      <w:tblPr>
        <w:tblStyle w:val="a3"/>
        <w:tblW w:w="0" w:type="auto"/>
        <w:tblLook w:val="04A0" w:firstRow="1" w:lastRow="0" w:firstColumn="1" w:lastColumn="0" w:noHBand="0" w:noVBand="1"/>
      </w:tblPr>
      <w:tblGrid>
        <w:gridCol w:w="14786"/>
      </w:tblGrid>
      <w:tr w:rsidR="00BB2817" w:rsidTr="00BB2817">
        <w:tc>
          <w:tcPr>
            <w:tcW w:w="14786" w:type="dxa"/>
          </w:tcPr>
          <w:p w:rsidR="00BB2817" w:rsidRPr="00BB2817" w:rsidRDefault="00BB2817" w:rsidP="00FE3996">
            <w:pPr>
              <w:jc w:val="center"/>
              <w:rPr>
                <w:rFonts w:ascii="Times New Roman" w:hAnsi="Times New Roman" w:cs="Times New Roman"/>
                <w:b/>
                <w:sz w:val="24"/>
                <w:szCs w:val="24"/>
              </w:rPr>
            </w:pPr>
            <w:r w:rsidRPr="00BB2817">
              <w:rPr>
                <w:rFonts w:ascii="Times New Roman" w:hAnsi="Times New Roman" w:cs="Times New Roman"/>
                <w:b/>
                <w:sz w:val="24"/>
                <w:szCs w:val="24"/>
              </w:rPr>
              <w:t>СОЦИАЛЬНО-КОММУНИКАТИВНОЕ РАЗВИТИЕ</w:t>
            </w:r>
          </w:p>
        </w:tc>
      </w:tr>
      <w:tr w:rsidR="00BB2817" w:rsidTr="00BB2817">
        <w:tc>
          <w:tcPr>
            <w:tcW w:w="14786" w:type="dxa"/>
          </w:tcPr>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 xml:space="preserve">В области социального развития и коммуникации. </w:t>
            </w:r>
          </w:p>
          <w:p w:rsidR="00BB2817" w:rsidRPr="00BB2817" w:rsidRDefault="00BB2817" w:rsidP="00FE3996">
            <w:pPr>
              <w:rPr>
                <w:rFonts w:ascii="Times New Roman" w:hAnsi="Times New Roman" w:cs="Times New Roman"/>
                <w:b/>
                <w:sz w:val="24"/>
                <w:szCs w:val="24"/>
              </w:rPr>
            </w:pPr>
            <w:r w:rsidRPr="00BB2817">
              <w:rPr>
                <w:rFonts w:ascii="Times New Roman" w:hAnsi="Times New Roman" w:cs="Times New Roman"/>
                <w:b/>
                <w:sz w:val="24"/>
                <w:szCs w:val="24"/>
              </w:rPr>
              <w:t xml:space="preserve">Основными задачами образовательной деятельности </w:t>
            </w:r>
            <w:r w:rsidRPr="00BB2817">
              <w:rPr>
                <w:rFonts w:ascii="Times New Roman" w:hAnsi="Times New Roman" w:cs="Times New Roman"/>
                <w:b/>
                <w:i/>
                <w:sz w:val="24"/>
                <w:szCs w:val="24"/>
              </w:rPr>
              <w:t>с детьми младшего дошкольного возраста</w:t>
            </w:r>
            <w:r w:rsidRPr="00BB2817">
              <w:rPr>
                <w:rFonts w:ascii="Times New Roman" w:hAnsi="Times New Roman" w:cs="Times New Roman"/>
                <w:b/>
                <w:sz w:val="24"/>
                <w:szCs w:val="24"/>
              </w:rPr>
              <w:t xml:space="preserve"> являются: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совершенствовать потребность в эмоционально-личностном контакте со взрослыми;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интерес к ситуативно-деловому контакту со взрослым;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совершенствовать умения выполнять элементарную речевую инструкцию, регламентирующую какое-либо действие ребенка в определенной ситуации;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lastRenderedPageBreak/>
              <w:t>- учить обыгрывать сюжетные и дидактические игрушки;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у детей интерес к подвижным играм;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играть рядом, не мешая друг другу;</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уверенность, чувство раскрепощенности и защищенности в условиях психологического комфорта, предупреждая детские страхи;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представления о своем «Я», о своей семье и о взаимоотношениях в семье;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B2817" w:rsidRPr="00BB2817" w:rsidRDefault="00BB2817" w:rsidP="00FE3996">
            <w:pPr>
              <w:rPr>
                <w:rFonts w:ascii="Times New Roman" w:hAnsi="Times New Roman" w:cs="Times New Roman"/>
                <w:b/>
                <w:sz w:val="24"/>
                <w:szCs w:val="24"/>
              </w:rPr>
            </w:pPr>
            <w:r w:rsidRPr="00BB2817">
              <w:rPr>
                <w:rFonts w:ascii="Times New Roman" w:hAnsi="Times New Roman" w:cs="Times New Roman"/>
                <w:b/>
                <w:sz w:val="24"/>
                <w:szCs w:val="24"/>
              </w:rPr>
              <w:t xml:space="preserve">Основными задачами образовательной деятельности </w:t>
            </w:r>
          </w:p>
          <w:p w:rsidR="00BB2817" w:rsidRPr="00BB2817" w:rsidRDefault="00BB2817" w:rsidP="00FE3996">
            <w:pPr>
              <w:rPr>
                <w:rFonts w:ascii="Times New Roman" w:hAnsi="Times New Roman" w:cs="Times New Roman"/>
                <w:b/>
                <w:sz w:val="24"/>
                <w:szCs w:val="24"/>
              </w:rPr>
            </w:pPr>
            <w:r w:rsidRPr="00BB2817">
              <w:rPr>
                <w:rFonts w:ascii="Times New Roman" w:hAnsi="Times New Roman" w:cs="Times New Roman"/>
                <w:b/>
                <w:i/>
                <w:sz w:val="24"/>
                <w:szCs w:val="24"/>
              </w:rPr>
              <w:t>с детьми среднего дошкольного возраста</w:t>
            </w:r>
            <w:r w:rsidRPr="00BB2817">
              <w:rPr>
                <w:rFonts w:ascii="Times New Roman" w:hAnsi="Times New Roman" w:cs="Times New Roman"/>
                <w:b/>
                <w:sz w:val="24"/>
                <w:szCs w:val="24"/>
              </w:rPr>
              <w:t xml:space="preserve"> являются: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формировать у детей представления о себе и о своей семье;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узнавать и выделять себя на индивидуальной и групповой фотографиях;</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lastRenderedPageBreak/>
              <w:t>- учить детей называть свой возраст, день рождения, место жительства (город, поселок);</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обращаться к сверстнику с элементарными предложе</w:t>
            </w:r>
            <w:r w:rsidRPr="00BB2817">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BB2817" w:rsidRPr="00BB2817" w:rsidRDefault="00BB2817" w:rsidP="00FE3996">
            <w:pPr>
              <w:rPr>
                <w:rFonts w:ascii="Times New Roman" w:hAnsi="Times New Roman" w:cs="Times New Roman"/>
                <w:b/>
                <w:sz w:val="24"/>
                <w:szCs w:val="24"/>
              </w:rPr>
            </w:pPr>
            <w:r w:rsidRPr="00BB2817">
              <w:rPr>
                <w:rFonts w:ascii="Times New Roman" w:hAnsi="Times New Roman" w:cs="Times New Roman"/>
                <w:b/>
                <w:sz w:val="24"/>
                <w:szCs w:val="24"/>
              </w:rPr>
              <w:t xml:space="preserve">Основными задачами образовательной деятельности </w:t>
            </w:r>
          </w:p>
          <w:p w:rsidR="00BB2817" w:rsidRPr="00BB2817" w:rsidRDefault="00BB2817" w:rsidP="00FE3996">
            <w:pPr>
              <w:rPr>
                <w:rFonts w:ascii="Times New Roman" w:hAnsi="Times New Roman" w:cs="Times New Roman"/>
                <w:b/>
                <w:sz w:val="24"/>
                <w:szCs w:val="24"/>
              </w:rPr>
            </w:pPr>
            <w:r w:rsidRPr="00BB2817">
              <w:rPr>
                <w:rFonts w:ascii="Times New Roman" w:hAnsi="Times New Roman" w:cs="Times New Roman"/>
                <w:b/>
                <w:i/>
                <w:sz w:val="24"/>
                <w:szCs w:val="24"/>
              </w:rPr>
              <w:t>с детьми старшего дошкольного возраста</w:t>
            </w:r>
            <w:r w:rsidRPr="00BB2817">
              <w:rPr>
                <w:rFonts w:ascii="Times New Roman" w:hAnsi="Times New Roman" w:cs="Times New Roman"/>
                <w:b/>
                <w:sz w:val="24"/>
                <w:szCs w:val="24"/>
              </w:rPr>
              <w:t xml:space="preserve"> являются: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умение играть в коллективе сверстников;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предварительному планированию этапов предстоящей игры;</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закрепить умение драматизировать понравившиеся детям сказки и истории;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элементарную самооценку своих поступков и действий;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отношение к своим чувствам и переживани</w:t>
            </w:r>
            <w:r w:rsidRPr="00BB2817">
              <w:rPr>
                <w:rFonts w:ascii="Times New Roman" w:hAnsi="Times New Roman" w:cs="Times New Roman"/>
                <w:sz w:val="24"/>
                <w:szCs w:val="24"/>
              </w:rPr>
              <w:softHyphen/>
              <w:t>ям как к регуляторам общения и поведения;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lastRenderedPageBreak/>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Дети могут научиться:</w:t>
            </w:r>
          </w:p>
          <w:p w:rsidR="00BB2817" w:rsidRPr="00BB2817" w:rsidRDefault="00BB2817" w:rsidP="00FE3996">
            <w:pPr>
              <w:numPr>
                <w:ilvl w:val="0"/>
                <w:numId w:val="25"/>
              </w:numPr>
              <w:rPr>
                <w:rFonts w:ascii="Times New Roman" w:hAnsi="Times New Roman" w:cs="Times New Roman"/>
                <w:sz w:val="24"/>
                <w:szCs w:val="24"/>
              </w:rPr>
            </w:pPr>
            <w:r w:rsidRPr="00BB2817">
              <w:rPr>
                <w:rFonts w:ascii="Times New Roman" w:hAnsi="Times New Roman" w:cs="Times New Roman"/>
                <w:sz w:val="24"/>
                <w:szCs w:val="24"/>
              </w:rPr>
              <w:t>передавать эмоциональное состояние персонажей (горе, радость и удивление);</w:t>
            </w:r>
          </w:p>
          <w:p w:rsidR="00BB2817" w:rsidRPr="00BB2817" w:rsidRDefault="00BB2817" w:rsidP="00FE3996">
            <w:pPr>
              <w:numPr>
                <w:ilvl w:val="0"/>
                <w:numId w:val="25"/>
              </w:numPr>
              <w:rPr>
                <w:rFonts w:ascii="Times New Roman" w:hAnsi="Times New Roman" w:cs="Times New Roman"/>
                <w:sz w:val="24"/>
                <w:szCs w:val="24"/>
              </w:rPr>
            </w:pPr>
            <w:r w:rsidRPr="00BB2817">
              <w:rPr>
                <w:rFonts w:ascii="Times New Roman" w:hAnsi="Times New Roman" w:cs="Times New Roman"/>
                <w:sz w:val="24"/>
                <w:szCs w:val="24"/>
              </w:rPr>
              <w:t>здороваться при встрече со знакомыми взрослыми и сверстниками, прощаться при расставании;</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благодарить за услугу, за подарок, угощение;</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адекватно вести себя в знакомой и незнакомой ситуации;</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проявлять доброжелательное отношение к знакомым и незнакомым людям;</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проявлять элементарную самооценку своих поступков и действий;</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замечать изменения настроения близкого взрослого или сверстника;</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BB2817" w:rsidRPr="00BB2817" w:rsidRDefault="00BB2817" w:rsidP="00FE3996">
            <w:pPr>
              <w:numPr>
                <w:ilvl w:val="0"/>
                <w:numId w:val="24"/>
              </w:numPr>
              <w:rPr>
                <w:rFonts w:ascii="Times New Roman" w:hAnsi="Times New Roman" w:cs="Times New Roman"/>
                <w:sz w:val="24"/>
                <w:szCs w:val="24"/>
              </w:rPr>
            </w:pPr>
            <w:r w:rsidRPr="00BB2817">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BB2817" w:rsidRPr="00BB2817" w:rsidRDefault="00BB2817" w:rsidP="00FE3996">
            <w:pPr>
              <w:rPr>
                <w:rFonts w:ascii="Times New Roman" w:hAnsi="Times New Roman" w:cs="Times New Roman"/>
                <w:b/>
                <w:sz w:val="24"/>
                <w:szCs w:val="24"/>
              </w:rPr>
            </w:pPr>
            <w:r w:rsidRPr="00BB2817">
              <w:rPr>
                <w:rFonts w:ascii="Times New Roman" w:hAnsi="Times New Roman" w:cs="Times New Roman"/>
                <w:b/>
                <w:i/>
                <w:sz w:val="24"/>
                <w:szCs w:val="24"/>
              </w:rPr>
              <w:t xml:space="preserve">В области </w:t>
            </w:r>
            <w:r w:rsidRPr="00BB2817">
              <w:rPr>
                <w:rFonts w:ascii="Times New Roman" w:hAnsi="Times New Roman" w:cs="Times New Roman"/>
                <w:b/>
                <w:i/>
                <w:sz w:val="24"/>
                <w:szCs w:val="24"/>
                <w:u w:val="single"/>
              </w:rPr>
              <w:t>воспитания самостоятельности в быту</w:t>
            </w:r>
            <w:r w:rsidRPr="00BB2817">
              <w:rPr>
                <w:rFonts w:ascii="Times New Roman" w:hAnsi="Times New Roman" w:cs="Times New Roman"/>
                <w:b/>
                <w:i/>
                <w:sz w:val="24"/>
                <w:szCs w:val="24"/>
              </w:rPr>
              <w:t xml:space="preserve"> (формирования культурно-гигиенических навыков)</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 xml:space="preserve">Основными задачами образовательной деятельности </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с детьми среднего дошкольного возраста являются: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детей обращаться к педагогам за помощью;</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формировать навык опрятности;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пользоваться туалетом,  выходя из туалета чистыми, одетыми;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мыть руки после пользования туалетом и перед едой;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пользоваться носовым платком;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формировать навык раздевания и одевания, уходу за снятой одеждой;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оценивать свой внешний вид с использованием зеркала и зрительного контроля;</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 xml:space="preserve">Основными задачами образовательной деятельности </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с детьми старшего дошкольного возраста являются: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продолжать работу с детьми по привитию культурно-гигиенических навыков;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xml:space="preserve">воспитывать у детей навыки опрятности и умение правильно пользоваться туалетом, самостоятельно использовать унитаз и туалетную </w:t>
            </w:r>
            <w:r w:rsidRPr="00BB2817">
              <w:rPr>
                <w:rFonts w:ascii="Times New Roman" w:hAnsi="Times New Roman" w:cs="Times New Roman"/>
                <w:sz w:val="24"/>
                <w:szCs w:val="24"/>
              </w:rPr>
              <w:lastRenderedPageBreak/>
              <w:t>бумагу;</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продолжать закреплять у детей навык умывания;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детей мыть ноги перед сном;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детей пользоваться расческой;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формировать у детей навык ухода за полостью рта – полоскание рта после еды, чистка зубов утром и вечером;</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воспитывать у детей навыки самоконтроля и ухода за своим внешним видом.</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Дети могут научиться:</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пользоваться унитазом;</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 xml:space="preserve">самостоятельно надевать штаны и колготы после пользования туалетом, выходить из туалета одетыми; </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засучивать рукава без закатывания;</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мыть руки мылом, правильно пользоваться мылом, намыливать руки круговыми движениями, самостоятельно смывать мыло;</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вытирать руки насухо, развертывая полотенце;</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есть ложкой, правильно держать ее в правой руке (в левой для левшей) между пальцами, а не в кулаке;</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набирать в ложку умеренное количество пищи;</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подносить ложку ко рту плавным движением;</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есть не торопясь, хорошо пережевывая пищу;</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помогать хлебом накладывать пищу в ложку;</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пользоваться салфеткой;</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благодарить после еды.</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самостоятельно снимать и надевать штаны, рейтузы, шапку, обувь, рубашку, кофту, платье;</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 xml:space="preserve">самостоятельно снимать верхнюю одежду; </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lastRenderedPageBreak/>
              <w:t>аккуратно вешать одежду и ставить обувь в свой шкафчик;</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правильно надевать обувь, различать правый и левый ботинок;</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регулярно причесываться;</w:t>
            </w:r>
          </w:p>
          <w:p w:rsidR="00BB2817" w:rsidRPr="00BB2817" w:rsidRDefault="00BB2817" w:rsidP="00FE3996">
            <w:pPr>
              <w:numPr>
                <w:ilvl w:val="0"/>
                <w:numId w:val="28"/>
              </w:numPr>
              <w:rPr>
                <w:rFonts w:ascii="Times New Roman" w:hAnsi="Times New Roman" w:cs="Times New Roman"/>
                <w:sz w:val="24"/>
                <w:szCs w:val="24"/>
              </w:rPr>
            </w:pPr>
            <w:r w:rsidRPr="00BB2817">
              <w:rPr>
                <w:rFonts w:ascii="Times New Roman" w:hAnsi="Times New Roman" w:cs="Times New Roman"/>
                <w:sz w:val="24"/>
                <w:szCs w:val="24"/>
              </w:rPr>
              <w:t>чистить зубы и полоскать рот после еды.</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xml:space="preserve">При обучении </w:t>
            </w:r>
            <w:r w:rsidRPr="00BB2817">
              <w:rPr>
                <w:rFonts w:ascii="Times New Roman" w:hAnsi="Times New Roman" w:cs="Times New Roman"/>
                <w:b/>
                <w:i/>
                <w:sz w:val="24"/>
                <w:szCs w:val="24"/>
                <w:u w:val="single"/>
              </w:rPr>
              <w:t>хозяйственному труду</w:t>
            </w:r>
            <w:r w:rsidRPr="00BB2817">
              <w:rPr>
                <w:rFonts w:ascii="Times New Roman" w:hAnsi="Times New Roman" w:cs="Times New Roman"/>
                <w:b/>
                <w:i/>
                <w:sz w:val="24"/>
                <w:szCs w:val="24"/>
              </w:rPr>
              <w:t xml:space="preserve"> детей среднего дошкольного возраста являются</w:t>
            </w:r>
            <w:r w:rsidRPr="00BB2817">
              <w:rPr>
                <w:rFonts w:ascii="Times New Roman" w:hAnsi="Times New Roman" w:cs="Times New Roman"/>
                <w:sz w:val="24"/>
                <w:szCs w:val="24"/>
              </w:rPr>
              <w:t xml:space="preserve"> основными задачами являются:</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чувство гордости за результаты своего труда;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b/>
                <w:i/>
                <w:sz w:val="24"/>
                <w:szCs w:val="24"/>
              </w:rPr>
              <w:t>детей старшего дошкольного возраста</w:t>
            </w:r>
            <w:r w:rsidRPr="00BB2817">
              <w:rPr>
                <w:rFonts w:ascii="Times New Roman" w:hAnsi="Times New Roman" w:cs="Times New Roman"/>
                <w:sz w:val="24"/>
                <w:szCs w:val="24"/>
              </w:rPr>
              <w:t>:</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расширять способы сотрудничества детей в процессе выполненной работе;</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учить детей бережному отношению к орудиям труда;</w:t>
            </w:r>
          </w:p>
          <w:p w:rsidR="00BB2817" w:rsidRPr="00BB2817" w:rsidRDefault="00BB2817" w:rsidP="00FE3996">
            <w:pPr>
              <w:rPr>
                <w:rFonts w:ascii="Times New Roman" w:hAnsi="Times New Roman" w:cs="Times New Roman"/>
                <w:sz w:val="24"/>
                <w:szCs w:val="24"/>
              </w:rPr>
            </w:pPr>
            <w:r w:rsidRPr="00BB2817">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Дети могут научиться:</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получать удовлетворение от результатов своего труда;</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наводить порядок в одежде, в знакомом помещении, на знакомой территории;</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пользоваться знакомым рабочим инвентарем;</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сотрудничать со сверстниками при выполнении определенных поручений;</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выполнять обязанности дежурного по группе;</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передавать друг другу поручения взрослого;</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lastRenderedPageBreak/>
              <w:t>давать словесный отчет о выполненной работе;</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бережно относиться к орудиям труда, к результатам своего труда и труда взрослых;</w:t>
            </w:r>
          </w:p>
          <w:p w:rsidR="00BB2817" w:rsidRPr="00BB2817" w:rsidRDefault="00BB2817" w:rsidP="00FE3996">
            <w:pPr>
              <w:numPr>
                <w:ilvl w:val="0"/>
                <w:numId w:val="26"/>
              </w:numPr>
              <w:rPr>
                <w:rFonts w:ascii="Times New Roman" w:hAnsi="Times New Roman" w:cs="Times New Roman"/>
                <w:sz w:val="24"/>
                <w:szCs w:val="24"/>
              </w:rPr>
            </w:pPr>
            <w:r w:rsidRPr="00BB2817">
              <w:rPr>
                <w:rFonts w:ascii="Times New Roman" w:hAnsi="Times New Roman" w:cs="Times New Roman"/>
                <w:sz w:val="24"/>
                <w:szCs w:val="24"/>
              </w:rPr>
              <w:t xml:space="preserve">оказывать помощь нуждающимся в ней взрослых и детям. </w:t>
            </w:r>
          </w:p>
          <w:p w:rsidR="00BB2817" w:rsidRPr="00BB2817" w:rsidRDefault="00BB2817" w:rsidP="00FE3996">
            <w:pPr>
              <w:rPr>
                <w:rFonts w:ascii="Times New Roman" w:hAnsi="Times New Roman" w:cs="Times New Roman"/>
                <w:b/>
                <w:i/>
                <w:sz w:val="24"/>
                <w:szCs w:val="24"/>
                <w:u w:val="single"/>
              </w:rPr>
            </w:pPr>
            <w:r w:rsidRPr="00BB2817">
              <w:rPr>
                <w:rFonts w:ascii="Times New Roman" w:hAnsi="Times New Roman" w:cs="Times New Roman"/>
                <w:sz w:val="24"/>
                <w:szCs w:val="24"/>
              </w:rPr>
              <w:t xml:space="preserve">При </w:t>
            </w:r>
            <w:r w:rsidRPr="00BB2817">
              <w:rPr>
                <w:rFonts w:ascii="Times New Roman" w:hAnsi="Times New Roman" w:cs="Times New Roman"/>
                <w:b/>
                <w:i/>
                <w:sz w:val="24"/>
                <w:szCs w:val="24"/>
                <w:u w:val="single"/>
              </w:rPr>
              <w:t>формировании игры:</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 xml:space="preserve">Основными задачами образовательной деятельности </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с детьми младшего дошкольного возраста являются:</w:t>
            </w:r>
          </w:p>
          <w:p w:rsidR="00BB2817" w:rsidRPr="00BB2817" w:rsidRDefault="00BB2817" w:rsidP="00FE3996">
            <w:pPr>
              <w:numPr>
                <w:ilvl w:val="0"/>
                <w:numId w:val="29"/>
              </w:numPr>
              <w:rPr>
                <w:rFonts w:ascii="Times New Roman" w:hAnsi="Times New Roman" w:cs="Times New Roman"/>
                <w:sz w:val="24"/>
                <w:szCs w:val="24"/>
              </w:rPr>
            </w:pPr>
            <w:r w:rsidRPr="00BB2817">
              <w:rPr>
                <w:rFonts w:ascii="Times New Roman" w:hAnsi="Times New Roman" w:cs="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BB2817" w:rsidRPr="00BB2817" w:rsidRDefault="00BB2817" w:rsidP="00FE3996">
            <w:pPr>
              <w:numPr>
                <w:ilvl w:val="1"/>
                <w:numId w:val="30"/>
              </w:numPr>
              <w:rPr>
                <w:rFonts w:ascii="Times New Roman" w:hAnsi="Times New Roman" w:cs="Times New Roman"/>
                <w:sz w:val="24"/>
                <w:szCs w:val="24"/>
              </w:rPr>
            </w:pPr>
            <w:r w:rsidRPr="00BB2817">
              <w:rPr>
                <w:rFonts w:ascii="Times New Roman" w:hAnsi="Times New Roman" w:cs="Times New Roman"/>
                <w:sz w:val="24"/>
                <w:szCs w:val="24"/>
              </w:rPr>
              <w:t>учить обыгрывать игрушки;</w:t>
            </w:r>
          </w:p>
          <w:p w:rsidR="00BB2817" w:rsidRPr="00BB2817" w:rsidRDefault="00BB2817" w:rsidP="00FE3996">
            <w:pPr>
              <w:numPr>
                <w:ilvl w:val="1"/>
                <w:numId w:val="30"/>
              </w:numPr>
              <w:rPr>
                <w:rFonts w:ascii="Times New Roman" w:hAnsi="Times New Roman" w:cs="Times New Roman"/>
                <w:sz w:val="24"/>
                <w:szCs w:val="24"/>
              </w:rPr>
            </w:pPr>
            <w:r w:rsidRPr="00BB2817">
              <w:rPr>
                <w:rFonts w:ascii="Times New Roman" w:hAnsi="Times New Roman" w:cs="Times New Roman"/>
                <w:sz w:val="24"/>
                <w:szCs w:val="24"/>
              </w:rPr>
              <w:t>воспитывать у детей интерес к выполнению предметно-игровых действий по подражанию и показу действий взрослым;</w:t>
            </w:r>
          </w:p>
          <w:p w:rsidR="00BB2817" w:rsidRPr="00BB2817" w:rsidRDefault="00BB2817" w:rsidP="00FE3996">
            <w:pPr>
              <w:numPr>
                <w:ilvl w:val="1"/>
                <w:numId w:val="30"/>
              </w:numPr>
              <w:rPr>
                <w:rFonts w:ascii="Times New Roman" w:hAnsi="Times New Roman" w:cs="Times New Roman"/>
                <w:sz w:val="24"/>
                <w:szCs w:val="24"/>
              </w:rPr>
            </w:pPr>
            <w:r w:rsidRPr="00BB2817">
              <w:rPr>
                <w:rFonts w:ascii="Times New Roman" w:hAnsi="Times New Roman" w:cs="Times New Roman"/>
                <w:sz w:val="24"/>
                <w:szCs w:val="24"/>
              </w:rPr>
              <w:t>воспитывать у детей эмоциональное отношение к обыгрываемому предмету или игрушке;</w:t>
            </w:r>
          </w:p>
          <w:p w:rsidR="00BB2817" w:rsidRPr="00BB2817" w:rsidRDefault="00BB2817" w:rsidP="00FE3996">
            <w:pPr>
              <w:numPr>
                <w:ilvl w:val="1"/>
                <w:numId w:val="30"/>
              </w:numPr>
              <w:rPr>
                <w:rFonts w:ascii="Times New Roman" w:hAnsi="Times New Roman" w:cs="Times New Roman"/>
                <w:sz w:val="24"/>
                <w:szCs w:val="24"/>
              </w:rPr>
            </w:pPr>
            <w:r w:rsidRPr="00BB2817">
              <w:rPr>
                <w:rFonts w:ascii="Times New Roman" w:hAnsi="Times New Roman" w:cs="Times New Roman"/>
                <w:sz w:val="24"/>
                <w:szCs w:val="24"/>
              </w:rPr>
              <w:t>воспитывать у детей интерес к подвижным играм;</w:t>
            </w:r>
          </w:p>
          <w:p w:rsidR="00BB2817" w:rsidRPr="00BB2817" w:rsidRDefault="00BB2817" w:rsidP="00FE3996">
            <w:pPr>
              <w:numPr>
                <w:ilvl w:val="1"/>
                <w:numId w:val="30"/>
              </w:numPr>
              <w:rPr>
                <w:rFonts w:ascii="Times New Roman" w:hAnsi="Times New Roman" w:cs="Times New Roman"/>
                <w:sz w:val="24"/>
                <w:szCs w:val="24"/>
              </w:rPr>
            </w:pPr>
            <w:r w:rsidRPr="00BB2817">
              <w:rPr>
                <w:rFonts w:ascii="Times New Roman" w:hAnsi="Times New Roman" w:cs="Times New Roman"/>
                <w:sz w:val="24"/>
                <w:szCs w:val="24"/>
              </w:rPr>
              <w:t>учить детей играть рядом, не мешая друг другу;</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с детьми среднего дошкольного возраста являются:</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учить детей воспроизводить цепочку игровых действий;</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 xml:space="preserve">учить вводить в игру элементы сюжетной игры; </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учить детей наблюдать за деятельностью взрослых, фиксировать результаты своих наблюдений в речевых высказываниях;</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познакомить детей с нормами поведения  в ходе новых для детей форм работы – экскурсии, походы в магазин, в медицинский кабинет;</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BB2817" w:rsidRPr="00BB2817" w:rsidRDefault="00BB2817" w:rsidP="00FE3996">
            <w:pPr>
              <w:numPr>
                <w:ilvl w:val="0"/>
                <w:numId w:val="31"/>
              </w:numPr>
              <w:rPr>
                <w:rFonts w:ascii="Times New Roman" w:hAnsi="Times New Roman" w:cs="Times New Roman"/>
                <w:sz w:val="24"/>
                <w:szCs w:val="24"/>
              </w:rPr>
            </w:pPr>
            <w:r w:rsidRPr="00BB2817">
              <w:rPr>
                <w:rFonts w:ascii="Times New Roman" w:hAnsi="Times New Roman" w:cs="Times New Roman"/>
                <w:sz w:val="24"/>
                <w:szCs w:val="24"/>
              </w:rPr>
              <w:t>учить детей участвовать в драматизации сказок с простым сюжетом;</w:t>
            </w:r>
          </w:p>
          <w:p w:rsidR="00BB2817" w:rsidRPr="00BB2817" w:rsidRDefault="00BB2817" w:rsidP="00FE3996">
            <w:pPr>
              <w:rPr>
                <w:rFonts w:ascii="Times New Roman" w:hAnsi="Times New Roman" w:cs="Times New Roman"/>
                <w:b/>
                <w:i/>
                <w:sz w:val="24"/>
                <w:szCs w:val="24"/>
              </w:rPr>
            </w:pPr>
            <w:r w:rsidRPr="00BB2817">
              <w:rPr>
                <w:rFonts w:ascii="Times New Roman" w:hAnsi="Times New Roman" w:cs="Times New Roman"/>
                <w:b/>
                <w:i/>
                <w:sz w:val="24"/>
                <w:szCs w:val="24"/>
              </w:rPr>
              <w:t>с детьми старшего дошкольного возраста являются:</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формировать у детей умение играть не только рядом, но и вместе, небольшими группами, объединяясь для решения игровой задачи;</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обогащать представления детей о взаимоотношениях между людьми;</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формировать  в игре представления о содержании деятельности взрослых  на  основе наблюдений за их трудом;</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учить детей решать в игре новые задачи: использовать предмет - заменитель,  фиксирующую речь, носящую экспрессивный характер, в процессе игры;</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lastRenderedPageBreak/>
              <w:t>учить детей осуществлять перенос усвоенных игровых способов действий из ситуации обучения в свободную игровую деятельность;</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активизировать самостоятельную деятельность детей, насыщая сюжет игровыми ситуациями;</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BB2817" w:rsidRPr="00BB2817" w:rsidRDefault="00BB2817" w:rsidP="00FE3996">
            <w:pPr>
              <w:numPr>
                <w:ilvl w:val="1"/>
                <w:numId w:val="32"/>
              </w:numPr>
              <w:rPr>
                <w:rFonts w:ascii="Times New Roman" w:hAnsi="Times New Roman" w:cs="Times New Roman"/>
                <w:sz w:val="24"/>
                <w:szCs w:val="24"/>
              </w:rPr>
            </w:pPr>
            <w:r w:rsidRPr="00BB2817">
              <w:rPr>
                <w:rFonts w:ascii="Times New Roman" w:hAnsi="Times New Roman" w:cs="Times New Roman"/>
                <w:sz w:val="24"/>
                <w:szCs w:val="24"/>
              </w:rPr>
              <w:t>закрепить умение детей драматизировать понравившиеся им сказки и истории;</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формировать у детей умение играть в коллективе сверстников;</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учить детей предварительному планированию этапов предстоящей игры;</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BB2817" w:rsidRPr="00BB2817" w:rsidRDefault="00BB2817" w:rsidP="00FE3996">
            <w:pPr>
              <w:numPr>
                <w:ilvl w:val="1"/>
                <w:numId w:val="33"/>
              </w:numPr>
              <w:rPr>
                <w:rFonts w:ascii="Times New Roman" w:hAnsi="Times New Roman" w:cs="Times New Roman"/>
                <w:sz w:val="24"/>
                <w:szCs w:val="24"/>
              </w:rPr>
            </w:pPr>
            <w:r w:rsidRPr="00BB2817">
              <w:rPr>
                <w:rFonts w:ascii="Times New Roman" w:hAnsi="Times New Roman" w:cs="Times New Roman"/>
                <w:sz w:val="24"/>
                <w:szCs w:val="24"/>
              </w:rPr>
              <w:t>закрепить умение драматизировать понравившиеся детям сказки и истории.</w:t>
            </w:r>
          </w:p>
          <w:p w:rsidR="00BB2817" w:rsidRPr="00BB2817" w:rsidRDefault="00BB2817" w:rsidP="00FE3996">
            <w:pPr>
              <w:rPr>
                <w:rFonts w:ascii="Times New Roman" w:hAnsi="Times New Roman" w:cs="Times New Roman"/>
                <w:b/>
                <w:i/>
                <w:iCs/>
                <w:sz w:val="24"/>
                <w:szCs w:val="24"/>
              </w:rPr>
            </w:pPr>
            <w:r w:rsidRPr="00BB2817">
              <w:rPr>
                <w:rFonts w:ascii="Times New Roman" w:hAnsi="Times New Roman" w:cs="Times New Roman"/>
                <w:b/>
                <w:i/>
                <w:iCs/>
                <w:sz w:val="24"/>
                <w:szCs w:val="24"/>
              </w:rPr>
              <w:t>Дети могут научиться:</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 xml:space="preserve">играть </w:t>
            </w:r>
            <w:r w:rsidRPr="00BB2817">
              <w:rPr>
                <w:rFonts w:ascii="Times New Roman" w:hAnsi="Times New Roman" w:cs="Times New Roman"/>
                <w:sz w:val="24"/>
                <w:szCs w:val="24"/>
                <w:lang w:val="en-US"/>
              </w:rPr>
              <w:t>c</w:t>
            </w:r>
            <w:r w:rsidRPr="00BB2817">
              <w:rPr>
                <w:rFonts w:ascii="Times New Roman" w:hAnsi="Times New Roman" w:cs="Times New Roman"/>
                <w:sz w:val="24"/>
                <w:szCs w:val="24"/>
              </w:rPr>
              <w:t xml:space="preserve"> желанием в коллективе сверстников;</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передавать эмоциональное состояние персонажей (горе, радость и удивление);</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отражать в игре события реальной жизни, переносить в игру увиденное детьми в процессе экскурсий и  наблюдений;</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участвовать в знакомых сюжетно-ролевые играх («Семья», «Магазин», «Больница», «Парикмахерская», «Почта», «Аптека», «Цирк», «Школа», «Театр»;</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передавать в игре с помощью специфических движений характер персонажа,  повадки животного, особенности его поведения;</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использовать в игре знаки и символы,  ориентироваться по ним в процессе игры;</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самостоятельно выбирать настольно-печатную игру и партнера для  совместной   деятельности;</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участвовать в коллективной драматизации знакомых сказок или рассказов;</w:t>
            </w:r>
          </w:p>
          <w:p w:rsidR="00BB2817" w:rsidRPr="00BB2817" w:rsidRDefault="00BB2817" w:rsidP="00FE3996">
            <w:pPr>
              <w:numPr>
                <w:ilvl w:val="0"/>
                <w:numId w:val="27"/>
              </w:numPr>
              <w:rPr>
                <w:rFonts w:ascii="Times New Roman" w:hAnsi="Times New Roman" w:cs="Times New Roman"/>
                <w:sz w:val="24"/>
                <w:szCs w:val="24"/>
              </w:rPr>
            </w:pPr>
            <w:r w:rsidRPr="00BB2817">
              <w:rPr>
                <w:rFonts w:ascii="Times New Roman" w:hAnsi="Times New Roman" w:cs="Times New Roman"/>
                <w:sz w:val="24"/>
                <w:szCs w:val="24"/>
              </w:rPr>
              <w:t xml:space="preserve">проявлять готовность к социальному взаимодействию в коллективе сверстников. </w:t>
            </w:r>
          </w:p>
          <w:p w:rsidR="00BB2817" w:rsidRDefault="00BB2817" w:rsidP="00FE3996">
            <w:pPr>
              <w:rPr>
                <w:rFonts w:ascii="Times New Roman" w:hAnsi="Times New Roman" w:cs="Times New Roman"/>
                <w:sz w:val="24"/>
                <w:szCs w:val="24"/>
              </w:rPr>
            </w:pPr>
          </w:p>
        </w:tc>
      </w:tr>
      <w:tr w:rsidR="00BB2817" w:rsidTr="00BB2817">
        <w:tc>
          <w:tcPr>
            <w:tcW w:w="14786" w:type="dxa"/>
          </w:tcPr>
          <w:p w:rsidR="00BB2817" w:rsidRPr="009F61F8" w:rsidRDefault="009F61F8" w:rsidP="00FE3996">
            <w:pPr>
              <w:jc w:val="center"/>
              <w:rPr>
                <w:rFonts w:ascii="Times New Roman" w:hAnsi="Times New Roman" w:cs="Times New Roman"/>
                <w:b/>
                <w:bCs/>
                <w:sz w:val="24"/>
                <w:szCs w:val="24"/>
              </w:rPr>
            </w:pPr>
            <w:r w:rsidRPr="009F61F8">
              <w:rPr>
                <w:rFonts w:ascii="Times New Roman" w:hAnsi="Times New Roman" w:cs="Times New Roman"/>
                <w:b/>
                <w:bCs/>
                <w:iCs/>
                <w:sz w:val="24"/>
                <w:szCs w:val="24"/>
              </w:rPr>
              <w:lastRenderedPageBreak/>
              <w:t>ПОЗНАВАТЕЛЬНОЕ РАЗВИТИЕ</w:t>
            </w:r>
          </w:p>
        </w:tc>
      </w:tr>
      <w:tr w:rsidR="00BB2817" w:rsidTr="00BB2817">
        <w:tc>
          <w:tcPr>
            <w:tcW w:w="14786" w:type="dxa"/>
          </w:tcPr>
          <w:p w:rsidR="009F61F8" w:rsidRPr="009F61F8" w:rsidRDefault="009F61F8" w:rsidP="00FE3996">
            <w:pPr>
              <w:rPr>
                <w:rFonts w:ascii="Times New Roman" w:hAnsi="Times New Roman" w:cs="Times New Roman"/>
                <w:bCs/>
                <w:i/>
                <w:iCs/>
                <w:sz w:val="24"/>
                <w:szCs w:val="24"/>
              </w:rPr>
            </w:pPr>
            <w:r w:rsidRPr="009F61F8">
              <w:rPr>
                <w:rFonts w:ascii="Times New Roman" w:hAnsi="Times New Roman" w:cs="Times New Roman"/>
                <w:bCs/>
                <w:iCs/>
                <w:sz w:val="24"/>
                <w:szCs w:val="24"/>
              </w:rPr>
              <w:lastRenderedPageBreak/>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9F61F8" w:rsidRPr="009F61F8" w:rsidRDefault="009F61F8" w:rsidP="00FE3996">
            <w:pPr>
              <w:numPr>
                <w:ilvl w:val="0"/>
                <w:numId w:val="34"/>
              </w:numPr>
              <w:rPr>
                <w:rFonts w:ascii="Times New Roman" w:hAnsi="Times New Roman" w:cs="Times New Roman"/>
                <w:sz w:val="24"/>
                <w:szCs w:val="24"/>
              </w:rPr>
            </w:pPr>
            <w:r w:rsidRPr="009F61F8">
              <w:rPr>
                <w:rFonts w:ascii="Times New Roman" w:hAnsi="Times New Roman" w:cs="Times New Roman"/>
                <w:sz w:val="24"/>
                <w:szCs w:val="24"/>
              </w:rPr>
              <w:t>сенсорное воспитание и развитие внимания,</w:t>
            </w:r>
          </w:p>
          <w:p w:rsidR="009F61F8" w:rsidRPr="009F61F8" w:rsidRDefault="009F61F8" w:rsidP="00FE3996">
            <w:pPr>
              <w:numPr>
                <w:ilvl w:val="0"/>
                <w:numId w:val="34"/>
              </w:numPr>
              <w:rPr>
                <w:rFonts w:ascii="Times New Roman" w:hAnsi="Times New Roman" w:cs="Times New Roman"/>
                <w:sz w:val="24"/>
                <w:szCs w:val="24"/>
              </w:rPr>
            </w:pPr>
            <w:r w:rsidRPr="009F61F8">
              <w:rPr>
                <w:rFonts w:ascii="Times New Roman" w:hAnsi="Times New Roman" w:cs="Times New Roman"/>
                <w:sz w:val="24"/>
                <w:szCs w:val="24"/>
              </w:rPr>
              <w:t>формирование мышления,</w:t>
            </w:r>
          </w:p>
          <w:p w:rsidR="009F61F8" w:rsidRPr="009F61F8" w:rsidRDefault="009F61F8" w:rsidP="00FE3996">
            <w:pPr>
              <w:numPr>
                <w:ilvl w:val="0"/>
                <w:numId w:val="34"/>
              </w:numPr>
              <w:rPr>
                <w:rFonts w:ascii="Times New Roman" w:hAnsi="Times New Roman" w:cs="Times New Roman"/>
                <w:sz w:val="24"/>
                <w:szCs w:val="24"/>
              </w:rPr>
            </w:pPr>
            <w:r w:rsidRPr="009F61F8">
              <w:rPr>
                <w:rFonts w:ascii="Times New Roman" w:hAnsi="Times New Roman" w:cs="Times New Roman"/>
                <w:sz w:val="24"/>
                <w:szCs w:val="24"/>
              </w:rPr>
              <w:t>формирование элементарных количественных представлений,</w:t>
            </w:r>
          </w:p>
          <w:p w:rsidR="009F61F8" w:rsidRPr="009F61F8" w:rsidRDefault="009F61F8" w:rsidP="00FE3996">
            <w:pPr>
              <w:numPr>
                <w:ilvl w:val="0"/>
                <w:numId w:val="34"/>
              </w:numPr>
              <w:rPr>
                <w:rFonts w:ascii="Times New Roman" w:hAnsi="Times New Roman" w:cs="Times New Roman"/>
                <w:sz w:val="24"/>
                <w:szCs w:val="24"/>
              </w:rPr>
            </w:pPr>
            <w:r w:rsidRPr="009F61F8">
              <w:rPr>
                <w:rFonts w:ascii="Times New Roman" w:hAnsi="Times New Roman" w:cs="Times New Roman"/>
                <w:sz w:val="24"/>
                <w:szCs w:val="24"/>
              </w:rPr>
              <w:t>ознакомление с окружающим.</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i/>
                <w:sz w:val="24"/>
                <w:szCs w:val="24"/>
              </w:rPr>
              <w:t>В области</w:t>
            </w:r>
            <w:r w:rsidRPr="009F61F8">
              <w:rPr>
                <w:rFonts w:ascii="Times New Roman" w:hAnsi="Times New Roman" w:cs="Times New Roman"/>
                <w:b/>
                <w:i/>
                <w:sz w:val="24"/>
                <w:szCs w:val="24"/>
              </w:rPr>
              <w:t xml:space="preserve"> «Сенсорное воспитание и развитие внимания»</w:t>
            </w:r>
            <w:r w:rsidRPr="009F61F8">
              <w:rPr>
                <w:rFonts w:ascii="Times New Roman" w:hAnsi="Times New Roman" w:cs="Times New Roman"/>
                <w:sz w:val="24"/>
                <w:szCs w:val="24"/>
              </w:rPr>
              <w:t>работа ведется по нескольким направлениям:</w:t>
            </w:r>
          </w:p>
          <w:p w:rsidR="009F61F8" w:rsidRPr="009F61F8" w:rsidRDefault="009F61F8" w:rsidP="00FE3996">
            <w:pPr>
              <w:numPr>
                <w:ilvl w:val="0"/>
                <w:numId w:val="48"/>
              </w:numPr>
              <w:rPr>
                <w:rFonts w:ascii="Times New Roman" w:hAnsi="Times New Roman" w:cs="Times New Roman"/>
                <w:sz w:val="24"/>
                <w:szCs w:val="24"/>
              </w:rPr>
            </w:pPr>
            <w:r w:rsidRPr="009F61F8">
              <w:rPr>
                <w:rFonts w:ascii="Times New Roman" w:hAnsi="Times New Roman" w:cs="Times New Roman"/>
                <w:bCs/>
                <w:sz w:val="24"/>
                <w:szCs w:val="24"/>
              </w:rPr>
              <w:t>развитие зрительного восприятия и внимания</w:t>
            </w:r>
          </w:p>
          <w:p w:rsidR="009F61F8" w:rsidRPr="009F61F8" w:rsidRDefault="009F61F8" w:rsidP="00FE3996">
            <w:pPr>
              <w:numPr>
                <w:ilvl w:val="0"/>
                <w:numId w:val="48"/>
              </w:numPr>
              <w:rPr>
                <w:rFonts w:ascii="Times New Roman" w:hAnsi="Times New Roman" w:cs="Times New Roman"/>
                <w:bCs/>
                <w:sz w:val="24"/>
                <w:szCs w:val="24"/>
              </w:rPr>
            </w:pPr>
            <w:r w:rsidRPr="009F61F8">
              <w:rPr>
                <w:rFonts w:ascii="Times New Roman" w:hAnsi="Times New Roman" w:cs="Times New Roman"/>
                <w:bCs/>
                <w:sz w:val="24"/>
                <w:szCs w:val="24"/>
              </w:rPr>
              <w:t>развитие слухового внимания</w:t>
            </w:r>
          </w:p>
          <w:p w:rsidR="009F61F8" w:rsidRPr="009F61F8" w:rsidRDefault="009F61F8" w:rsidP="00FE3996">
            <w:pPr>
              <w:numPr>
                <w:ilvl w:val="0"/>
                <w:numId w:val="48"/>
              </w:numPr>
              <w:rPr>
                <w:rFonts w:ascii="Times New Roman" w:hAnsi="Times New Roman" w:cs="Times New Roman"/>
                <w:bCs/>
                <w:sz w:val="24"/>
                <w:szCs w:val="24"/>
              </w:rPr>
            </w:pPr>
            <w:r w:rsidRPr="009F61F8">
              <w:rPr>
                <w:rFonts w:ascii="Times New Roman" w:hAnsi="Times New Roman" w:cs="Times New Roman"/>
                <w:bCs/>
                <w:sz w:val="24"/>
                <w:szCs w:val="24"/>
              </w:rPr>
              <w:t>развитие слухового восприятия и фонематического слуха</w:t>
            </w:r>
          </w:p>
          <w:p w:rsidR="009F61F8" w:rsidRPr="009F61F8" w:rsidRDefault="009F61F8" w:rsidP="00FE3996">
            <w:pPr>
              <w:numPr>
                <w:ilvl w:val="0"/>
                <w:numId w:val="48"/>
              </w:numPr>
              <w:rPr>
                <w:rFonts w:ascii="Times New Roman" w:hAnsi="Times New Roman" w:cs="Times New Roman"/>
                <w:bCs/>
                <w:sz w:val="24"/>
                <w:szCs w:val="24"/>
              </w:rPr>
            </w:pPr>
            <w:r w:rsidRPr="009F61F8">
              <w:rPr>
                <w:rFonts w:ascii="Times New Roman" w:hAnsi="Times New Roman" w:cs="Times New Roman"/>
                <w:sz w:val="24"/>
                <w:szCs w:val="24"/>
              </w:rPr>
              <w:t>развитие тактильно-двигательного восприятия</w:t>
            </w:r>
          </w:p>
          <w:p w:rsidR="009F61F8" w:rsidRPr="009F61F8" w:rsidRDefault="009F61F8" w:rsidP="00FE3996">
            <w:pPr>
              <w:numPr>
                <w:ilvl w:val="0"/>
                <w:numId w:val="48"/>
              </w:numPr>
              <w:rPr>
                <w:rFonts w:ascii="Times New Roman" w:hAnsi="Times New Roman" w:cs="Times New Roman"/>
                <w:sz w:val="24"/>
                <w:szCs w:val="24"/>
              </w:rPr>
            </w:pPr>
            <w:r w:rsidRPr="009F61F8">
              <w:rPr>
                <w:rFonts w:ascii="Times New Roman" w:hAnsi="Times New Roman" w:cs="Times New Roman"/>
                <w:sz w:val="24"/>
                <w:szCs w:val="24"/>
              </w:rPr>
              <w:t>развитие вкусовой чувствительности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младшего дошкольного возраста являются:</w:t>
            </w:r>
          </w:p>
          <w:p w:rsidR="009F61F8" w:rsidRPr="009F61F8" w:rsidRDefault="009F61F8" w:rsidP="00FE3996">
            <w:pPr>
              <w:numPr>
                <w:ilvl w:val="0"/>
                <w:numId w:val="35"/>
              </w:numPr>
              <w:rPr>
                <w:rFonts w:ascii="Times New Roman" w:hAnsi="Times New Roman" w:cs="Times New Roman"/>
                <w:sz w:val="24"/>
                <w:szCs w:val="24"/>
              </w:rPr>
            </w:pPr>
            <w:r w:rsidRPr="009F61F8">
              <w:rPr>
                <w:rFonts w:ascii="Times New Roman" w:hAnsi="Times New Roman" w:cs="Times New Roman"/>
                <w:sz w:val="24"/>
                <w:szCs w:val="24"/>
              </w:rPr>
              <w:t>совершенствовать у детей умение воспринимать отдельные предметы, выделяя их из общего фона;</w:t>
            </w:r>
          </w:p>
          <w:p w:rsidR="009F61F8" w:rsidRPr="009F61F8" w:rsidRDefault="009F61F8" w:rsidP="00FE3996">
            <w:pPr>
              <w:numPr>
                <w:ilvl w:val="0"/>
                <w:numId w:val="35"/>
              </w:numPr>
              <w:rPr>
                <w:rFonts w:ascii="Times New Roman" w:hAnsi="Times New Roman" w:cs="Times New Roman"/>
                <w:sz w:val="24"/>
                <w:szCs w:val="24"/>
              </w:rPr>
            </w:pPr>
            <w:r w:rsidRPr="009F61F8">
              <w:rPr>
                <w:rFonts w:ascii="Times New Roman" w:hAnsi="Times New Roman" w:cs="Times New Roman"/>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9F61F8" w:rsidRPr="009F61F8" w:rsidRDefault="009F61F8" w:rsidP="00FE3996">
            <w:pPr>
              <w:numPr>
                <w:ilvl w:val="0"/>
                <w:numId w:val="35"/>
              </w:numPr>
              <w:rPr>
                <w:rFonts w:ascii="Times New Roman" w:hAnsi="Times New Roman" w:cs="Times New Roman"/>
                <w:sz w:val="24"/>
                <w:szCs w:val="24"/>
              </w:rPr>
            </w:pPr>
            <w:r w:rsidRPr="009F61F8">
              <w:rPr>
                <w:rFonts w:ascii="Times New Roman" w:hAnsi="Times New Roman" w:cs="Times New Roman"/>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9F61F8" w:rsidRPr="009F61F8" w:rsidRDefault="009F61F8" w:rsidP="00FE3996">
            <w:pPr>
              <w:numPr>
                <w:ilvl w:val="0"/>
                <w:numId w:val="35"/>
              </w:numPr>
              <w:rPr>
                <w:rFonts w:ascii="Times New Roman" w:hAnsi="Times New Roman" w:cs="Times New Roman"/>
                <w:sz w:val="24"/>
                <w:szCs w:val="24"/>
              </w:rPr>
            </w:pPr>
            <w:r w:rsidRPr="009F61F8">
              <w:rPr>
                <w:rFonts w:ascii="Times New Roman" w:hAnsi="Times New Roman" w:cs="Times New Roman"/>
                <w:sz w:val="24"/>
                <w:szCs w:val="24"/>
              </w:rPr>
              <w:t>учить детей определять выделенное свойство словесно (сначала в пассивной форме, а затем в отраженной речи);</w:t>
            </w:r>
          </w:p>
          <w:p w:rsidR="009F61F8" w:rsidRPr="009F61F8" w:rsidRDefault="009F61F8" w:rsidP="00FE3996">
            <w:pPr>
              <w:numPr>
                <w:ilvl w:val="0"/>
                <w:numId w:val="35"/>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поисковые способы ориентировки — пробы при решении игровых и практических задач;</w:t>
            </w:r>
          </w:p>
          <w:p w:rsidR="009F61F8" w:rsidRPr="009F61F8" w:rsidRDefault="009F61F8" w:rsidP="00FE3996">
            <w:pPr>
              <w:numPr>
                <w:ilvl w:val="0"/>
                <w:numId w:val="35"/>
              </w:numPr>
              <w:rPr>
                <w:rFonts w:ascii="Times New Roman" w:hAnsi="Times New Roman" w:cs="Times New Roman"/>
                <w:sz w:val="24"/>
                <w:szCs w:val="24"/>
              </w:rPr>
            </w:pPr>
            <w:r w:rsidRPr="009F61F8">
              <w:rPr>
                <w:rFonts w:ascii="Times New Roman" w:hAnsi="Times New Roman" w:cs="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9F61F8" w:rsidRPr="009F61F8" w:rsidRDefault="009F61F8" w:rsidP="00FE3996">
            <w:pPr>
              <w:rPr>
                <w:rFonts w:ascii="Times New Roman" w:hAnsi="Times New Roman" w:cs="Times New Roman"/>
                <w:sz w:val="24"/>
                <w:szCs w:val="24"/>
              </w:rPr>
            </w:pP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среднего дошкольного возраста являются:</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t>учить детей дифференцировать внешние, чувственно воспринимаемые свойства, качества и отношения предметов;</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t>учить детей выделять основной признак в предметах, отвлекаясь от второстепенных признаков;</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образы восприятия, учить запоминать и называть предметы и их свойства;</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поисковые способы ориентировки - пробы, примеривание при решении практических или игровых задач;</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t>формировать целостные образы предметов, образы-пред</w:t>
            </w:r>
            <w:r w:rsidRPr="009F61F8">
              <w:rPr>
                <w:rFonts w:ascii="Times New Roman" w:hAnsi="Times New Roman" w:cs="Times New Roman"/>
                <w:sz w:val="24"/>
                <w:szCs w:val="24"/>
              </w:rPr>
              <w:softHyphen/>
              <w:t>ставления о знакомых предметах, их свойствах и качествах;</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lastRenderedPageBreak/>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9F61F8" w:rsidRPr="009F61F8" w:rsidRDefault="009F61F8" w:rsidP="00FE3996">
            <w:pPr>
              <w:numPr>
                <w:ilvl w:val="0"/>
                <w:numId w:val="47"/>
              </w:numPr>
              <w:rPr>
                <w:rFonts w:ascii="Times New Roman" w:hAnsi="Times New Roman" w:cs="Times New Roman"/>
                <w:sz w:val="24"/>
                <w:szCs w:val="24"/>
              </w:rPr>
            </w:pPr>
            <w:r w:rsidRPr="009F61F8">
              <w:rPr>
                <w:rFonts w:ascii="Times New Roman" w:hAnsi="Times New Roman" w:cs="Times New Roman"/>
                <w:sz w:val="24"/>
                <w:szCs w:val="24"/>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старшего дошкольного возраста являются:</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соотносить действия, изображенные на картинке, с реальными действиями; изображать действия по картинкам;</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целостный образ предметов: учить их самостоятельно складывать разрезные картинки из четырех частей с разной конфигурацией разреза;</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noProof/>
                <w:sz w:val="24"/>
                <w:szCs w:val="24"/>
                <w:lang w:eastAsia="ru-RU"/>
              </w:rPr>
              <mc:AlternateContent>
                <mc:Choice Requires="wps">
                  <w:drawing>
                    <wp:anchor distT="0" distB="0" distL="114294" distR="114294" simplePos="0" relativeHeight="251661312" behindDoc="0" locked="0" layoutInCell="1" allowOverlap="1" wp14:anchorId="348145AE" wp14:editId="5E5AE6BF">
                      <wp:simplePos x="0" y="0"/>
                      <wp:positionH relativeFrom="margin">
                        <wp:posOffset>-1617346</wp:posOffset>
                      </wp:positionH>
                      <wp:positionV relativeFrom="paragraph">
                        <wp:posOffset>328295</wp:posOffset>
                      </wp:positionV>
                      <wp:extent cx="0" cy="3803650"/>
                      <wp:effectExtent l="0" t="0" r="19050" b="254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0"/>
                              </a:xfrm>
                              <a:prstGeom prst="line">
                                <a:avLst/>
                              </a:prstGeom>
                              <a:noFill/>
                              <a:ln w="228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3.17483mm;mso-wrap-distance-top:0;mso-wrap-distance-right:3.17483mm;mso-wrap-distance-bottom:0;mso-position-horizontal:absolute;mso-position-horizontal-relative:margin;mso-position-vertical:absolute;mso-position-vertical-relative:text;mso-width-percent:0;mso-height-percent:0;mso-width-relative:page;mso-height-relative:page" from="-127.35pt,25.85pt" to="-127.35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L9wEAAJoDAAAOAAAAZHJzL2Uyb0RvYy54bWysU82O0zAQviPxDpbvNGkrqipquocuy2WB&#10;Srs8wNRxGgvHY9lu096AM1IfgVfgwEorLfAMyRthu2lZ4IbIYTS/n2e+mcwudrUkW26sQJXT4SCl&#10;hCuGhVDrnL69vXo2pcQ6UAVIVDyne27pxfzpk1mjMz7CCmXBDfEgymaNzmnlnM6SxLKK12AHqLny&#10;wRJNDc6bZp0UBhqPXstklKaTpEFTaIOMW+u9l8cgnUf8suTMvSlLyx2ROfW9uShNlKsgk/kMsrUB&#10;XQnWtwH/0EUNQvlHz1CX4IBsjPgLqhbMoMXSDRjWCZalYDzO4KcZpn9Mc1OB5nEWT47VZ5rs/4Nl&#10;r7dLQ0SR0zElCmq/ovZz9747tN/aL92BdB/aH+1d+7W9b7+3991Hrz90n7wegu1D7z6QcWCy0Tbz&#10;gAu1NIELtlM3+hrZO0sULipQax4nut1r/8wwVCS/lQTDat/PqnmFhc+BjcNI6640dYD0hJFd3N7+&#10;vD2+c4Qdncx7x9N0PHkeN5tAdirUxrqXHGsSlJxKoQKxkMH22rrQCGSnlOBWeCWkjMchFWlyOhpN&#10;J2mssChFEaIhz5r1aiEN2UK4r/jFsXzkcZrBjSoiWsWheNHrDoQ86v51qXo2AgFHKldY7JfmxJI/&#10;gNhmf6zhwh7bsfrXLzX/CQAA//8DAFBLAwQUAAYACAAAACEAt+i9k98AAAAMAQAADwAAAGRycy9k&#10;b3ducmV2LnhtbEyPwW7CMAyG75P2DpEncYMURGHq6qJpwLorbBJX05i2okm6Ji3d2y+TJm0ny/an&#10;35/TzagbMXDnamsQ5rMIBJvCqtqUCB/v++kjCOfJKGqsYYQvdrDJ7u9SSpS9mQMPR1+KEGJcQgiV&#10;920ipSsq1uRmtmUTdhfbafKh7UqpOrqFcN3IRRStpKbahAsVtfxScXE99hph3NptLq85velLvzvV&#10;r7n6HE6Ik4fx+QmE59H/wfCjH9QhC05n2xvlRIMwXcTLdWAR4nmogfidnBFWcbQGmaXy/xPZNwAA&#10;AP//AwBQSwECLQAUAAYACAAAACEAtoM4kv4AAADhAQAAEwAAAAAAAAAAAAAAAAAAAAAAW0NvbnRl&#10;bnRfVHlwZXNdLnhtbFBLAQItABQABgAIAAAAIQA4/SH/1gAAAJQBAAALAAAAAAAAAAAAAAAAAC8B&#10;AABfcmVscy8ucmVsc1BLAQItABQABgAIAAAAIQC+tfpL9wEAAJoDAAAOAAAAAAAAAAAAAAAAAC4C&#10;AABkcnMvZTJvRG9jLnhtbFBLAQItABQABgAIAAAAIQC36L2T3wAAAAwBAAAPAAAAAAAAAAAAAAAA&#10;AFEEAABkcnMvZG93bnJldi54bWxQSwUGAAAAAAQABADzAAAAXQUAAAAA&#10;" strokeweight="1.8pt">
                      <w10:wrap anchorx="margin"/>
                    </v:line>
                  </w:pict>
                </mc:Fallback>
              </mc:AlternateContent>
            </w:r>
            <w:r w:rsidRPr="009F61F8">
              <w:rPr>
                <w:rFonts w:ascii="Times New Roman" w:hAnsi="Times New Roman" w:cs="Times New Roman"/>
                <w:sz w:val="24"/>
                <w:szCs w:val="24"/>
              </w:rPr>
              <w:t>учить детей соотносить плоскостную и объемную формы: выбирать объемные формы по плоскостному образцу, плоскостные формы по объемному образцу;</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развивать у детей восприятие и память: вести отсроченный выбор предметов, различных по форме, цвету и величине, с использованием образца (отсрочка по времени 10 с);</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производить сравнение предметов по форме и величине, проверяя правильность выбора практическим примериванием;</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вычленять цвет (форму, величину) как признак, отвлекаясь от назначения предмета и других признаков;</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познакомить детей с пространственными отношениями между пред</w:t>
            </w:r>
            <w:r w:rsidRPr="009F61F8">
              <w:rPr>
                <w:rFonts w:ascii="Times New Roman" w:hAnsi="Times New Roman" w:cs="Times New Roman"/>
                <w:sz w:val="24"/>
                <w:szCs w:val="24"/>
              </w:rPr>
              <w:softHyphen/>
              <w:t>метами: высокий - низкий, выше - ниже; близко - далеко, ближе – дальше;</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воспроизводить пространственные отношения по словесной инструкции.</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опознавать предметы по описанию, с опорой на оп</w:t>
            </w:r>
            <w:r w:rsidRPr="009F61F8">
              <w:rPr>
                <w:rFonts w:ascii="Times New Roman" w:hAnsi="Times New Roman" w:cs="Times New Roman"/>
                <w:sz w:val="24"/>
                <w:szCs w:val="24"/>
              </w:rPr>
              <w:softHyphen/>
              <w:t>ределяющий признак (цвет, форма, величина);</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изображать целый предмет с опорой на разрезные картинки (составление целого из частей в представлении);</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развивать у детей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передавать форму и величину предметов в лепке после зрительно-тактильного обследования;</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учить детей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формировать представления у детей о звуках окружающей дей</w:t>
            </w:r>
            <w:r w:rsidRPr="009F61F8">
              <w:rPr>
                <w:rFonts w:ascii="Times New Roman" w:hAnsi="Times New Roman" w:cs="Times New Roman"/>
                <w:sz w:val="24"/>
                <w:szCs w:val="24"/>
              </w:rPr>
              <w:softHyphen/>
              <w:t>ствительности;</w:t>
            </w:r>
          </w:p>
          <w:p w:rsidR="009F61F8" w:rsidRPr="009F61F8" w:rsidRDefault="009F61F8" w:rsidP="00FE3996">
            <w:pPr>
              <w:numPr>
                <w:ilvl w:val="0"/>
                <w:numId w:val="49"/>
              </w:numPr>
              <w:rPr>
                <w:rFonts w:ascii="Times New Roman" w:hAnsi="Times New Roman" w:cs="Times New Roman"/>
                <w:sz w:val="24"/>
                <w:szCs w:val="24"/>
              </w:rPr>
            </w:pPr>
            <w:r w:rsidRPr="009F61F8">
              <w:rPr>
                <w:rFonts w:ascii="Times New Roman" w:hAnsi="Times New Roman" w:cs="Times New Roman"/>
                <w:sz w:val="24"/>
                <w:szCs w:val="24"/>
              </w:rPr>
              <w:t>продолжать развивать у детей вкусовую чувствительность и формировать представления о разнообразных вкусовых качествах.</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 xml:space="preserve">соотносить действия, изображенные на картине, с реальными действиями (выбор </w:t>
            </w:r>
            <w:r w:rsidRPr="009F61F8">
              <w:rPr>
                <w:rFonts w:ascii="Times New Roman" w:hAnsi="Times New Roman" w:cs="Times New Roman"/>
                <w:sz w:val="24"/>
                <w:szCs w:val="24"/>
              </w:rPr>
              <w:br/>
              <w:t>из 3-4-х);</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lastRenderedPageBreak/>
              <w:t>дорисовывать недостающие части рисунка;</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воссоздавать целостное изображение предмета по его частям;</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соотносить форму предметов с геометрической формой – эталоном;</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ориентироваться в пространстве, опираясь на схему собственного тела;</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дифференцировать цвета и их оттенки и использовать представления о цвете  в продуктивной и игровой деятельности;</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использовать разнообразную цветовую гамму в деятельности;</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описывать различные свойства предметов: цвет, форму, величину, качества поверхности, вкус;</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воспроизводить по памяти наборы предложенных слов и словосочетаний (2-3);</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дифференцировать звуки окружающей действительности на бытовые шумы и звуки явлений природы;</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группировать предметы по образцу и по речевой инструкции, выделяя существенный признак, отвлекаясь от других признаков;</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использовать обобщенные представления о некоторых свойствах и качествах предметов в деятельности;</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ориентироваться по стрелке в знакомом помещении;</w:t>
            </w:r>
          </w:p>
          <w:p w:rsidR="009F61F8" w:rsidRPr="009F61F8" w:rsidRDefault="009F61F8" w:rsidP="00FE3996">
            <w:pPr>
              <w:numPr>
                <w:ilvl w:val="2"/>
                <w:numId w:val="36"/>
              </w:numPr>
              <w:rPr>
                <w:rFonts w:ascii="Times New Roman" w:hAnsi="Times New Roman" w:cs="Times New Roman"/>
                <w:sz w:val="24"/>
                <w:szCs w:val="24"/>
              </w:rPr>
            </w:pPr>
            <w:r w:rsidRPr="009F61F8">
              <w:rPr>
                <w:rFonts w:ascii="Times New Roman" w:hAnsi="Times New Roman" w:cs="Times New Roman"/>
                <w:sz w:val="24"/>
                <w:szCs w:val="24"/>
              </w:rPr>
              <w:t>пользоваться простой схемой-планом.</w:t>
            </w:r>
          </w:p>
          <w:p w:rsidR="009F61F8" w:rsidRPr="009F61F8" w:rsidRDefault="009F61F8" w:rsidP="00FE3996">
            <w:pPr>
              <w:rPr>
                <w:rFonts w:ascii="Times New Roman" w:hAnsi="Times New Roman" w:cs="Times New Roman"/>
                <w:b/>
                <w:i/>
                <w:sz w:val="24"/>
                <w:szCs w:val="24"/>
                <w:u w:val="single"/>
              </w:rPr>
            </w:pPr>
            <w:r w:rsidRPr="009F61F8">
              <w:rPr>
                <w:rFonts w:ascii="Times New Roman" w:hAnsi="Times New Roman" w:cs="Times New Roman"/>
                <w:sz w:val="24"/>
                <w:szCs w:val="24"/>
              </w:rPr>
              <w:t>При</w:t>
            </w:r>
            <w:r w:rsidRPr="009F61F8">
              <w:rPr>
                <w:rFonts w:ascii="Times New Roman" w:hAnsi="Times New Roman" w:cs="Times New Roman"/>
                <w:b/>
                <w:i/>
                <w:sz w:val="24"/>
                <w:szCs w:val="24"/>
                <w:u w:val="single"/>
              </w:rPr>
              <w:t xml:space="preserve"> формировании мышления</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младшего дошкольного возраста являются:</w:t>
            </w:r>
          </w:p>
          <w:p w:rsidR="009F61F8" w:rsidRPr="009F61F8" w:rsidRDefault="009F61F8" w:rsidP="00FE3996">
            <w:pPr>
              <w:numPr>
                <w:ilvl w:val="0"/>
                <w:numId w:val="37"/>
              </w:numPr>
              <w:rPr>
                <w:rFonts w:ascii="Times New Roman" w:hAnsi="Times New Roman" w:cs="Times New Roman"/>
                <w:sz w:val="24"/>
                <w:szCs w:val="24"/>
              </w:rPr>
            </w:pPr>
            <w:r w:rsidRPr="009F61F8">
              <w:rPr>
                <w:rFonts w:ascii="Times New Roman" w:hAnsi="Times New Roman" w:cs="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9F61F8" w:rsidRPr="009F61F8" w:rsidRDefault="009F61F8" w:rsidP="00FE3996">
            <w:pPr>
              <w:numPr>
                <w:ilvl w:val="0"/>
                <w:numId w:val="37"/>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9F61F8" w:rsidRPr="009F61F8" w:rsidRDefault="009F61F8" w:rsidP="00FE3996">
            <w:pPr>
              <w:numPr>
                <w:ilvl w:val="0"/>
                <w:numId w:val="37"/>
              </w:numPr>
              <w:rPr>
                <w:rFonts w:ascii="Times New Roman" w:hAnsi="Times New Roman" w:cs="Times New Roman"/>
                <w:sz w:val="24"/>
                <w:szCs w:val="24"/>
              </w:rPr>
            </w:pPr>
            <w:r w:rsidRPr="009F61F8">
              <w:rPr>
                <w:rFonts w:ascii="Times New Roman" w:hAnsi="Times New Roman" w:cs="Times New Roman"/>
                <w:sz w:val="24"/>
                <w:szCs w:val="24"/>
              </w:rPr>
              <w:t>познакомить детей с проблемно-практическими ситуациями и проблемно-практическими задачами;</w:t>
            </w:r>
          </w:p>
          <w:p w:rsidR="009F61F8" w:rsidRPr="009F61F8" w:rsidRDefault="009F61F8" w:rsidP="00FE3996">
            <w:pPr>
              <w:numPr>
                <w:ilvl w:val="0"/>
                <w:numId w:val="37"/>
              </w:numPr>
              <w:rPr>
                <w:rFonts w:ascii="Times New Roman" w:hAnsi="Times New Roman" w:cs="Times New Roman"/>
                <w:sz w:val="24"/>
                <w:szCs w:val="24"/>
              </w:rPr>
            </w:pPr>
            <w:r w:rsidRPr="009F61F8">
              <w:rPr>
                <w:rFonts w:ascii="Times New Roman" w:hAnsi="Times New Roman" w:cs="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9F61F8" w:rsidRPr="009F61F8" w:rsidRDefault="009F61F8" w:rsidP="00FE3996">
            <w:pPr>
              <w:numPr>
                <w:ilvl w:val="0"/>
                <w:numId w:val="37"/>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способы ориентировки в условиях проблемно-практической задачи и способы ее решения;</w:t>
            </w:r>
          </w:p>
          <w:p w:rsidR="009F61F8" w:rsidRPr="009F61F8" w:rsidRDefault="009F61F8" w:rsidP="00FE3996">
            <w:pPr>
              <w:numPr>
                <w:ilvl w:val="0"/>
                <w:numId w:val="37"/>
              </w:numPr>
              <w:rPr>
                <w:rFonts w:ascii="Times New Roman" w:hAnsi="Times New Roman" w:cs="Times New Roman"/>
                <w:sz w:val="24"/>
                <w:szCs w:val="24"/>
              </w:rPr>
            </w:pPr>
            <w:r w:rsidRPr="009F61F8">
              <w:rPr>
                <w:rFonts w:ascii="Times New Roman" w:hAnsi="Times New Roman" w:cs="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среднего дошкольного возраста являются:</w:t>
            </w:r>
          </w:p>
          <w:p w:rsidR="009F61F8" w:rsidRPr="009F61F8" w:rsidRDefault="009F61F8" w:rsidP="00FE3996">
            <w:pPr>
              <w:numPr>
                <w:ilvl w:val="0"/>
                <w:numId w:val="38"/>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9F61F8" w:rsidRPr="009F61F8" w:rsidRDefault="009F61F8" w:rsidP="00FE3996">
            <w:pPr>
              <w:numPr>
                <w:ilvl w:val="0"/>
                <w:numId w:val="38"/>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9F61F8" w:rsidRPr="009F61F8" w:rsidRDefault="009F61F8" w:rsidP="00FE3996">
            <w:pPr>
              <w:numPr>
                <w:ilvl w:val="0"/>
                <w:numId w:val="38"/>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9F61F8" w:rsidRPr="009F61F8" w:rsidRDefault="009F61F8" w:rsidP="00FE3996">
            <w:pPr>
              <w:numPr>
                <w:ilvl w:val="0"/>
                <w:numId w:val="38"/>
              </w:numPr>
              <w:rPr>
                <w:rFonts w:ascii="Times New Roman" w:hAnsi="Times New Roman" w:cs="Times New Roman"/>
                <w:sz w:val="24"/>
                <w:szCs w:val="24"/>
              </w:rPr>
            </w:pPr>
            <w:r w:rsidRPr="009F61F8">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9F61F8" w:rsidRPr="009F61F8" w:rsidRDefault="009F61F8" w:rsidP="00FE3996">
            <w:pPr>
              <w:numPr>
                <w:ilvl w:val="0"/>
                <w:numId w:val="38"/>
              </w:numPr>
              <w:rPr>
                <w:rFonts w:ascii="Times New Roman" w:hAnsi="Times New Roman" w:cs="Times New Roman"/>
                <w:sz w:val="24"/>
                <w:szCs w:val="24"/>
              </w:rPr>
            </w:pPr>
            <w:r w:rsidRPr="009F61F8">
              <w:rPr>
                <w:rFonts w:ascii="Times New Roman" w:hAnsi="Times New Roman" w:cs="Times New Roman"/>
                <w:sz w:val="24"/>
                <w:szCs w:val="24"/>
              </w:rPr>
              <w:t xml:space="preserve">создавать предпосылки для развития наглядно-образного мышления: формировать фиксирующую и сопровождающую функции речи в </w:t>
            </w:r>
            <w:r w:rsidRPr="009F61F8">
              <w:rPr>
                <w:rFonts w:ascii="Times New Roman" w:hAnsi="Times New Roman" w:cs="Times New Roman"/>
                <w:sz w:val="24"/>
                <w:szCs w:val="24"/>
              </w:rPr>
              <w:lastRenderedPageBreak/>
              <w:t>процессе решения наглядно-действенных задач.</w:t>
            </w:r>
          </w:p>
          <w:p w:rsidR="009F61F8" w:rsidRPr="009F61F8" w:rsidRDefault="009F61F8" w:rsidP="00FE3996">
            <w:pPr>
              <w:rPr>
                <w:rFonts w:ascii="Times New Roman" w:hAnsi="Times New Roman" w:cs="Times New Roman"/>
                <w:sz w:val="24"/>
                <w:szCs w:val="24"/>
              </w:rPr>
            </w:pPr>
          </w:p>
          <w:p w:rsidR="009F61F8" w:rsidRPr="009F61F8" w:rsidRDefault="009F61F8" w:rsidP="00FE3996">
            <w:pPr>
              <w:rPr>
                <w:rFonts w:ascii="Times New Roman" w:hAnsi="Times New Roman" w:cs="Times New Roman"/>
                <w:sz w:val="24"/>
                <w:szCs w:val="24"/>
              </w:rPr>
            </w:pPr>
          </w:p>
          <w:p w:rsidR="009F61F8" w:rsidRPr="009F61F8" w:rsidRDefault="009F61F8" w:rsidP="00FE3996">
            <w:pPr>
              <w:rPr>
                <w:rFonts w:ascii="Times New Roman" w:hAnsi="Times New Roman" w:cs="Times New Roman"/>
                <w:sz w:val="24"/>
                <w:szCs w:val="24"/>
              </w:rPr>
            </w:pP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старшего дошкольного возраста являются:</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умение анализировать проблемно-практическую задачу;</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восприятие целостной сюжетной ситуации, изображенной на картинках;</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умения выполнять операции сравнения, обобщения, элементы суждения, умозаключения;</w:t>
            </w:r>
          </w:p>
          <w:p w:rsidR="009F61F8" w:rsidRPr="009F61F8" w:rsidRDefault="009F61F8" w:rsidP="00FE3996">
            <w:pPr>
              <w:numPr>
                <w:ilvl w:val="0"/>
                <w:numId w:val="39"/>
              </w:numPr>
              <w:rPr>
                <w:rFonts w:ascii="Times New Roman" w:hAnsi="Times New Roman" w:cs="Times New Roman"/>
                <w:sz w:val="24"/>
                <w:szCs w:val="24"/>
              </w:rPr>
            </w:pPr>
            <w:r w:rsidRPr="009F61F8">
              <w:rPr>
                <w:rFonts w:ascii="Times New Roman" w:hAnsi="Times New Roman" w:cs="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sz w:val="24"/>
                <w:szCs w:val="24"/>
              </w:rPr>
              <w:t>- 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9F61F8" w:rsidRPr="009F61F8" w:rsidRDefault="009F61F8" w:rsidP="00FE3996">
            <w:pPr>
              <w:numPr>
                <w:ilvl w:val="0"/>
                <w:numId w:val="40"/>
              </w:numPr>
              <w:rPr>
                <w:rFonts w:ascii="Times New Roman" w:hAnsi="Times New Roman" w:cs="Times New Roman"/>
                <w:sz w:val="24"/>
                <w:szCs w:val="24"/>
              </w:rPr>
            </w:pPr>
            <w:r w:rsidRPr="009F61F8">
              <w:rPr>
                <w:rFonts w:ascii="Times New Roman" w:hAnsi="Times New Roman" w:cs="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9F61F8">
              <w:rPr>
                <w:rFonts w:ascii="Times New Roman" w:hAnsi="Times New Roman" w:cs="Times New Roman"/>
                <w:b/>
                <w:i/>
                <w:sz w:val="24"/>
                <w:szCs w:val="24"/>
              </w:rPr>
              <w:t>ф</w:t>
            </w:r>
            <w:r w:rsidRPr="009F61F8">
              <w:rPr>
                <w:rFonts w:ascii="Times New Roman" w:hAnsi="Times New Roman" w:cs="Times New Roman"/>
                <w:sz w:val="24"/>
                <w:szCs w:val="24"/>
              </w:rPr>
              <w:t>иксируя этот опыт и обобщая его результаты;</w:t>
            </w:r>
          </w:p>
          <w:p w:rsidR="009F61F8" w:rsidRPr="009F61F8" w:rsidRDefault="009F61F8" w:rsidP="00FE3996">
            <w:pPr>
              <w:numPr>
                <w:ilvl w:val="0"/>
                <w:numId w:val="40"/>
              </w:numPr>
              <w:rPr>
                <w:rFonts w:ascii="Times New Roman" w:hAnsi="Times New Roman" w:cs="Times New Roman"/>
                <w:sz w:val="24"/>
                <w:szCs w:val="24"/>
              </w:rPr>
            </w:pPr>
            <w:r w:rsidRPr="009F61F8">
              <w:rPr>
                <w:rFonts w:ascii="Times New Roman" w:hAnsi="Times New Roman" w:cs="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9F61F8" w:rsidRPr="009F61F8" w:rsidRDefault="009F61F8" w:rsidP="00FE3996">
            <w:pPr>
              <w:numPr>
                <w:ilvl w:val="0"/>
                <w:numId w:val="40"/>
              </w:numPr>
              <w:rPr>
                <w:rFonts w:ascii="Times New Roman" w:hAnsi="Times New Roman" w:cs="Times New Roman"/>
                <w:sz w:val="24"/>
                <w:szCs w:val="24"/>
              </w:rPr>
            </w:pPr>
            <w:r w:rsidRPr="009F61F8">
              <w:rPr>
                <w:rFonts w:ascii="Times New Roman" w:hAnsi="Times New Roman" w:cs="Times New Roman"/>
                <w:sz w:val="24"/>
                <w:szCs w:val="24"/>
              </w:rPr>
              <w:t>учить детей анализировать сюжеты со скрытым смыслом;</w:t>
            </w:r>
          </w:p>
          <w:p w:rsidR="009F61F8" w:rsidRPr="009F61F8" w:rsidRDefault="009F61F8" w:rsidP="00FE3996">
            <w:pPr>
              <w:numPr>
                <w:ilvl w:val="0"/>
                <w:numId w:val="40"/>
              </w:numPr>
              <w:rPr>
                <w:rFonts w:ascii="Times New Roman" w:hAnsi="Times New Roman" w:cs="Times New Roman"/>
                <w:sz w:val="24"/>
                <w:szCs w:val="24"/>
              </w:rPr>
            </w:pPr>
            <w:r w:rsidRPr="009F61F8">
              <w:rPr>
                <w:rFonts w:ascii="Times New Roman" w:hAnsi="Times New Roman" w:cs="Times New Roman"/>
                <w:sz w:val="24"/>
                <w:szCs w:val="24"/>
              </w:rPr>
              <w:t>учить детей  соотносить текст с соответствующей иллюстрацией;</w:t>
            </w:r>
          </w:p>
          <w:p w:rsidR="009F61F8" w:rsidRPr="009F61F8" w:rsidRDefault="009F61F8" w:rsidP="00FE3996">
            <w:pPr>
              <w:numPr>
                <w:ilvl w:val="0"/>
                <w:numId w:val="40"/>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41"/>
              </w:numPr>
              <w:rPr>
                <w:rFonts w:ascii="Times New Roman" w:hAnsi="Times New Roman" w:cs="Times New Roman"/>
                <w:sz w:val="24"/>
                <w:szCs w:val="24"/>
              </w:rPr>
            </w:pPr>
            <w:r w:rsidRPr="009F61F8">
              <w:rPr>
                <w:rFonts w:ascii="Times New Roman" w:hAnsi="Times New Roman" w:cs="Times New Roman"/>
                <w:sz w:val="24"/>
                <w:szCs w:val="24"/>
              </w:rPr>
              <w:t>производить  анализ проблемно-практической задачи;</w:t>
            </w:r>
          </w:p>
          <w:p w:rsidR="009F61F8" w:rsidRPr="009F61F8" w:rsidRDefault="009F61F8" w:rsidP="00FE3996">
            <w:pPr>
              <w:numPr>
                <w:ilvl w:val="0"/>
                <w:numId w:val="41"/>
              </w:numPr>
              <w:rPr>
                <w:rFonts w:ascii="Times New Roman" w:hAnsi="Times New Roman" w:cs="Times New Roman"/>
                <w:sz w:val="24"/>
                <w:szCs w:val="24"/>
              </w:rPr>
            </w:pPr>
            <w:r w:rsidRPr="009F61F8">
              <w:rPr>
                <w:rFonts w:ascii="Times New Roman" w:hAnsi="Times New Roman" w:cs="Times New Roman"/>
                <w:sz w:val="24"/>
                <w:szCs w:val="24"/>
              </w:rPr>
              <w:t>выполнять анализ наглядно-образных задач;</w:t>
            </w:r>
          </w:p>
          <w:p w:rsidR="009F61F8" w:rsidRPr="009F61F8" w:rsidRDefault="009F61F8" w:rsidP="00FE3996">
            <w:pPr>
              <w:numPr>
                <w:ilvl w:val="0"/>
                <w:numId w:val="41"/>
              </w:numPr>
              <w:rPr>
                <w:rFonts w:ascii="Times New Roman" w:hAnsi="Times New Roman" w:cs="Times New Roman"/>
                <w:sz w:val="24"/>
                <w:szCs w:val="24"/>
              </w:rPr>
            </w:pPr>
            <w:r w:rsidRPr="009F61F8">
              <w:rPr>
                <w:rFonts w:ascii="Times New Roman" w:hAnsi="Times New Roman" w:cs="Times New Roman"/>
                <w:sz w:val="24"/>
                <w:szCs w:val="24"/>
              </w:rPr>
              <w:lastRenderedPageBreak/>
              <w:t>устанавливать связи между персонажами и объектами, изображенными на картинках;</w:t>
            </w:r>
          </w:p>
          <w:p w:rsidR="009F61F8" w:rsidRPr="009F61F8" w:rsidRDefault="009F61F8" w:rsidP="00FE3996">
            <w:pPr>
              <w:numPr>
                <w:ilvl w:val="0"/>
                <w:numId w:val="41"/>
              </w:numPr>
              <w:rPr>
                <w:rFonts w:ascii="Times New Roman" w:hAnsi="Times New Roman" w:cs="Times New Roman"/>
                <w:sz w:val="24"/>
                <w:szCs w:val="24"/>
              </w:rPr>
            </w:pPr>
            <w:r w:rsidRPr="009F61F8">
              <w:rPr>
                <w:rFonts w:ascii="Times New Roman" w:hAnsi="Times New Roman" w:cs="Times New Roman"/>
                <w:sz w:val="24"/>
                <w:szCs w:val="24"/>
              </w:rPr>
              <w:t>сопоставлять и соотносить текст с соответствующей иллюстрацией;</w:t>
            </w:r>
          </w:p>
          <w:p w:rsidR="009F61F8" w:rsidRPr="009F61F8" w:rsidRDefault="009F61F8" w:rsidP="00FE3996">
            <w:pPr>
              <w:numPr>
                <w:ilvl w:val="0"/>
                <w:numId w:val="41"/>
              </w:numPr>
              <w:rPr>
                <w:rFonts w:ascii="Times New Roman" w:hAnsi="Times New Roman" w:cs="Times New Roman"/>
                <w:sz w:val="24"/>
                <w:szCs w:val="24"/>
              </w:rPr>
            </w:pPr>
            <w:r w:rsidRPr="009F61F8">
              <w:rPr>
                <w:rFonts w:ascii="Times New Roman" w:hAnsi="Times New Roman" w:cs="Times New Roman"/>
                <w:sz w:val="24"/>
                <w:szCs w:val="24"/>
              </w:rPr>
              <w:t>выполнять задания на классификацию картинок;</w:t>
            </w:r>
          </w:p>
          <w:p w:rsidR="009F61F8" w:rsidRPr="009F61F8" w:rsidRDefault="009F61F8" w:rsidP="00FE3996">
            <w:pPr>
              <w:numPr>
                <w:ilvl w:val="0"/>
                <w:numId w:val="41"/>
              </w:numPr>
              <w:rPr>
                <w:rFonts w:ascii="Times New Roman" w:hAnsi="Times New Roman" w:cs="Times New Roman"/>
                <w:sz w:val="24"/>
                <w:szCs w:val="24"/>
              </w:rPr>
            </w:pPr>
            <w:r w:rsidRPr="009F61F8">
              <w:rPr>
                <w:rFonts w:ascii="Times New Roman" w:hAnsi="Times New Roman" w:cs="Times New Roman"/>
                <w:sz w:val="24"/>
                <w:szCs w:val="24"/>
              </w:rPr>
              <w:t>выполнять упражнения на исключение «четвертой лишней» картинки.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b/>
                <w:i/>
                <w:sz w:val="24"/>
                <w:szCs w:val="24"/>
                <w:u w:val="single"/>
              </w:rPr>
              <w:t>Формирование элементарных количественных представлений</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младшего дошкольного возраста являются:</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учить выделять, различать множества по качественным признакам и по количеству;</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формировать способы усвоения общественного опыта (действия по подражанию, образцу и речевой инструкции);</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формировать практические способы ориентировки (пробы, примеривание);</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учить детей выделять и группировать предметы по заданному признаку;</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учить выделять 1, 2 и много предметов из группы;</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учить различать множества по количеству: 1, 2, много, мало, пустой, полный;</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учить составлять равные по количеству множества предметов: «столько..., сколько...»;</w:t>
            </w:r>
          </w:p>
          <w:p w:rsidR="009F61F8" w:rsidRPr="009F61F8" w:rsidRDefault="009F61F8" w:rsidP="00FE3996">
            <w:pPr>
              <w:numPr>
                <w:ilvl w:val="0"/>
                <w:numId w:val="42"/>
              </w:numPr>
              <w:rPr>
                <w:rFonts w:ascii="Times New Roman" w:hAnsi="Times New Roman" w:cs="Times New Roman"/>
                <w:sz w:val="24"/>
                <w:szCs w:val="24"/>
              </w:rPr>
            </w:pPr>
            <w:r w:rsidRPr="009F61F8">
              <w:rPr>
                <w:rFonts w:ascii="Times New Roman" w:hAnsi="Times New Roman" w:cs="Times New Roman"/>
                <w:sz w:val="24"/>
                <w:szCs w:val="24"/>
              </w:rPr>
              <w:t>учить сопоставлять численности множеств, воспринимаемых различными анализаторами в пределах двух без пересчета;</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43"/>
              </w:numPr>
              <w:rPr>
                <w:rFonts w:ascii="Times New Roman" w:hAnsi="Times New Roman" w:cs="Times New Roman"/>
                <w:sz w:val="24"/>
                <w:szCs w:val="24"/>
              </w:rPr>
            </w:pPr>
            <w:r w:rsidRPr="009F61F8">
              <w:rPr>
                <w:rFonts w:ascii="Times New Roman" w:hAnsi="Times New Roman" w:cs="Times New Roman"/>
                <w:sz w:val="24"/>
                <w:szCs w:val="24"/>
              </w:rPr>
              <w:t>продолжать организовывать практические действия детей с раз</w:t>
            </w:r>
            <w:r w:rsidRPr="009F61F8">
              <w:rPr>
                <w:rFonts w:ascii="Times New Roman" w:hAnsi="Times New Roman" w:cs="Times New Roman"/>
                <w:sz w:val="24"/>
                <w:szCs w:val="24"/>
              </w:rPr>
              <w:softHyphen/>
              <w:t>личными предметами и непрерывными множествами (песок, вода, крупа);</w:t>
            </w:r>
          </w:p>
          <w:p w:rsidR="009F61F8" w:rsidRPr="009F61F8" w:rsidRDefault="009F61F8" w:rsidP="00FE3996">
            <w:pPr>
              <w:numPr>
                <w:ilvl w:val="0"/>
                <w:numId w:val="43"/>
              </w:numPr>
              <w:rPr>
                <w:rFonts w:ascii="Times New Roman" w:hAnsi="Times New Roman" w:cs="Times New Roman"/>
                <w:sz w:val="24"/>
                <w:szCs w:val="24"/>
              </w:rPr>
            </w:pPr>
            <w:r w:rsidRPr="009F61F8">
              <w:rPr>
                <w:rFonts w:ascii="Times New Roman" w:hAnsi="Times New Roman" w:cs="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9F61F8" w:rsidRPr="009F61F8" w:rsidRDefault="009F61F8" w:rsidP="00FE3996">
            <w:pPr>
              <w:numPr>
                <w:ilvl w:val="0"/>
                <w:numId w:val="43"/>
              </w:numPr>
              <w:rPr>
                <w:rFonts w:ascii="Times New Roman" w:hAnsi="Times New Roman" w:cs="Times New Roman"/>
                <w:sz w:val="24"/>
                <w:szCs w:val="24"/>
              </w:rPr>
            </w:pPr>
            <w:r w:rsidRPr="009F61F8">
              <w:rPr>
                <w:rFonts w:ascii="Times New Roman" w:hAnsi="Times New Roman" w:cs="Times New Roman"/>
                <w:sz w:val="24"/>
                <w:szCs w:val="24"/>
              </w:rPr>
              <w:t>учить сравнивать множества по количеству, устанавливая равенство или неравенство;</w:t>
            </w:r>
          </w:p>
          <w:p w:rsidR="009F61F8" w:rsidRPr="009F61F8" w:rsidRDefault="009F61F8" w:rsidP="00FE3996">
            <w:pPr>
              <w:numPr>
                <w:ilvl w:val="0"/>
                <w:numId w:val="43"/>
              </w:numPr>
              <w:rPr>
                <w:rFonts w:ascii="Times New Roman" w:hAnsi="Times New Roman" w:cs="Times New Roman"/>
                <w:sz w:val="24"/>
                <w:szCs w:val="24"/>
              </w:rPr>
            </w:pPr>
            <w:r w:rsidRPr="009F61F8">
              <w:rPr>
                <w:rFonts w:ascii="Times New Roman" w:hAnsi="Times New Roman" w:cs="Times New Roman"/>
                <w:sz w:val="24"/>
                <w:szCs w:val="24"/>
              </w:rPr>
              <w:t>учить осуществлять преобразования множеств, изменяющих и со</w:t>
            </w:r>
            <w:r w:rsidRPr="009F61F8">
              <w:rPr>
                <w:rFonts w:ascii="Times New Roman" w:hAnsi="Times New Roman" w:cs="Times New Roman"/>
                <w:sz w:val="24"/>
                <w:szCs w:val="24"/>
              </w:rPr>
              <w:softHyphen/>
              <w:t>храняющих количество;</w:t>
            </w:r>
          </w:p>
          <w:p w:rsidR="009F61F8" w:rsidRPr="009F61F8" w:rsidRDefault="009F61F8" w:rsidP="00FE3996">
            <w:pPr>
              <w:numPr>
                <w:ilvl w:val="0"/>
                <w:numId w:val="43"/>
              </w:numPr>
              <w:rPr>
                <w:rFonts w:ascii="Times New Roman" w:hAnsi="Times New Roman" w:cs="Times New Roman"/>
                <w:sz w:val="24"/>
                <w:szCs w:val="24"/>
              </w:rPr>
            </w:pPr>
            <w:r w:rsidRPr="009F61F8">
              <w:rPr>
                <w:rFonts w:ascii="Times New Roman" w:hAnsi="Times New Roman" w:cs="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9F61F8" w:rsidRPr="009F61F8" w:rsidRDefault="009F61F8" w:rsidP="00FE3996">
            <w:pPr>
              <w:numPr>
                <w:ilvl w:val="0"/>
                <w:numId w:val="43"/>
              </w:numPr>
              <w:rPr>
                <w:rFonts w:ascii="Times New Roman" w:hAnsi="Times New Roman" w:cs="Times New Roman"/>
                <w:sz w:val="24"/>
                <w:szCs w:val="24"/>
              </w:rPr>
            </w:pPr>
            <w:r w:rsidRPr="009F61F8">
              <w:rPr>
                <w:rFonts w:ascii="Times New Roman" w:hAnsi="Times New Roman" w:cs="Times New Roman"/>
                <w:sz w:val="24"/>
                <w:szCs w:val="24"/>
              </w:rPr>
              <w:lastRenderedPageBreak/>
              <w:t>учить пересчитывать предметы и выполнять различные операции с множествами (сравнение, объединение и разъединение) в пределах трех;</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старшего дошкольного возраста являются:</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расширять активный словарь детей, связанный с математическими представлениями;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планирующую функцию речи;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самостоятельно составлять арифметические задачи;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знакомить с цифрами в пределах пяти;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устному счету до десяти в прямом порядке и от семи в обратном порядке.</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счету от заданного до заданного числа в пределах десяти;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lastRenderedPageBreak/>
              <w:t>К концу дошкольного возраста дети могут научиться:</w:t>
            </w:r>
          </w:p>
          <w:p w:rsidR="009F61F8" w:rsidRPr="009F61F8" w:rsidRDefault="009F61F8" w:rsidP="00FE3996">
            <w:pPr>
              <w:numPr>
                <w:ilvl w:val="0"/>
                <w:numId w:val="46"/>
              </w:numPr>
              <w:rPr>
                <w:rFonts w:ascii="Times New Roman" w:hAnsi="Times New Roman" w:cs="Times New Roman"/>
                <w:sz w:val="24"/>
                <w:szCs w:val="24"/>
              </w:rPr>
            </w:pPr>
            <w:r w:rsidRPr="009F61F8">
              <w:rPr>
                <w:rFonts w:ascii="Times New Roman" w:hAnsi="Times New Roman" w:cs="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9F61F8" w:rsidRPr="009F61F8" w:rsidRDefault="009F61F8" w:rsidP="00FE3996">
            <w:pPr>
              <w:numPr>
                <w:ilvl w:val="0"/>
                <w:numId w:val="46"/>
              </w:numPr>
              <w:rPr>
                <w:rFonts w:ascii="Times New Roman" w:hAnsi="Times New Roman" w:cs="Times New Roman"/>
                <w:sz w:val="24"/>
                <w:szCs w:val="24"/>
              </w:rPr>
            </w:pPr>
            <w:r w:rsidRPr="009F61F8">
              <w:rPr>
                <w:rFonts w:ascii="Times New Roman" w:hAnsi="Times New Roman" w:cs="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9F61F8" w:rsidRPr="009F61F8" w:rsidRDefault="009F61F8" w:rsidP="00FE3996">
            <w:pPr>
              <w:numPr>
                <w:ilvl w:val="0"/>
                <w:numId w:val="46"/>
              </w:numPr>
              <w:rPr>
                <w:rFonts w:ascii="Times New Roman" w:hAnsi="Times New Roman" w:cs="Times New Roman"/>
                <w:sz w:val="24"/>
                <w:szCs w:val="24"/>
              </w:rPr>
            </w:pPr>
            <w:r w:rsidRPr="009F61F8">
              <w:rPr>
                <w:rFonts w:ascii="Times New Roman" w:hAnsi="Times New Roman" w:cs="Times New Roman"/>
                <w:sz w:val="24"/>
                <w:szCs w:val="24"/>
              </w:rPr>
              <w:t>осуществлять преобразования множеств, предварительно прого</w:t>
            </w:r>
            <w:r w:rsidRPr="009F61F8">
              <w:rPr>
                <w:rFonts w:ascii="Times New Roman" w:hAnsi="Times New Roman" w:cs="Times New Roman"/>
                <w:sz w:val="24"/>
                <w:szCs w:val="24"/>
              </w:rPr>
              <w:softHyphen/>
              <w:t>варивая действие;</w:t>
            </w:r>
          </w:p>
          <w:p w:rsidR="009F61F8" w:rsidRPr="009F61F8" w:rsidRDefault="009F61F8" w:rsidP="00FE3996">
            <w:pPr>
              <w:numPr>
                <w:ilvl w:val="0"/>
                <w:numId w:val="46"/>
              </w:numPr>
              <w:rPr>
                <w:rFonts w:ascii="Times New Roman" w:hAnsi="Times New Roman" w:cs="Times New Roman"/>
                <w:sz w:val="24"/>
                <w:szCs w:val="24"/>
              </w:rPr>
            </w:pPr>
            <w:r w:rsidRPr="009F61F8">
              <w:rPr>
                <w:rFonts w:ascii="Times New Roman" w:hAnsi="Times New Roman" w:cs="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9F61F8" w:rsidRPr="009F61F8" w:rsidRDefault="009F61F8" w:rsidP="00FE3996">
            <w:pPr>
              <w:numPr>
                <w:ilvl w:val="0"/>
                <w:numId w:val="46"/>
              </w:numPr>
              <w:rPr>
                <w:rFonts w:ascii="Times New Roman" w:hAnsi="Times New Roman" w:cs="Times New Roman"/>
                <w:sz w:val="24"/>
                <w:szCs w:val="24"/>
              </w:rPr>
            </w:pPr>
            <w:r w:rsidRPr="009F61F8">
              <w:rPr>
                <w:rFonts w:ascii="Times New Roman" w:hAnsi="Times New Roman" w:cs="Times New Roman"/>
                <w:sz w:val="24"/>
                <w:szCs w:val="24"/>
              </w:rPr>
              <w:t>измерять, отмеривать непрерывные множества, используя услов</w:t>
            </w:r>
            <w:r w:rsidRPr="009F61F8">
              <w:rPr>
                <w:rFonts w:ascii="Times New Roman" w:hAnsi="Times New Roman" w:cs="Times New Roman"/>
                <w:sz w:val="24"/>
                <w:szCs w:val="24"/>
              </w:rPr>
              <w:softHyphen/>
              <w:t>ную мерку; уметь использовать составные мерки.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xml:space="preserve">При </w:t>
            </w:r>
            <w:r w:rsidRPr="009F61F8">
              <w:rPr>
                <w:rFonts w:ascii="Times New Roman" w:hAnsi="Times New Roman" w:cs="Times New Roman"/>
                <w:b/>
                <w:i/>
                <w:sz w:val="24"/>
                <w:szCs w:val="24"/>
                <w:u w:val="single"/>
              </w:rPr>
              <w:t>ознакомлении с окружающим</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младшего дошкольного возраста являются:</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у детей интерес к изучению объектов живого и неживого мира;</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знакомить детей с предметами окружающего мира, близкими детям по ежедневному опыту;</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знакомить детей с некоторыми свойствами объектов живой и неживой природы в процессе практической деятельности;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воспитывать у детей умение правильно вести себя в быту с объектами живой и неживой природы;</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среднего дошкольного возраста являются:</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продолжать расширять ориентировку детей в окружающей действительности;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начать формирование у детей представлений о целостности человеческого организма;</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у детей временные представления: лето, осень, зима;</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xml:space="preserve">- формировать у детей представления о живой и неживой природе; </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выделять характерные признаки объектов живой и неживой природы;</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наблюдениям в природе и за изменениями в природе и погоде;</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 с детьми старшего дошкольного возраста являются:</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lastRenderedPageBreak/>
              <w:t>- формировать у детей обобщенное представление о человеке (тело, включая внутренние органы, чувства, мысли);</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дифференцировать предметы и явления живой и неживой природы;</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продолжать расширять у детей представления о свойствах и качествах предметов и  явлений, объектах живой и неживой природы;</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пополнять представления детей вновь изучаемыми категориями свойств и признаков;</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представления о видах транспорта;</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временные представления (о временах года, об их последовательности, о времени суток, днях недели);</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закрепить у детей представления о времени и расширять умение соотносить свою деятельность с категорией времени;</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представления о труде людей и значимости той или иной профессии в жизни;</w:t>
            </w:r>
          </w:p>
          <w:p w:rsidR="009F61F8" w:rsidRPr="009F61F8" w:rsidRDefault="009F61F8" w:rsidP="00FE3996">
            <w:pPr>
              <w:numPr>
                <w:ilvl w:val="0"/>
                <w:numId w:val="44"/>
              </w:numPr>
              <w:rPr>
                <w:rFonts w:ascii="Times New Roman" w:hAnsi="Times New Roman" w:cs="Times New Roman"/>
                <w:sz w:val="24"/>
                <w:szCs w:val="24"/>
              </w:rPr>
            </w:pPr>
            <w:r w:rsidRPr="009F61F8">
              <w:rPr>
                <w:rFonts w:ascii="Times New Roman" w:hAnsi="Times New Roman" w:cs="Times New Roman"/>
                <w:sz w:val="24"/>
                <w:szCs w:val="24"/>
              </w:rPr>
              <w:t>развивать у детей элементы самосознания на основе понимания изменчивости  возраста и времени.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называть свое имя, фамилию, возраст;</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называть город (населенный пункт), в котором ребенок проживает;</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называть страну;</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узнавать сигналы светофора, уметь переходить дорогу на зеленый сигнал светофора;</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узнавать и показывать на картинках людей следующих профессий: врач, учитель, повар, парикмахер, продавец, почтальон, шофер;</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различать деревья, траву, цветы, ягоды и называть некоторые из них;</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называть отдельных представителей диких и домашних животных, диких и домашних птиц и их детенышей;</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определять признаки четырех времен года;</w:t>
            </w:r>
          </w:p>
          <w:p w:rsidR="009F61F8" w:rsidRPr="009F61F8" w:rsidRDefault="009F61F8" w:rsidP="00FE3996">
            <w:pPr>
              <w:numPr>
                <w:ilvl w:val="0"/>
                <w:numId w:val="45"/>
              </w:numPr>
              <w:rPr>
                <w:rFonts w:ascii="Times New Roman" w:hAnsi="Times New Roman" w:cs="Times New Roman"/>
                <w:sz w:val="24"/>
                <w:szCs w:val="24"/>
              </w:rPr>
            </w:pPr>
            <w:r w:rsidRPr="009F61F8">
              <w:rPr>
                <w:rFonts w:ascii="Times New Roman" w:hAnsi="Times New Roman" w:cs="Times New Roman"/>
                <w:sz w:val="24"/>
                <w:szCs w:val="24"/>
              </w:rPr>
              <w:t>различать части суток: день и ночь.</w:t>
            </w:r>
          </w:p>
          <w:p w:rsidR="00BB2817" w:rsidRDefault="00BB2817" w:rsidP="00FE3996">
            <w:pPr>
              <w:rPr>
                <w:rFonts w:ascii="Times New Roman" w:hAnsi="Times New Roman" w:cs="Times New Roman"/>
                <w:sz w:val="24"/>
                <w:szCs w:val="24"/>
              </w:rPr>
            </w:pPr>
          </w:p>
        </w:tc>
      </w:tr>
      <w:tr w:rsidR="00BB2817" w:rsidTr="00BB2817">
        <w:tc>
          <w:tcPr>
            <w:tcW w:w="14786" w:type="dxa"/>
          </w:tcPr>
          <w:p w:rsidR="009F61F8" w:rsidRPr="009F61F8" w:rsidRDefault="009F61F8" w:rsidP="00FE3996">
            <w:pPr>
              <w:jc w:val="center"/>
              <w:rPr>
                <w:rFonts w:ascii="Times New Roman" w:hAnsi="Times New Roman" w:cs="Times New Roman"/>
                <w:b/>
                <w:sz w:val="24"/>
                <w:szCs w:val="24"/>
              </w:rPr>
            </w:pPr>
            <w:r w:rsidRPr="009F61F8">
              <w:rPr>
                <w:rFonts w:ascii="Times New Roman" w:hAnsi="Times New Roman" w:cs="Times New Roman"/>
                <w:b/>
                <w:sz w:val="24"/>
                <w:szCs w:val="24"/>
              </w:rPr>
              <w:lastRenderedPageBreak/>
              <w:t>РЕЧЕВОЕ РАЗВИТИЕ</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w:t>
            </w:r>
            <w:r w:rsidRPr="009F61F8">
              <w:rPr>
                <w:rFonts w:ascii="Times New Roman" w:hAnsi="Times New Roman" w:cs="Times New Roman"/>
                <w:b/>
                <w:i/>
                <w:sz w:val="24"/>
                <w:szCs w:val="24"/>
              </w:rPr>
              <w:tab/>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воспитывать у детей потребность в речевом высказывании с целью общения со взрослыми и сверстниками;</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воспитывать у детей интерес к окружающим людям, их именам, действиям с игрушками и предметами и к называнию этих действий;</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представление о том, что все увиденное, ин</w:t>
            </w:r>
            <w:r w:rsidRPr="009F61F8">
              <w:rPr>
                <w:rFonts w:ascii="Times New Roman" w:hAnsi="Times New Roman" w:cs="Times New Roman"/>
                <w:sz w:val="24"/>
                <w:szCs w:val="24"/>
              </w:rPr>
              <w:softHyphen/>
              <w:t xml:space="preserve">тересное, новое можно отразить в собственном речевом высказывании; </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создавать у детей предпосылки к развитию речи и формировать языковые способности детей.</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отвечать на простейшие вопросы о себе и ближайшем окружении;</w:t>
            </w:r>
          </w:p>
          <w:p w:rsidR="009F61F8" w:rsidRPr="009F61F8" w:rsidRDefault="009F61F8" w:rsidP="00FE3996">
            <w:pPr>
              <w:numPr>
                <w:ilvl w:val="0"/>
                <w:numId w:val="50"/>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потребность у детей высказывать свои просьбы и желания словами;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умения высказывать свои потребности в активной фразовой речи;</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узнавать и описывать действия персонажей по картинкам;</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пользоваться фразовой речью, состоящей из двух-трех слов; </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разучивать с детьми потешки, стихи, поговорки, считалки;</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составлять небольшие рассказы в форме диалога с использованием игрушек;</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употреблять глаголы 1-го и 3-го лица ед. числа и 3-го лица множественного числа («Я рисую», «Катя танцует»,  </w:t>
            </w:r>
            <w:r w:rsidRPr="009F61F8">
              <w:rPr>
                <w:rFonts w:ascii="Times New Roman" w:hAnsi="Times New Roman" w:cs="Times New Roman"/>
                <w:sz w:val="24"/>
                <w:szCs w:val="24"/>
              </w:rPr>
              <w:lastRenderedPageBreak/>
              <w:t>«Дети гуляют»);</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употреблять в активной речи предлоги </w:t>
            </w:r>
            <w:r w:rsidRPr="009F61F8">
              <w:rPr>
                <w:rFonts w:ascii="Times New Roman" w:hAnsi="Times New Roman" w:cs="Times New Roman"/>
                <w:i/>
                <w:sz w:val="24"/>
                <w:szCs w:val="24"/>
              </w:rPr>
              <w:t>на, под, в</w:t>
            </w:r>
            <w:r w:rsidRPr="009F61F8">
              <w:rPr>
                <w:rFonts w:ascii="Times New Roman" w:hAnsi="Times New Roman" w:cs="Times New Roman"/>
                <w:sz w:val="24"/>
                <w:szCs w:val="24"/>
              </w:rPr>
              <w:t>;</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развивать у детей речевые формы общения со взрослыми и сверстниками;</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составлять описательные рассказы по предъявляемым игрушкам;</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развивать у детей познавательную функцию речи: задавать вопросы и отвечать на  вопросы;</w:t>
            </w:r>
          </w:p>
          <w:p w:rsidR="009F61F8" w:rsidRPr="009F61F8" w:rsidRDefault="009F61F8" w:rsidP="00FE3996">
            <w:pPr>
              <w:numPr>
                <w:ilvl w:val="0"/>
                <w:numId w:val="51"/>
              </w:numPr>
              <w:jc w:val="both"/>
              <w:rPr>
                <w:rFonts w:ascii="Times New Roman" w:hAnsi="Times New Roman" w:cs="Times New Roman"/>
                <w:sz w:val="24"/>
                <w:szCs w:val="24"/>
              </w:rPr>
            </w:pPr>
            <w:r w:rsidRPr="009F61F8">
              <w:rPr>
                <w:rFonts w:ascii="Times New Roman" w:hAnsi="Times New Roman" w:cs="Times New Roman"/>
                <w:sz w:val="24"/>
                <w:szCs w:val="24"/>
              </w:rPr>
              <w:t>стимулировать активную позицию ребенка в реализации имеющихся у него языковых способностей;</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уточнять и обогащать словарный запас дошкольников;</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начать формировать у детей процессы словообразования;</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9F61F8">
              <w:rPr>
                <w:rFonts w:ascii="Times New Roman" w:hAnsi="Times New Roman" w:cs="Times New Roman"/>
                <w:i/>
                <w:sz w:val="24"/>
                <w:szCs w:val="24"/>
              </w:rPr>
              <w:t>за, перед</w:t>
            </w:r>
            <w:r w:rsidRPr="009F61F8">
              <w:rPr>
                <w:rFonts w:ascii="Times New Roman" w:hAnsi="Times New Roman" w:cs="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образовывать множественное число имен существительных; </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понимать прочитанный текст, уметь передавать его содержание по уточняющим вопросам и самостоятельно;</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разучивать наизусть стихи, считалки, потешки, скороговорки;</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понимать и отгадывать загадки;</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придумывать различные рассказы по наглядной модели-схеме; </w:t>
            </w:r>
          </w:p>
          <w:p w:rsidR="009F61F8" w:rsidRPr="009F61F8" w:rsidRDefault="009F61F8" w:rsidP="00FE3996">
            <w:pPr>
              <w:numPr>
                <w:ilvl w:val="0"/>
                <w:numId w:val="52"/>
              </w:numPr>
              <w:jc w:val="both"/>
              <w:rPr>
                <w:rFonts w:ascii="Times New Roman" w:hAnsi="Times New Roman" w:cs="Times New Roman"/>
                <w:sz w:val="24"/>
                <w:szCs w:val="24"/>
              </w:rPr>
            </w:pPr>
            <w:r w:rsidRPr="009F61F8">
              <w:rPr>
                <w:rFonts w:ascii="Times New Roman" w:hAnsi="Times New Roman" w:cs="Times New Roman"/>
                <w:sz w:val="24"/>
                <w:szCs w:val="24"/>
              </w:rPr>
              <w:t>поощрять речевые высказывания детей в различных видах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развивать у детей вербальные формы общения со взрослыми и сверстниками;</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выражать свои впечатления, чувства и мысли в речи;</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lastRenderedPageBreak/>
              <w:t>закрепить умение детей пользоваться в речи монологическими и диалогическими формами;</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грамматический строй речи;</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понимание у детей значения глаголов и словосочетаний с ними в настоящем, прошедшем и будущем времени;</w:t>
            </w:r>
          </w:p>
          <w:p w:rsidR="009F61F8" w:rsidRPr="009F61F8" w:rsidRDefault="009F61F8" w:rsidP="00FE3996">
            <w:pPr>
              <w:numPr>
                <w:ilvl w:val="0"/>
                <w:numId w:val="54"/>
              </w:numPr>
              <w:jc w:val="both"/>
              <w:rPr>
                <w:rFonts w:ascii="Times New Roman" w:hAnsi="Times New Roman" w:cs="Times New Roman"/>
                <w:i/>
                <w:sz w:val="24"/>
                <w:szCs w:val="24"/>
              </w:rPr>
            </w:pPr>
            <w:r w:rsidRPr="009F61F8">
              <w:rPr>
                <w:rFonts w:ascii="Times New Roman" w:hAnsi="Times New Roman" w:cs="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9F61F8">
              <w:rPr>
                <w:rFonts w:ascii="Times New Roman" w:hAnsi="Times New Roman" w:cs="Times New Roman"/>
                <w:i/>
                <w:sz w:val="24"/>
                <w:szCs w:val="24"/>
              </w:rPr>
              <w:t>на, под, в, за, около, у, из, между;</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употреблять в речи существительные в родительном падеже с предлогами </w:t>
            </w:r>
            <w:r w:rsidRPr="009F61F8">
              <w:rPr>
                <w:rFonts w:ascii="Times New Roman" w:hAnsi="Times New Roman" w:cs="Times New Roman"/>
                <w:i/>
                <w:sz w:val="24"/>
                <w:szCs w:val="24"/>
              </w:rPr>
              <w:t>у, из;</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выполнению действий с разными глаголами и составлять фразы по картинке;</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рассказыванию по картинке и составлению рассказов по серии сюжетных картинок;</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составлять предложения и небольшой рассказ по сюжетной картинке;</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рассказыванию об увиденном;</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придумывать различные рассказы по наглядной модели-схеме;</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умение регулировать свою деятельность и поведение посредством речи;</w:t>
            </w:r>
          </w:p>
          <w:p w:rsidR="009F61F8" w:rsidRPr="009F61F8" w:rsidRDefault="009F61F8" w:rsidP="00FE3996">
            <w:pPr>
              <w:numPr>
                <w:ilvl w:val="0"/>
                <w:numId w:val="54"/>
              </w:numPr>
              <w:jc w:val="both"/>
              <w:rPr>
                <w:rFonts w:ascii="Times New Roman" w:hAnsi="Times New Roman" w:cs="Times New Roman"/>
                <w:sz w:val="24"/>
                <w:szCs w:val="24"/>
              </w:rPr>
            </w:pPr>
            <w:r w:rsidRPr="009F61F8">
              <w:rPr>
                <w:rFonts w:ascii="Times New Roman" w:hAnsi="Times New Roman" w:cs="Times New Roman"/>
                <w:sz w:val="24"/>
                <w:szCs w:val="24"/>
              </w:rPr>
              <w:t>закрепить у детей в речевых высказываниях элементы планирования своей деятельности;</w:t>
            </w:r>
          </w:p>
          <w:p w:rsidR="009F61F8" w:rsidRPr="009F61F8" w:rsidRDefault="009F61F8" w:rsidP="00FE3996">
            <w:pPr>
              <w:numPr>
                <w:ilvl w:val="0"/>
                <w:numId w:val="54"/>
              </w:numPr>
              <w:jc w:val="both"/>
              <w:rPr>
                <w:rFonts w:ascii="Times New Roman" w:hAnsi="Times New Roman" w:cs="Times New Roman"/>
                <w:b/>
                <w:sz w:val="24"/>
                <w:szCs w:val="24"/>
              </w:rPr>
            </w:pPr>
            <w:r w:rsidRPr="009F61F8">
              <w:rPr>
                <w:rFonts w:ascii="Times New Roman" w:hAnsi="Times New Roman" w:cs="Times New Roman"/>
                <w:sz w:val="24"/>
                <w:szCs w:val="24"/>
              </w:rPr>
              <w:t>продолжать воспитывать культуру речи детей в повседневном общении детей и на специально организованных занятиях.</w:t>
            </w:r>
            <w:r w:rsidRPr="009F61F8">
              <w:rPr>
                <w:rFonts w:ascii="Times New Roman" w:hAnsi="Times New Roman" w:cs="Times New Roman"/>
                <w:b/>
                <w:sz w:val="24"/>
                <w:szCs w:val="24"/>
              </w:rPr>
              <w:tab/>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проявлять готовность к социальному взаимодействию в коллективе сверстников;</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выражать свои мысли, наблюдения и эмоциональные переживания в речевых высказываниях;</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пользоваться в повседневном общении фразовой речью, состоящей из трех-четырех словных фраз;</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употреблять в речи названия предметов и детенышей животных с использованием уменьшительно-ласкательных суффиксов;</w:t>
            </w:r>
          </w:p>
          <w:p w:rsidR="009F61F8" w:rsidRPr="009F61F8" w:rsidRDefault="009F61F8" w:rsidP="00FE3996">
            <w:pPr>
              <w:numPr>
                <w:ilvl w:val="0"/>
                <w:numId w:val="53"/>
              </w:numPr>
              <w:jc w:val="both"/>
              <w:rPr>
                <w:rFonts w:ascii="Times New Roman" w:hAnsi="Times New Roman" w:cs="Times New Roman"/>
                <w:i/>
                <w:sz w:val="24"/>
                <w:szCs w:val="24"/>
              </w:rPr>
            </w:pPr>
            <w:r w:rsidRPr="009F61F8">
              <w:rPr>
                <w:rFonts w:ascii="Times New Roman" w:hAnsi="Times New Roman" w:cs="Times New Roman"/>
                <w:sz w:val="24"/>
                <w:szCs w:val="24"/>
              </w:rPr>
              <w:t xml:space="preserve">понимать и использовать в активной речи предлоги  </w:t>
            </w:r>
            <w:r w:rsidRPr="009F61F8">
              <w:rPr>
                <w:rFonts w:ascii="Times New Roman" w:hAnsi="Times New Roman" w:cs="Times New Roman"/>
                <w:i/>
                <w:sz w:val="24"/>
                <w:szCs w:val="24"/>
              </w:rPr>
              <w:t>в,  на,  под, за, перед, около, у, из, между;</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использовать в речи имена существительные и глаголы в единственном и множественном числе;</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использовать в речи глаголы настоящего и прошедшего времени;</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строить фразы и рассказы,состоящие из трех-четырех предложений, по картинке;</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прочитать наизусть 2-3 разученные стихотворения;</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знать 1-2 считалку, уметь завершить потешку или поговорку;</w:t>
            </w:r>
          </w:p>
          <w:p w:rsidR="009F61F8" w:rsidRPr="009F61F8" w:rsidRDefault="009F61F8" w:rsidP="00FE3996">
            <w:pPr>
              <w:numPr>
                <w:ilvl w:val="0"/>
                <w:numId w:val="53"/>
              </w:numPr>
              <w:jc w:val="both"/>
              <w:rPr>
                <w:rFonts w:ascii="Times New Roman" w:hAnsi="Times New Roman" w:cs="Times New Roman"/>
                <w:sz w:val="24"/>
                <w:szCs w:val="24"/>
              </w:rPr>
            </w:pPr>
            <w:r w:rsidRPr="009F61F8">
              <w:rPr>
                <w:rFonts w:ascii="Times New Roman" w:hAnsi="Times New Roman" w:cs="Times New Roman"/>
                <w:sz w:val="24"/>
                <w:szCs w:val="24"/>
              </w:rPr>
              <w:t>планировать в речи свои ближайшие действия.</w:t>
            </w:r>
          </w:p>
          <w:p w:rsidR="009F61F8" w:rsidRPr="009F61F8" w:rsidRDefault="009F61F8" w:rsidP="00FE3996">
            <w:pPr>
              <w:jc w:val="both"/>
              <w:rPr>
                <w:rFonts w:ascii="Times New Roman" w:hAnsi="Times New Roman" w:cs="Times New Roman"/>
                <w:sz w:val="24"/>
                <w:szCs w:val="24"/>
              </w:rPr>
            </w:pPr>
          </w:p>
          <w:p w:rsidR="00BB2817" w:rsidRDefault="00BB2817" w:rsidP="00FE3996">
            <w:pPr>
              <w:jc w:val="both"/>
              <w:rPr>
                <w:rFonts w:ascii="Times New Roman" w:hAnsi="Times New Roman" w:cs="Times New Roman"/>
                <w:sz w:val="24"/>
                <w:szCs w:val="24"/>
              </w:rPr>
            </w:pPr>
          </w:p>
        </w:tc>
      </w:tr>
      <w:tr w:rsidR="00BB2817" w:rsidTr="00BB2817">
        <w:tc>
          <w:tcPr>
            <w:tcW w:w="14786" w:type="dxa"/>
          </w:tcPr>
          <w:p w:rsidR="00BB2817" w:rsidRPr="009F61F8" w:rsidRDefault="009F61F8" w:rsidP="00FE3996">
            <w:pPr>
              <w:jc w:val="center"/>
              <w:rPr>
                <w:rFonts w:ascii="Times New Roman" w:hAnsi="Times New Roman" w:cs="Times New Roman"/>
                <w:b/>
                <w:sz w:val="24"/>
                <w:szCs w:val="24"/>
              </w:rPr>
            </w:pPr>
            <w:r w:rsidRPr="009F61F8">
              <w:rPr>
                <w:rFonts w:ascii="Times New Roman" w:hAnsi="Times New Roman" w:cs="Times New Roman"/>
                <w:b/>
                <w:sz w:val="24"/>
                <w:szCs w:val="24"/>
              </w:rPr>
              <w:lastRenderedPageBreak/>
              <w:t>ХУДОЖЕСТВЕННО-ЭСТЕТИЧЕСКОЕ РАЗВИТИЕ</w:t>
            </w:r>
          </w:p>
        </w:tc>
      </w:tr>
      <w:tr w:rsidR="00BB2817" w:rsidTr="00BB2817">
        <w:tc>
          <w:tcPr>
            <w:tcW w:w="14786" w:type="dxa"/>
          </w:tcPr>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Основными направлениями образовательной деятельности являются:</w:t>
            </w:r>
          </w:p>
          <w:p w:rsidR="009F61F8" w:rsidRPr="009F61F8" w:rsidRDefault="009F61F8" w:rsidP="00FE3996">
            <w:pPr>
              <w:numPr>
                <w:ilvl w:val="0"/>
                <w:numId w:val="90"/>
              </w:numPr>
              <w:rPr>
                <w:rFonts w:ascii="Times New Roman" w:hAnsi="Times New Roman" w:cs="Times New Roman"/>
                <w:sz w:val="24"/>
                <w:szCs w:val="24"/>
              </w:rPr>
            </w:pPr>
            <w:r w:rsidRPr="009F61F8">
              <w:rPr>
                <w:rFonts w:ascii="Times New Roman" w:hAnsi="Times New Roman" w:cs="Times New Roman"/>
                <w:sz w:val="24"/>
                <w:szCs w:val="24"/>
              </w:rPr>
              <w:t>музыкальное воспитание и театрализованная деятельность,</w:t>
            </w:r>
          </w:p>
          <w:p w:rsidR="009F61F8" w:rsidRPr="009F61F8" w:rsidRDefault="009F61F8" w:rsidP="00FE3996">
            <w:pPr>
              <w:numPr>
                <w:ilvl w:val="0"/>
                <w:numId w:val="90"/>
              </w:numPr>
              <w:rPr>
                <w:rFonts w:ascii="Times New Roman" w:hAnsi="Times New Roman" w:cs="Times New Roman"/>
                <w:sz w:val="24"/>
                <w:szCs w:val="24"/>
              </w:rPr>
            </w:pPr>
            <w:r w:rsidRPr="009F61F8">
              <w:rPr>
                <w:rFonts w:ascii="Times New Roman" w:hAnsi="Times New Roman" w:cs="Times New Roman"/>
                <w:sz w:val="24"/>
                <w:szCs w:val="24"/>
              </w:rPr>
              <w:t>ознакомление с художественной литературой,</w:t>
            </w:r>
          </w:p>
          <w:p w:rsidR="009F61F8" w:rsidRPr="009F61F8" w:rsidRDefault="009F61F8" w:rsidP="00FE3996">
            <w:pPr>
              <w:numPr>
                <w:ilvl w:val="0"/>
                <w:numId w:val="90"/>
              </w:numPr>
              <w:rPr>
                <w:rFonts w:ascii="Times New Roman" w:hAnsi="Times New Roman" w:cs="Times New Roman"/>
                <w:sz w:val="24"/>
                <w:szCs w:val="24"/>
              </w:rPr>
            </w:pPr>
            <w:r w:rsidRPr="009F61F8">
              <w:rPr>
                <w:rFonts w:ascii="Times New Roman" w:hAnsi="Times New Roman" w:cs="Times New Roman"/>
                <w:sz w:val="24"/>
                <w:szCs w:val="24"/>
              </w:rPr>
              <w:t>продуктивная деятельность (изобразительная деятельность – лепка, аппликация, рисование; ручной труд),</w:t>
            </w:r>
          </w:p>
          <w:p w:rsidR="009F61F8" w:rsidRPr="009F61F8" w:rsidRDefault="009F61F8" w:rsidP="00FE3996">
            <w:pPr>
              <w:numPr>
                <w:ilvl w:val="0"/>
                <w:numId w:val="90"/>
              </w:numPr>
              <w:rPr>
                <w:rFonts w:ascii="Times New Roman" w:hAnsi="Times New Roman" w:cs="Times New Roman"/>
                <w:sz w:val="24"/>
                <w:szCs w:val="24"/>
              </w:rPr>
            </w:pPr>
            <w:r w:rsidRPr="009F61F8">
              <w:rPr>
                <w:rFonts w:ascii="Times New Roman" w:hAnsi="Times New Roman" w:cs="Times New Roman"/>
                <w:sz w:val="24"/>
                <w:szCs w:val="24"/>
              </w:rPr>
              <w:t>эстетическое воспитание средствами эстетического искусства.</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rPr>
                <w:rFonts w:ascii="Times New Roman" w:hAnsi="Times New Roman" w:cs="Times New Roman"/>
                <w:b/>
                <w:i/>
                <w:sz w:val="24"/>
                <w:szCs w:val="24"/>
                <w:u w:val="single"/>
              </w:rPr>
            </w:pPr>
            <w:r w:rsidRPr="009F61F8">
              <w:rPr>
                <w:rFonts w:ascii="Times New Roman" w:hAnsi="Times New Roman" w:cs="Times New Roman"/>
                <w:b/>
                <w:i/>
                <w:sz w:val="24"/>
                <w:szCs w:val="24"/>
                <w:u w:val="single"/>
              </w:rPr>
              <w:t>Музыкальное воспитание и театрализованная деятельность.</w:t>
            </w:r>
          </w:p>
          <w:p w:rsidR="009F61F8" w:rsidRPr="009F61F8" w:rsidRDefault="009F61F8" w:rsidP="00FE3996">
            <w:pPr>
              <w:numPr>
                <w:ilvl w:val="0"/>
                <w:numId w:val="91"/>
              </w:numPr>
              <w:rPr>
                <w:rFonts w:ascii="Times New Roman" w:hAnsi="Times New Roman" w:cs="Times New Roman"/>
                <w:sz w:val="24"/>
                <w:szCs w:val="24"/>
              </w:rPr>
            </w:pPr>
            <w:r w:rsidRPr="009F61F8">
              <w:rPr>
                <w:rFonts w:ascii="Times New Roman" w:hAnsi="Times New Roman" w:cs="Times New Roman"/>
                <w:sz w:val="24"/>
                <w:szCs w:val="24"/>
              </w:rPr>
              <w:t>формирование у детей интереса к музыкальной культуре, театрализованным постановкам и театрализованной деятельности;</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приобщение детей к художественно-эстетической культуре средствами музыки и кукольного театра;</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развитие умения вслушиваться в музыку, запоминать и различать знакомые музыкальные произведения;</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развитие умения детей участвовать в коллективной досуговой деятельности;</w:t>
            </w:r>
          </w:p>
          <w:p w:rsidR="009F61F8" w:rsidRPr="009F61F8" w:rsidRDefault="009F61F8" w:rsidP="00FE3996">
            <w:pPr>
              <w:numPr>
                <w:ilvl w:val="0"/>
                <w:numId w:val="56"/>
              </w:numPr>
              <w:rPr>
                <w:rFonts w:ascii="Times New Roman" w:hAnsi="Times New Roman" w:cs="Times New Roman"/>
                <w:sz w:val="24"/>
                <w:szCs w:val="24"/>
              </w:rPr>
            </w:pPr>
            <w:r w:rsidRPr="009F61F8">
              <w:rPr>
                <w:rFonts w:ascii="Times New Roman" w:hAnsi="Times New Roman" w:cs="Times New Roman"/>
                <w:sz w:val="24"/>
                <w:szCs w:val="24"/>
              </w:rPr>
              <w:t>формирование индивидуальных художественно-творческих способностей дошкольников;</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t xml:space="preserve">продолжать учить детей внимательно слушать музыкальные произведения и игру на различных музыкальных инструментах; </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t>учить соотносить характер музыки с характером и повадками персонажей сказок и представителей животного мира;</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t>учить детей петь индивидуально, подпевая взрослому слоги и слова в знакомых песнях;</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t>учить согласовывать движения с началом и окончанием музыки, менять движения с изменением музыки;</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9F61F8" w:rsidRPr="009F61F8" w:rsidRDefault="009F61F8" w:rsidP="00FE3996">
            <w:pPr>
              <w:numPr>
                <w:ilvl w:val="0"/>
                <w:numId w:val="57"/>
              </w:numPr>
              <w:rPr>
                <w:rFonts w:ascii="Times New Roman" w:hAnsi="Times New Roman" w:cs="Times New Roman"/>
                <w:sz w:val="24"/>
                <w:szCs w:val="24"/>
              </w:rPr>
            </w:pPr>
            <w:r w:rsidRPr="009F61F8">
              <w:rPr>
                <w:rFonts w:ascii="Times New Roman" w:hAnsi="Times New Roman" w:cs="Times New Roman"/>
                <w:sz w:val="24"/>
                <w:szCs w:val="24"/>
              </w:rPr>
              <w:lastRenderedPageBreak/>
              <w:t>учить детей проявлять эмоциональное отношение к проведению  праздничных утренников,  занятий – развлечений и досуговой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формировать эмоционально-ассоциативное и предметно-образное восприятие музыкальных произведений детьми;</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навык пластического воспроизведения ритмического рисунка фрагмента музыкальных произведений;</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учить детей различать голоса сверстников и узнавать, кто из них поет;</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учить детей петь хором несложные песенки в примарном (удобном) диапазоне, соблюдая одновременность звучания;</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9F61F8" w:rsidRPr="009F61F8" w:rsidRDefault="009F61F8" w:rsidP="00FE3996">
            <w:pPr>
              <w:numPr>
                <w:ilvl w:val="0"/>
                <w:numId w:val="58"/>
              </w:numPr>
              <w:rPr>
                <w:rFonts w:ascii="Times New Roman" w:hAnsi="Times New Roman" w:cs="Times New Roman"/>
                <w:sz w:val="24"/>
                <w:szCs w:val="24"/>
              </w:rPr>
            </w:pPr>
            <w:r w:rsidRPr="009F61F8">
              <w:rPr>
                <w:rFonts w:ascii="Times New Roman" w:hAnsi="Times New Roman" w:cs="Times New Roman"/>
                <w:sz w:val="24"/>
                <w:szCs w:val="24"/>
              </w:rPr>
              <w:t>формировать элементарные представления о разных видах искусства и художественно-практической деятельности;</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совершенствовать умения запоминать, узнавать знакомые простейшие мелодии;</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стимулировать желание детей передавать настроение музыкального произведения в рисунке, поделке, аппликации;</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формировать ясную дикцию в процессе пения, учить пониманию и выполнению основных дирижерских жестов: внимание, вдох, вступление, снятие;</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развивать у детей интерес к игре на деревозвучных, металлозвучных и других элементарных  музыкальных инструментах;</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поощрять стремление детей импровизировать на музыкальных инструментах;</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9F61F8" w:rsidRPr="009F61F8" w:rsidRDefault="009F61F8" w:rsidP="00FE3996">
            <w:pPr>
              <w:numPr>
                <w:ilvl w:val="0"/>
                <w:numId w:val="59"/>
              </w:numPr>
              <w:rPr>
                <w:rFonts w:ascii="Times New Roman" w:hAnsi="Times New Roman" w:cs="Times New Roman"/>
                <w:sz w:val="24"/>
                <w:szCs w:val="24"/>
              </w:rPr>
            </w:pPr>
            <w:r w:rsidRPr="009F61F8">
              <w:rPr>
                <w:rFonts w:ascii="Times New Roman" w:hAnsi="Times New Roman" w:cs="Times New Roman"/>
                <w:sz w:val="24"/>
                <w:szCs w:val="24"/>
              </w:rPr>
              <w:t xml:space="preserve">формировать начальные представления о театре, его доступных видах: кукольном (на ширме), плоскостном (на столе, на </w:t>
            </w:r>
            <w:r w:rsidRPr="009F61F8">
              <w:rPr>
                <w:rFonts w:ascii="Times New Roman" w:hAnsi="Times New Roman" w:cs="Times New Roman"/>
                <w:sz w:val="24"/>
                <w:szCs w:val="24"/>
              </w:rPr>
              <w:lastRenderedPageBreak/>
              <w:t>фланелеграфе), создавая у детей радостное настроение от общения с кукольными персонажами.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эмоционально откликаться на содержание знакомых музыкальных произведений;</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различать музыку различных жанров (марш, колыбельная песня, танец, русская плясовая);</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называть выученные музыкальные произведения;</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выполнять отдельные плясовые движения в паре с партнером – ребенком и взрослым;</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9F61F8" w:rsidRPr="009F61F8" w:rsidRDefault="009F61F8" w:rsidP="00FE3996">
            <w:pPr>
              <w:numPr>
                <w:ilvl w:val="0"/>
                <w:numId w:val="60"/>
              </w:numPr>
              <w:rPr>
                <w:rFonts w:ascii="Times New Roman" w:hAnsi="Times New Roman" w:cs="Times New Roman"/>
                <w:sz w:val="24"/>
                <w:szCs w:val="24"/>
              </w:rPr>
            </w:pPr>
            <w:r w:rsidRPr="009F61F8">
              <w:rPr>
                <w:rFonts w:ascii="Times New Roman" w:hAnsi="Times New Roman" w:cs="Times New Roman"/>
                <w:sz w:val="24"/>
                <w:szCs w:val="24"/>
              </w:rPr>
              <w:t>участвовать в коллективных театрализованных представлениях.</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b/>
                <w:i/>
                <w:sz w:val="24"/>
                <w:szCs w:val="24"/>
                <w:u w:val="single"/>
              </w:rPr>
              <w:t>Ознакомление с художественной литературой.</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формировать эмоциональную отзывчивость на литературные произведения и интерес к ним;</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развивать умение слушать художественный текст и реагировать на его содержание;</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вырабатывать умение слушать рассказывание и чтение вместе с группой сверстников;</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игровые действия, соответствующие тексту знакомых потешек, сказок;</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вызывать у детей эмоциональный отклик на ритм, музыкальность народных произведений, стихов и песенок;</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учить детей узнавать при многократном чтении и рассказывании литературные произведения и их героев;</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стимулировать ребенка повторять отдельные слова и выражения из стихов и сказок;</w:t>
            </w:r>
          </w:p>
          <w:p w:rsidR="009F61F8" w:rsidRPr="009F61F8" w:rsidRDefault="009F61F8" w:rsidP="00FE3996">
            <w:pPr>
              <w:numPr>
                <w:ilvl w:val="0"/>
                <w:numId w:val="61"/>
              </w:numPr>
              <w:rPr>
                <w:rFonts w:ascii="Times New Roman" w:hAnsi="Times New Roman" w:cs="Times New Roman"/>
                <w:sz w:val="24"/>
                <w:szCs w:val="24"/>
              </w:rPr>
            </w:pPr>
            <w:r w:rsidRPr="009F61F8">
              <w:rPr>
                <w:rFonts w:ascii="Times New Roman" w:hAnsi="Times New Roman" w:cs="Times New Roman"/>
                <w:sz w:val="24"/>
                <w:szCs w:val="24"/>
              </w:rPr>
              <w:t>учить рассматривать иллюстрации, узнавать в них героев и отвечать на элементарные вопросы по содержанию иллюстрации;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продолжать развивать умение слушать художественный текст и следить за развитием его содержания;</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привлекать детей к участию в совместном с педагогом рассказывании знакомых произведений, к их полной и частичной драматизации;</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вырабатывать умение слушать рассказывание и чтение вместе с группой  сверстников;</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выполнять игровые действия, соответствующие тексту знакомых потешек, сказок, стихов;</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lastRenderedPageBreak/>
              <w:t>обогащать литературными образами игровую, изобразительную деятельность детей и конструирование;</w:t>
            </w:r>
          </w:p>
          <w:p w:rsidR="009F61F8" w:rsidRPr="009F61F8" w:rsidRDefault="009F61F8" w:rsidP="00FE3996">
            <w:pPr>
              <w:numPr>
                <w:ilvl w:val="0"/>
                <w:numId w:val="62"/>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запас литературных художественных впечатлений;</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знакомить детей с отдельными произведениями и их циклами, объединенными одними и теми же героями;</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учить детей рассказывать знакомые литературные произведения по вопросам взрослого (педагогов и родителей);</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привлекать детей к самостоятельному рассказыванию знакомых произведений, к их обыгрыванию и драматизации;</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продолжать вырабатывать умение слушать рассказывание и чтение вместе со всей  группой сверстников;</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учить детей прослушивать фрагменты знакомых сказок в аудиозаписи, уметь рассказать продолжение сказки или рассказа;</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индивидуальные предпочтения к выбору литературных произведений;</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продолжать обогащать литературными образами игровую, театрализованную, изобразительную деятельность детей и конструирование;</w:t>
            </w:r>
          </w:p>
          <w:p w:rsidR="009F61F8" w:rsidRPr="009F61F8" w:rsidRDefault="009F61F8" w:rsidP="00FE3996">
            <w:pPr>
              <w:numPr>
                <w:ilvl w:val="0"/>
                <w:numId w:val="63"/>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создавать условия для расширения и активизации представлений о литературных художественных произведениях у детей;</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познакомить  детей с различием  произведений разных жанров: учить различать сказку и стихотворение;</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закрепить интерес детей к слушанию рассказываемых и читаемых педагогом художественных произведений вместе со всей группой сверстников;</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учить детей узнавать и называть несколько авторских произведений художественной литературы и их авторов;</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продолжать воспитывать у детей индивидуальные предпочтения к выбору литературных произведений;</w:t>
            </w:r>
          </w:p>
          <w:p w:rsidR="009F61F8" w:rsidRPr="009F61F8" w:rsidRDefault="009F61F8" w:rsidP="00FE3996">
            <w:pPr>
              <w:numPr>
                <w:ilvl w:val="0"/>
                <w:numId w:val="64"/>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динамичные представления о многогранности художественного образа.</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lastRenderedPageBreak/>
              <w:t>К концу дошкольного возраста дети могут научиться:</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различать разные жанры – сказку и стихотворение;</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уметь ответить на вопросы по содержанию знакомых произведений;</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рассказывать наизусть небольшие стихотворения (3-4);</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участвовать в коллективной драматизации известных литературных произведений;</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узнавать и называть несколько авторских произведений художественной литературы и их авторов (</w:t>
            </w:r>
            <w:r w:rsidRPr="009F61F8">
              <w:rPr>
                <w:rFonts w:ascii="Times New Roman" w:hAnsi="Times New Roman" w:cs="Times New Roman"/>
                <w:iCs/>
                <w:sz w:val="24"/>
                <w:szCs w:val="24"/>
              </w:rPr>
              <w:t>К. Чуковский, С. Маршак, А. Барто</w:t>
            </w:r>
            <w:r w:rsidRPr="009F61F8">
              <w:rPr>
                <w:rFonts w:ascii="Times New Roman" w:hAnsi="Times New Roman" w:cs="Times New Roman"/>
                <w:sz w:val="24"/>
                <w:szCs w:val="24"/>
              </w:rPr>
              <w:t xml:space="preserve"> и др.);</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подбирать иллюстрации к знакомым художественным произведениям (выбор из 4-5-ти);</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9F61F8" w:rsidRPr="009F61F8" w:rsidRDefault="009F61F8" w:rsidP="00FE3996">
            <w:pPr>
              <w:numPr>
                <w:ilvl w:val="0"/>
                <w:numId w:val="55"/>
              </w:numPr>
              <w:rPr>
                <w:rFonts w:ascii="Times New Roman" w:hAnsi="Times New Roman" w:cs="Times New Roman"/>
                <w:sz w:val="24"/>
                <w:szCs w:val="24"/>
              </w:rPr>
            </w:pPr>
            <w:r w:rsidRPr="009F61F8">
              <w:rPr>
                <w:rFonts w:ascii="Times New Roman" w:hAnsi="Times New Roman" w:cs="Times New Roman"/>
                <w:sz w:val="24"/>
                <w:szCs w:val="24"/>
              </w:rPr>
              <w:t>называть свое любимое художественное произведение.</w:t>
            </w:r>
          </w:p>
          <w:p w:rsidR="009F61F8" w:rsidRPr="009F61F8" w:rsidRDefault="009F61F8" w:rsidP="00FE3996">
            <w:pPr>
              <w:rPr>
                <w:rFonts w:ascii="Times New Roman" w:hAnsi="Times New Roman" w:cs="Times New Roman"/>
                <w:b/>
                <w:i/>
                <w:sz w:val="24"/>
                <w:szCs w:val="24"/>
                <w:u w:val="single"/>
              </w:rPr>
            </w:pPr>
            <w:r w:rsidRPr="009F61F8">
              <w:rPr>
                <w:rFonts w:ascii="Times New Roman" w:hAnsi="Times New Roman" w:cs="Times New Roman"/>
                <w:b/>
                <w:i/>
                <w:sz w:val="24"/>
                <w:szCs w:val="24"/>
                <w:u w:val="single"/>
              </w:rPr>
              <w:t>Продуктивная деятельность и изобразительная деятельность</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b/>
                <w:i/>
                <w:sz w:val="24"/>
                <w:szCs w:val="24"/>
                <w:u w:val="single"/>
              </w:rPr>
              <w:t>Лепка</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интерес к процессу лепки;</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проявлять эмоции при работе с пластичными материалами (глина, тесто, пластилин); </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представление о поделках как об изображениях реальных предметов;</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учить детей наблюдать за действиями взрослого и другого ребенка, совершать целенаправленные действия по подражанию и по показу;</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приучать детей лепить на доске, засучивать рукава перед лепкой и не разбрасывать глину (тесто, пластилин);</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учить детей правильно сидеть за столом;</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умения аккуратного выполнения работы;</w:t>
            </w:r>
          </w:p>
          <w:p w:rsidR="009F61F8" w:rsidRPr="009F61F8" w:rsidRDefault="009F61F8" w:rsidP="00FE3996">
            <w:pPr>
              <w:numPr>
                <w:ilvl w:val="0"/>
                <w:numId w:val="87"/>
              </w:numPr>
              <w:rPr>
                <w:rFonts w:ascii="Times New Roman" w:hAnsi="Times New Roman" w:cs="Times New Roman"/>
                <w:sz w:val="24"/>
                <w:szCs w:val="24"/>
              </w:rPr>
            </w:pPr>
            <w:r w:rsidRPr="009F61F8">
              <w:rPr>
                <w:rFonts w:ascii="Times New Roman" w:hAnsi="Times New Roman" w:cs="Times New Roman"/>
                <w:sz w:val="24"/>
                <w:szCs w:val="24"/>
              </w:rPr>
              <w:t>учить детей называть предмет и его изображение словом;</w:t>
            </w:r>
          </w:p>
          <w:p w:rsidR="009F61F8" w:rsidRPr="009F61F8" w:rsidRDefault="009F61F8" w:rsidP="00FE3996">
            <w:pPr>
              <w:numPr>
                <w:ilvl w:val="0"/>
                <w:numId w:val="87"/>
              </w:numPr>
              <w:rPr>
                <w:rFonts w:ascii="Times New Roman" w:hAnsi="Times New Roman" w:cs="Times New Roman"/>
                <w:b/>
                <w:bCs/>
                <w:sz w:val="24"/>
                <w:szCs w:val="24"/>
              </w:rPr>
            </w:pPr>
            <w:r w:rsidRPr="009F61F8">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лепке;</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развивать умение создавать самостоятельные лепные поделки;</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lastRenderedPageBreak/>
              <w:t>воспитывать оценочное отношение детей к своим работам и работам сверстников;</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сравнивать готовую лепную поделку с образцом; </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учить выполнять лепные поделки по речевой инструкции;</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формировать умение детей рассказывать о последовательности выполнения лепных поделок;</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 xml:space="preserve">формировать у детей способы обследования предметов перед лепкой (ощупывание); </w:t>
            </w:r>
          </w:p>
          <w:p w:rsidR="009F61F8" w:rsidRPr="009F61F8" w:rsidRDefault="009F61F8" w:rsidP="00FE3996">
            <w:pPr>
              <w:numPr>
                <w:ilvl w:val="0"/>
                <w:numId w:val="65"/>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использовать при лепке различные приемы: вдавливание, сплющивание, прищипывание;  </w:t>
            </w:r>
          </w:p>
          <w:p w:rsidR="009F61F8" w:rsidRPr="009F61F8" w:rsidRDefault="009F61F8" w:rsidP="00FE3996">
            <w:pPr>
              <w:numPr>
                <w:ilvl w:val="0"/>
                <w:numId w:val="65"/>
              </w:numPr>
              <w:rPr>
                <w:rFonts w:ascii="Times New Roman" w:hAnsi="Times New Roman" w:cs="Times New Roman"/>
                <w:bCs/>
                <w:sz w:val="24"/>
                <w:szCs w:val="24"/>
              </w:rPr>
            </w:pPr>
            <w:r w:rsidRPr="009F61F8">
              <w:rPr>
                <w:rFonts w:ascii="Times New Roman" w:hAnsi="Times New Roman" w:cs="Times New Roman"/>
                <w:bCs/>
                <w:sz w:val="24"/>
                <w:szCs w:val="24"/>
              </w:rPr>
              <w:t xml:space="preserve">учить детей лепить предметы из двух частей, соединяя части между собой </w:t>
            </w:r>
            <w:r w:rsidRPr="009F61F8">
              <w:rPr>
                <w:rFonts w:ascii="Times New Roman" w:hAnsi="Times New Roman" w:cs="Times New Roman"/>
                <w:bCs/>
                <w:sz w:val="24"/>
                <w:szCs w:val="24"/>
              </w:rPr>
              <w:br/>
              <w:t>(по подражанию, образцу, слову);</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66"/>
              </w:numPr>
              <w:rPr>
                <w:rFonts w:ascii="Times New Roman" w:hAnsi="Times New Roman" w:cs="Times New Roman"/>
                <w:sz w:val="24"/>
                <w:szCs w:val="24"/>
              </w:rPr>
            </w:pPr>
            <w:r w:rsidRPr="009F61F8">
              <w:rPr>
                <w:rFonts w:ascii="Times New Roman" w:hAnsi="Times New Roman" w:cs="Times New Roman"/>
                <w:sz w:val="24"/>
                <w:szCs w:val="24"/>
              </w:rPr>
              <w:t>развивать умение детей создавать лепные поделки, постепенно переходя к созданию сюжетов;</w:t>
            </w:r>
          </w:p>
          <w:p w:rsidR="009F61F8" w:rsidRPr="009F61F8" w:rsidRDefault="009F61F8" w:rsidP="00FE3996">
            <w:pPr>
              <w:numPr>
                <w:ilvl w:val="0"/>
                <w:numId w:val="66"/>
              </w:numPr>
              <w:rPr>
                <w:rFonts w:ascii="Times New Roman" w:hAnsi="Times New Roman" w:cs="Times New Roman"/>
                <w:sz w:val="24"/>
                <w:szCs w:val="24"/>
              </w:rPr>
            </w:pPr>
            <w:r w:rsidRPr="009F61F8">
              <w:rPr>
                <w:rFonts w:ascii="Times New Roman" w:hAnsi="Times New Roman" w:cs="Times New Roman"/>
                <w:sz w:val="24"/>
                <w:szCs w:val="24"/>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9F61F8" w:rsidRPr="009F61F8" w:rsidRDefault="009F61F8" w:rsidP="00FE3996">
            <w:pPr>
              <w:numPr>
                <w:ilvl w:val="0"/>
                <w:numId w:val="66"/>
              </w:numPr>
              <w:rPr>
                <w:rFonts w:ascii="Times New Roman" w:hAnsi="Times New Roman" w:cs="Times New Roman"/>
                <w:sz w:val="24"/>
                <w:szCs w:val="24"/>
              </w:rPr>
            </w:pPr>
            <w:r w:rsidRPr="009F61F8">
              <w:rPr>
                <w:rFonts w:ascii="Times New Roman" w:hAnsi="Times New Roman" w:cs="Times New Roman"/>
                <w:sz w:val="24"/>
                <w:szCs w:val="24"/>
              </w:rPr>
              <w:t>учить детей лепить предметы посуды (чашка, кастрюля, ваза) способом вдавливания и  ленточным способом;</w:t>
            </w:r>
          </w:p>
          <w:p w:rsidR="009F61F8" w:rsidRPr="009F61F8" w:rsidRDefault="009F61F8" w:rsidP="00FE3996">
            <w:pPr>
              <w:numPr>
                <w:ilvl w:val="0"/>
                <w:numId w:val="66"/>
              </w:numPr>
              <w:rPr>
                <w:rFonts w:ascii="Times New Roman" w:hAnsi="Times New Roman" w:cs="Times New Roman"/>
                <w:bCs/>
                <w:sz w:val="24"/>
                <w:szCs w:val="24"/>
              </w:rPr>
            </w:pPr>
            <w:r w:rsidRPr="009F61F8">
              <w:rPr>
                <w:rFonts w:ascii="Times New Roman" w:hAnsi="Times New Roman" w:cs="Times New Roman"/>
                <w:bCs/>
                <w:sz w:val="24"/>
                <w:szCs w:val="24"/>
              </w:rPr>
              <w:t>учить детей подбирать яркие тона для раскрашивания поделок из глины и теста;</w:t>
            </w:r>
          </w:p>
          <w:p w:rsidR="009F61F8" w:rsidRPr="009F61F8" w:rsidRDefault="009F61F8" w:rsidP="00FE3996">
            <w:pPr>
              <w:numPr>
                <w:ilvl w:val="0"/>
                <w:numId w:val="66"/>
              </w:numPr>
              <w:rPr>
                <w:rFonts w:ascii="Times New Roman" w:hAnsi="Times New Roman" w:cs="Times New Roman"/>
                <w:bCs/>
                <w:sz w:val="24"/>
                <w:szCs w:val="24"/>
              </w:rPr>
            </w:pPr>
            <w:r w:rsidRPr="009F61F8">
              <w:rPr>
                <w:rFonts w:ascii="Times New Roman" w:hAnsi="Times New Roman" w:cs="Times New Roman"/>
                <w:bCs/>
                <w:sz w:val="24"/>
                <w:szCs w:val="24"/>
              </w:rPr>
              <w:t xml:space="preserve">учить детей в лепке пользоваться приемами  вдавливания, сплющивания, защипывания, оттягивания;  </w:t>
            </w:r>
          </w:p>
          <w:p w:rsidR="009F61F8" w:rsidRPr="009F61F8" w:rsidRDefault="009F61F8" w:rsidP="00FE3996">
            <w:pPr>
              <w:numPr>
                <w:ilvl w:val="0"/>
                <w:numId w:val="66"/>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лепить предметы по образцу, слову  и  замыслу; </w:t>
            </w:r>
          </w:p>
          <w:p w:rsidR="009F61F8" w:rsidRPr="009F61F8" w:rsidRDefault="009F61F8" w:rsidP="00FE3996">
            <w:pPr>
              <w:numPr>
                <w:ilvl w:val="0"/>
                <w:numId w:val="66"/>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оценочное отношение детей к своим работам и работам сверстников;</w:t>
            </w:r>
          </w:p>
          <w:p w:rsidR="009F61F8" w:rsidRPr="009F61F8" w:rsidRDefault="009F61F8" w:rsidP="00FE3996">
            <w:pPr>
              <w:numPr>
                <w:ilvl w:val="0"/>
                <w:numId w:val="67"/>
              </w:numPr>
              <w:rPr>
                <w:rFonts w:ascii="Times New Roman" w:hAnsi="Times New Roman" w:cs="Times New Roman"/>
                <w:sz w:val="24"/>
                <w:szCs w:val="24"/>
              </w:rPr>
            </w:pPr>
            <w:r w:rsidRPr="009F61F8">
              <w:rPr>
                <w:rFonts w:ascii="Times New Roman" w:hAnsi="Times New Roman" w:cs="Times New Roman"/>
                <w:sz w:val="24"/>
                <w:szCs w:val="24"/>
              </w:rPr>
              <w:t>развивать у детей умение создавать лепные поделки отдельных предметов и  сюжетов, обыгрывая их;</w:t>
            </w:r>
          </w:p>
          <w:p w:rsidR="009F61F8" w:rsidRPr="009F61F8" w:rsidRDefault="009F61F8" w:rsidP="00FE3996">
            <w:pPr>
              <w:numPr>
                <w:ilvl w:val="0"/>
                <w:numId w:val="67"/>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F61F8" w:rsidRPr="009F61F8" w:rsidRDefault="009F61F8" w:rsidP="00FE3996">
            <w:pPr>
              <w:numPr>
                <w:ilvl w:val="0"/>
                <w:numId w:val="67"/>
              </w:numPr>
              <w:rPr>
                <w:rFonts w:ascii="Times New Roman" w:hAnsi="Times New Roman" w:cs="Times New Roman"/>
                <w:sz w:val="24"/>
                <w:szCs w:val="24"/>
              </w:rPr>
            </w:pPr>
            <w:r w:rsidRPr="009F61F8">
              <w:rPr>
                <w:rFonts w:ascii="Times New Roman" w:hAnsi="Times New Roman" w:cs="Times New Roman"/>
                <w:sz w:val="24"/>
                <w:szCs w:val="24"/>
              </w:rPr>
              <w:t>учить лепить предметы по предварительному замыслу;</w:t>
            </w:r>
          </w:p>
          <w:p w:rsidR="009F61F8" w:rsidRPr="009F61F8" w:rsidRDefault="009F61F8" w:rsidP="00FE3996">
            <w:pPr>
              <w:numPr>
                <w:ilvl w:val="0"/>
                <w:numId w:val="67"/>
              </w:numPr>
              <w:rPr>
                <w:rFonts w:ascii="Times New Roman" w:hAnsi="Times New Roman" w:cs="Times New Roman"/>
                <w:bCs/>
                <w:sz w:val="24"/>
                <w:szCs w:val="24"/>
              </w:rPr>
            </w:pPr>
            <w:r w:rsidRPr="009F61F8">
              <w:rPr>
                <w:rFonts w:ascii="Times New Roman" w:hAnsi="Times New Roman" w:cs="Times New Roman"/>
                <w:bCs/>
                <w:sz w:val="24"/>
                <w:szCs w:val="24"/>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9F61F8" w:rsidRPr="009F61F8" w:rsidRDefault="009F61F8" w:rsidP="00FE3996">
            <w:pPr>
              <w:numPr>
                <w:ilvl w:val="0"/>
                <w:numId w:val="67"/>
              </w:numPr>
              <w:rPr>
                <w:rFonts w:ascii="Times New Roman" w:hAnsi="Times New Roman" w:cs="Times New Roman"/>
                <w:sz w:val="24"/>
                <w:szCs w:val="24"/>
              </w:rPr>
            </w:pPr>
            <w:r w:rsidRPr="009F61F8">
              <w:rPr>
                <w:rFonts w:ascii="Times New Roman" w:hAnsi="Times New Roman" w:cs="Times New Roman"/>
                <w:sz w:val="24"/>
                <w:szCs w:val="24"/>
              </w:rPr>
              <w:t xml:space="preserve">учить лепить предметы по образцу, слову и замыслу; </w:t>
            </w:r>
          </w:p>
          <w:p w:rsidR="009F61F8" w:rsidRPr="009F61F8" w:rsidRDefault="009F61F8" w:rsidP="00FE3996">
            <w:pPr>
              <w:numPr>
                <w:ilvl w:val="0"/>
                <w:numId w:val="67"/>
              </w:numPr>
              <w:rPr>
                <w:rFonts w:ascii="Times New Roman" w:hAnsi="Times New Roman" w:cs="Times New Roman"/>
                <w:sz w:val="24"/>
                <w:szCs w:val="24"/>
              </w:rPr>
            </w:pPr>
            <w:r w:rsidRPr="009F61F8">
              <w:rPr>
                <w:rFonts w:ascii="Times New Roman" w:hAnsi="Times New Roman" w:cs="Times New Roman"/>
                <w:sz w:val="24"/>
                <w:szCs w:val="24"/>
              </w:rPr>
              <w:t>воспитывать оценочное отношение детей к своим работам и работам сверстников.</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88"/>
              </w:numPr>
              <w:rPr>
                <w:rFonts w:ascii="Times New Roman" w:hAnsi="Times New Roman" w:cs="Times New Roman"/>
                <w:sz w:val="24"/>
                <w:szCs w:val="24"/>
              </w:rPr>
            </w:pPr>
            <w:r w:rsidRPr="009F61F8">
              <w:rPr>
                <w:rFonts w:ascii="Times New Roman" w:hAnsi="Times New Roman" w:cs="Times New Roman"/>
                <w:sz w:val="24"/>
                <w:szCs w:val="24"/>
              </w:rPr>
              <w:t>обследовать предмет перед лепкой – ощупывать форму предмета;</w:t>
            </w:r>
          </w:p>
          <w:p w:rsidR="009F61F8" w:rsidRPr="009F61F8" w:rsidRDefault="009F61F8" w:rsidP="00FE3996">
            <w:pPr>
              <w:numPr>
                <w:ilvl w:val="0"/>
                <w:numId w:val="88"/>
              </w:numPr>
              <w:rPr>
                <w:rFonts w:ascii="Times New Roman" w:hAnsi="Times New Roman" w:cs="Times New Roman"/>
                <w:sz w:val="24"/>
                <w:szCs w:val="24"/>
              </w:rPr>
            </w:pPr>
            <w:r w:rsidRPr="009F61F8">
              <w:rPr>
                <w:rFonts w:ascii="Times New Roman" w:hAnsi="Times New Roman" w:cs="Times New Roman"/>
                <w:sz w:val="24"/>
                <w:szCs w:val="24"/>
              </w:rPr>
              <w:t>создавать лепные поделки отдельных предметов по образцу и играть с ними;</w:t>
            </w:r>
          </w:p>
          <w:p w:rsidR="009F61F8" w:rsidRPr="009F61F8" w:rsidRDefault="009F61F8" w:rsidP="00FE3996">
            <w:pPr>
              <w:numPr>
                <w:ilvl w:val="0"/>
                <w:numId w:val="88"/>
              </w:numPr>
              <w:rPr>
                <w:rFonts w:ascii="Times New Roman" w:hAnsi="Times New Roman" w:cs="Times New Roman"/>
                <w:sz w:val="24"/>
                <w:szCs w:val="24"/>
              </w:rPr>
            </w:pPr>
            <w:r w:rsidRPr="009F61F8">
              <w:rPr>
                <w:rFonts w:ascii="Times New Roman" w:hAnsi="Times New Roman" w:cs="Times New Roman"/>
                <w:sz w:val="24"/>
                <w:szCs w:val="24"/>
              </w:rPr>
              <w:lastRenderedPageBreak/>
              <w:t>передавать в лепных поделках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F61F8" w:rsidRPr="009F61F8" w:rsidRDefault="009F61F8" w:rsidP="00FE3996">
            <w:pPr>
              <w:numPr>
                <w:ilvl w:val="0"/>
                <w:numId w:val="88"/>
              </w:numPr>
              <w:rPr>
                <w:rFonts w:ascii="Times New Roman" w:hAnsi="Times New Roman" w:cs="Times New Roman"/>
                <w:sz w:val="24"/>
                <w:szCs w:val="24"/>
              </w:rPr>
            </w:pPr>
            <w:r w:rsidRPr="009F61F8">
              <w:rPr>
                <w:rFonts w:ascii="Times New Roman" w:hAnsi="Times New Roman" w:cs="Times New Roman"/>
                <w:sz w:val="24"/>
                <w:szCs w:val="24"/>
              </w:rPr>
              <w:t>лепить предметы по образцу, словесной инструкции; давать элементарную оценку своей работы и работы сверстников;</w:t>
            </w:r>
          </w:p>
          <w:p w:rsidR="009F61F8" w:rsidRPr="009F61F8" w:rsidRDefault="009F61F8" w:rsidP="00FE3996">
            <w:pPr>
              <w:numPr>
                <w:ilvl w:val="0"/>
                <w:numId w:val="88"/>
              </w:numPr>
              <w:rPr>
                <w:rFonts w:ascii="Times New Roman" w:hAnsi="Times New Roman" w:cs="Times New Roman"/>
                <w:sz w:val="24"/>
                <w:szCs w:val="24"/>
              </w:rPr>
            </w:pPr>
            <w:r w:rsidRPr="009F61F8">
              <w:rPr>
                <w:rFonts w:ascii="Times New Roman" w:hAnsi="Times New Roman" w:cs="Times New Roman"/>
                <w:sz w:val="24"/>
                <w:szCs w:val="24"/>
              </w:rPr>
              <w:t>участвовать в создании коллективных лепных поделок.</w:t>
            </w:r>
          </w:p>
          <w:p w:rsidR="009F61F8" w:rsidRPr="009F61F8" w:rsidRDefault="009F61F8" w:rsidP="00FE3996">
            <w:pPr>
              <w:rPr>
                <w:rFonts w:ascii="Times New Roman" w:hAnsi="Times New Roman" w:cs="Times New Roman"/>
                <w:b/>
                <w:i/>
                <w:sz w:val="24"/>
                <w:szCs w:val="24"/>
                <w:u w:val="single"/>
              </w:rPr>
            </w:pPr>
            <w:r w:rsidRPr="009F61F8">
              <w:rPr>
                <w:rFonts w:ascii="Times New Roman" w:hAnsi="Times New Roman" w:cs="Times New Roman"/>
                <w:b/>
                <w:i/>
                <w:sz w:val="24"/>
                <w:szCs w:val="24"/>
                <w:u w:val="single"/>
              </w:rPr>
              <w:t>Аппликация</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интерес к выполнению аппликаций.</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представление об аппликации как об   изображении реальных предметов.</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учить детей правильно сидеть за столом, выполнять задание по подражанию и показу.</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учить детей наблюдать за действиями взрослого и другого ребенка, совершать  действия по подражанию и по показу.</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учить детей располагать и наклеивать изображения предметов из бумаги.</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знакомить детей с основными правилами работы с материалами и инструментами,, необходимыми для выполнения аппликации.</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учить детей называть предмет и его изображение словом.</w:t>
            </w:r>
          </w:p>
          <w:p w:rsidR="009F61F8" w:rsidRPr="009F61F8" w:rsidRDefault="009F61F8" w:rsidP="00FE3996">
            <w:pPr>
              <w:numPr>
                <w:ilvl w:val="0"/>
                <w:numId w:val="68"/>
              </w:numPr>
              <w:rPr>
                <w:rFonts w:ascii="Times New Roman" w:hAnsi="Times New Roman" w:cs="Times New Roman"/>
                <w:sz w:val="24"/>
                <w:szCs w:val="24"/>
              </w:rPr>
            </w:pPr>
            <w:r w:rsidRPr="009F61F8">
              <w:rPr>
                <w:rFonts w:ascii="Times New Roman" w:hAnsi="Times New Roman" w:cs="Times New Roman"/>
                <w:sz w:val="24"/>
                <w:szCs w:val="24"/>
              </w:rPr>
              <w:t>закреплять у детей   положительное эмоциональное отношение к самой деятельности и ее результатам;</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выполнению аппликаций;</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ориентироваться на листе бумаги: вверху, внизу; </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подготавливать детей к выполнению сюжетных аппликаций через дорисовывание недостающих в сюжете элементов;</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 xml:space="preserve">учить выполнять сюжетную аппликацию по показу и образцу; </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воспитывать оценочное отношение детей к своим работам и работам сверстников;</w:t>
            </w:r>
          </w:p>
          <w:p w:rsidR="009F61F8" w:rsidRPr="009F61F8" w:rsidRDefault="009F61F8" w:rsidP="00FE3996">
            <w:pPr>
              <w:numPr>
                <w:ilvl w:val="0"/>
                <w:numId w:val="69"/>
              </w:numPr>
              <w:rPr>
                <w:rFonts w:ascii="Times New Roman" w:hAnsi="Times New Roman" w:cs="Times New Roman"/>
                <w:sz w:val="24"/>
                <w:szCs w:val="24"/>
              </w:rPr>
            </w:pPr>
            <w:r w:rsidRPr="009F61F8">
              <w:rPr>
                <w:rFonts w:ascii="Times New Roman" w:hAnsi="Times New Roman" w:cs="Times New Roman"/>
                <w:sz w:val="24"/>
                <w:szCs w:val="24"/>
              </w:rPr>
              <w:t>закрепить умение называть аппликацию, формировать умение рассказывать о последовательности выполнения работы;</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70"/>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занятиям по аппликации;</w:t>
            </w:r>
          </w:p>
          <w:p w:rsidR="009F61F8" w:rsidRPr="009F61F8" w:rsidRDefault="009F61F8" w:rsidP="00FE3996">
            <w:pPr>
              <w:numPr>
                <w:ilvl w:val="0"/>
                <w:numId w:val="70"/>
              </w:numPr>
              <w:rPr>
                <w:rFonts w:ascii="Times New Roman" w:hAnsi="Times New Roman" w:cs="Times New Roman"/>
                <w:sz w:val="24"/>
                <w:szCs w:val="24"/>
              </w:rPr>
            </w:pPr>
            <w:r w:rsidRPr="009F61F8">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9F61F8" w:rsidRPr="009F61F8" w:rsidRDefault="009F61F8" w:rsidP="00FE3996">
            <w:pPr>
              <w:numPr>
                <w:ilvl w:val="0"/>
                <w:numId w:val="70"/>
              </w:numPr>
              <w:rPr>
                <w:rFonts w:ascii="Times New Roman" w:hAnsi="Times New Roman" w:cs="Times New Roman"/>
                <w:sz w:val="24"/>
                <w:szCs w:val="24"/>
              </w:rPr>
            </w:pPr>
            <w:r w:rsidRPr="009F61F8">
              <w:rPr>
                <w:rFonts w:ascii="Times New Roman" w:hAnsi="Times New Roman" w:cs="Times New Roman"/>
                <w:sz w:val="24"/>
                <w:szCs w:val="24"/>
              </w:rPr>
              <w:t>учить детей самостоятельно создавать  предметные изображения, постепенно переходя к созданию сюжетных изображений;</w:t>
            </w:r>
          </w:p>
          <w:p w:rsidR="009F61F8" w:rsidRPr="009F61F8" w:rsidRDefault="009F61F8" w:rsidP="00FE3996">
            <w:pPr>
              <w:numPr>
                <w:ilvl w:val="0"/>
                <w:numId w:val="70"/>
              </w:numPr>
              <w:rPr>
                <w:rFonts w:ascii="Times New Roman" w:hAnsi="Times New Roman" w:cs="Times New Roman"/>
                <w:sz w:val="24"/>
                <w:szCs w:val="24"/>
              </w:rPr>
            </w:pPr>
            <w:r w:rsidRPr="009F61F8">
              <w:rPr>
                <w:rFonts w:ascii="Times New Roman" w:hAnsi="Times New Roman" w:cs="Times New Roman"/>
                <w:sz w:val="24"/>
                <w:szCs w:val="24"/>
              </w:rPr>
              <w:lastRenderedPageBreak/>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9F61F8" w:rsidRPr="009F61F8" w:rsidRDefault="009F61F8" w:rsidP="00FE3996">
            <w:pPr>
              <w:numPr>
                <w:ilvl w:val="0"/>
                <w:numId w:val="70"/>
              </w:numPr>
              <w:rPr>
                <w:rFonts w:ascii="Times New Roman" w:hAnsi="Times New Roman" w:cs="Times New Roman"/>
                <w:sz w:val="24"/>
                <w:szCs w:val="24"/>
              </w:rPr>
            </w:pPr>
            <w:r w:rsidRPr="009F61F8">
              <w:rPr>
                <w:rFonts w:ascii="Times New Roman" w:hAnsi="Times New Roman" w:cs="Times New Roman"/>
                <w:sz w:val="24"/>
                <w:szCs w:val="24"/>
              </w:rPr>
              <w:t xml:space="preserve">учить создавать сюжетные аппликации по образцу, анализируя образец  и  рассказывая о последовательности выполнения задания;  </w:t>
            </w:r>
          </w:p>
          <w:p w:rsidR="009F61F8" w:rsidRPr="009F61F8" w:rsidRDefault="009F61F8" w:rsidP="00FE3996">
            <w:pPr>
              <w:numPr>
                <w:ilvl w:val="0"/>
                <w:numId w:val="70"/>
              </w:numPr>
              <w:rPr>
                <w:rFonts w:ascii="Times New Roman" w:hAnsi="Times New Roman" w:cs="Times New Roman"/>
                <w:sz w:val="24"/>
                <w:szCs w:val="24"/>
              </w:rPr>
            </w:pPr>
            <w:r w:rsidRPr="009F61F8">
              <w:rPr>
                <w:rFonts w:ascii="Times New Roman" w:hAnsi="Times New Roman" w:cs="Times New Roman"/>
                <w:sz w:val="24"/>
                <w:szCs w:val="24"/>
              </w:rPr>
              <w:t>продолжать воспитывать оценочное отношение детей к своим работам и работам сверстников;</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занятиям по аппликации;</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учить детей самостоятельно создавать  предметные изображения, постепенно переходя к созданию сюжетных изображений;</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учить создавать сюжетные аппликации по образцу, анализируя образец  и  рассказывая о последовательности выполнения задания;</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продолжать воспитывать оценочное отношение детей к своим работам и работам сверстников;</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занятиям по аппликации;</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учить детей самостоятельно создавать  предметные изображения, постепенно переходя к созданию сюжетных изображений;</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 xml:space="preserve">учить создавать сюжетные аппликации по образцу, анализируя образец  и  рассказывая о последовательности выполнения задания.  </w:t>
            </w:r>
          </w:p>
          <w:p w:rsidR="009F61F8" w:rsidRPr="009F61F8" w:rsidRDefault="009F61F8" w:rsidP="00FE3996">
            <w:pPr>
              <w:numPr>
                <w:ilvl w:val="0"/>
                <w:numId w:val="71"/>
              </w:numPr>
              <w:rPr>
                <w:rFonts w:ascii="Times New Roman" w:hAnsi="Times New Roman" w:cs="Times New Roman"/>
                <w:sz w:val="24"/>
                <w:szCs w:val="24"/>
              </w:rPr>
            </w:pPr>
            <w:r w:rsidRPr="009F61F8">
              <w:rPr>
                <w:rFonts w:ascii="Times New Roman" w:hAnsi="Times New Roman" w:cs="Times New Roman"/>
                <w:sz w:val="24"/>
                <w:szCs w:val="24"/>
              </w:rPr>
              <w:t>продолжать воспитывать оценочное отношение детей к своим работам и работам сверстников.</w:t>
            </w:r>
          </w:p>
          <w:p w:rsidR="009F61F8" w:rsidRPr="009F61F8" w:rsidRDefault="009F61F8" w:rsidP="00FE3996">
            <w:pPr>
              <w:rPr>
                <w:rFonts w:ascii="Times New Roman" w:hAnsi="Times New Roman" w:cs="Times New Roman"/>
                <w:b/>
                <w:i/>
                <w:iCs/>
                <w:sz w:val="24"/>
                <w:szCs w:val="24"/>
              </w:rPr>
            </w:pPr>
            <w:r w:rsidRPr="009F61F8">
              <w:rPr>
                <w:rFonts w:ascii="Times New Roman" w:hAnsi="Times New Roman" w:cs="Times New Roman"/>
                <w:b/>
                <w:i/>
                <w:iCs/>
                <w:sz w:val="24"/>
                <w:szCs w:val="24"/>
              </w:rPr>
              <w:t>К концу дошкольного возраста дети могут научиться:</w:t>
            </w:r>
          </w:p>
          <w:p w:rsidR="009F61F8" w:rsidRPr="009F61F8" w:rsidRDefault="009F61F8" w:rsidP="00FE3996">
            <w:pPr>
              <w:numPr>
                <w:ilvl w:val="0"/>
                <w:numId w:val="72"/>
              </w:numPr>
              <w:rPr>
                <w:rFonts w:ascii="Times New Roman" w:hAnsi="Times New Roman" w:cs="Times New Roman"/>
                <w:sz w:val="24"/>
                <w:szCs w:val="24"/>
              </w:rPr>
            </w:pPr>
            <w:r w:rsidRPr="009F61F8">
              <w:rPr>
                <w:rFonts w:ascii="Times New Roman" w:hAnsi="Times New Roman" w:cs="Times New Roman"/>
                <w:sz w:val="24"/>
                <w:szCs w:val="24"/>
              </w:rPr>
              <w:t>ориентироваться в пространстве листа бумаги, по образцу: вверху, внизу, посередине, слева, справа:</w:t>
            </w:r>
          </w:p>
          <w:p w:rsidR="009F61F8" w:rsidRPr="009F61F8" w:rsidRDefault="009F61F8" w:rsidP="00FE3996">
            <w:pPr>
              <w:numPr>
                <w:ilvl w:val="0"/>
                <w:numId w:val="72"/>
              </w:numPr>
              <w:rPr>
                <w:rFonts w:ascii="Times New Roman" w:hAnsi="Times New Roman" w:cs="Times New Roman"/>
                <w:sz w:val="24"/>
                <w:szCs w:val="24"/>
              </w:rPr>
            </w:pPr>
            <w:r w:rsidRPr="009F61F8">
              <w:rPr>
                <w:rFonts w:ascii="Times New Roman" w:hAnsi="Times New Roman" w:cs="Times New Roman"/>
                <w:sz w:val="24"/>
                <w:szCs w:val="24"/>
              </w:rPr>
              <w:t xml:space="preserve">правильно располагать рисунок на листе бумаги, ориентируясь на словесную инструкцию взрослого; </w:t>
            </w:r>
          </w:p>
          <w:p w:rsidR="009F61F8" w:rsidRPr="009F61F8" w:rsidRDefault="009F61F8" w:rsidP="00FE3996">
            <w:pPr>
              <w:numPr>
                <w:ilvl w:val="0"/>
                <w:numId w:val="72"/>
              </w:numPr>
              <w:rPr>
                <w:rFonts w:ascii="Times New Roman" w:hAnsi="Times New Roman" w:cs="Times New Roman"/>
                <w:sz w:val="24"/>
                <w:szCs w:val="24"/>
              </w:rPr>
            </w:pPr>
            <w:r w:rsidRPr="009F61F8">
              <w:rPr>
                <w:rFonts w:ascii="Times New Roman" w:hAnsi="Times New Roman" w:cs="Times New Roman"/>
                <w:sz w:val="24"/>
                <w:szCs w:val="24"/>
              </w:rPr>
              <w:t>выполнять аппликации по образцу-конструкции, по представлению и речевой инструкции взрослого;</w:t>
            </w:r>
          </w:p>
          <w:p w:rsidR="009F61F8" w:rsidRPr="009F61F8" w:rsidRDefault="009F61F8" w:rsidP="00FE3996">
            <w:pPr>
              <w:numPr>
                <w:ilvl w:val="0"/>
                <w:numId w:val="72"/>
              </w:numPr>
              <w:rPr>
                <w:rFonts w:ascii="Times New Roman" w:hAnsi="Times New Roman" w:cs="Times New Roman"/>
                <w:sz w:val="24"/>
                <w:szCs w:val="24"/>
              </w:rPr>
            </w:pPr>
            <w:r w:rsidRPr="009F61F8">
              <w:rPr>
                <w:rFonts w:ascii="Times New Roman" w:hAnsi="Times New Roman" w:cs="Times New Roman"/>
                <w:sz w:val="24"/>
                <w:szCs w:val="24"/>
              </w:rPr>
              <w:t>рассказывать о последовательности действий при выполнения работы;</w:t>
            </w:r>
          </w:p>
          <w:p w:rsidR="009F61F8" w:rsidRPr="009F61F8" w:rsidRDefault="009F61F8" w:rsidP="00FE3996">
            <w:pPr>
              <w:numPr>
                <w:ilvl w:val="0"/>
                <w:numId w:val="72"/>
              </w:numPr>
              <w:rPr>
                <w:rFonts w:ascii="Times New Roman" w:hAnsi="Times New Roman" w:cs="Times New Roman"/>
                <w:sz w:val="24"/>
                <w:szCs w:val="24"/>
              </w:rPr>
            </w:pPr>
            <w:r w:rsidRPr="009F61F8">
              <w:rPr>
                <w:rFonts w:ascii="Times New Roman" w:hAnsi="Times New Roman" w:cs="Times New Roman"/>
                <w:sz w:val="24"/>
                <w:szCs w:val="24"/>
              </w:rPr>
              <w:t>давать оценку своим работам и работам сверстников, сравнивая ее с образцом, с наблюдаемым предметом или явлением.</w:t>
            </w:r>
          </w:p>
          <w:p w:rsidR="009F61F8" w:rsidRPr="009F61F8" w:rsidRDefault="009F61F8" w:rsidP="00FE3996">
            <w:pPr>
              <w:numPr>
                <w:ilvl w:val="0"/>
                <w:numId w:val="72"/>
              </w:numPr>
              <w:rPr>
                <w:rFonts w:ascii="Times New Roman" w:hAnsi="Times New Roman" w:cs="Times New Roman"/>
                <w:sz w:val="24"/>
                <w:szCs w:val="24"/>
              </w:rPr>
            </w:pPr>
          </w:p>
          <w:p w:rsidR="009F61F8" w:rsidRPr="009F61F8" w:rsidRDefault="009F61F8" w:rsidP="00FE3996">
            <w:pPr>
              <w:rPr>
                <w:rFonts w:ascii="Times New Roman" w:hAnsi="Times New Roman" w:cs="Times New Roman"/>
                <w:b/>
                <w:i/>
                <w:sz w:val="24"/>
                <w:szCs w:val="24"/>
                <w:u w:val="single"/>
              </w:rPr>
            </w:pPr>
            <w:r w:rsidRPr="009F61F8">
              <w:rPr>
                <w:rFonts w:ascii="Times New Roman" w:hAnsi="Times New Roman" w:cs="Times New Roman"/>
                <w:b/>
                <w:i/>
                <w:sz w:val="24"/>
                <w:szCs w:val="24"/>
                <w:u w:val="single"/>
              </w:rPr>
              <w:t xml:space="preserve">Рисование </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lastRenderedPageBreak/>
              <w:t>воспитывать у детей интерес к выполнению изображений различными средствами –фломастерами, красками, карандашами, мелками;</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правильно сидеть за столом при рисовании;</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представление о том, что можно изображать реальные предметы и явления природы;</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способам обследования предмета перед рисованием (обведение по контуру);</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проводить прямые, закругленные и прерывистые линии фломастером, мелками, карандашом и красками;</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называть предмет и его изображение словом;</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закреплять положительное эмоциональное отношение к самой деятельности и ее результатам;</w:t>
            </w:r>
          </w:p>
          <w:p w:rsidR="009F61F8" w:rsidRPr="009F61F8" w:rsidRDefault="009F61F8" w:rsidP="00FE3996">
            <w:pPr>
              <w:numPr>
                <w:ilvl w:val="0"/>
                <w:numId w:val="73"/>
              </w:numPr>
              <w:rPr>
                <w:rFonts w:ascii="Times New Roman" w:hAnsi="Times New Roman" w:cs="Times New Roman"/>
                <w:sz w:val="24"/>
                <w:szCs w:val="24"/>
              </w:rPr>
            </w:pPr>
            <w:r w:rsidRPr="009F61F8">
              <w:rPr>
                <w:rFonts w:ascii="Times New Roman" w:hAnsi="Times New Roman" w:cs="Times New Roman"/>
                <w:sz w:val="24"/>
                <w:szCs w:val="24"/>
              </w:rPr>
              <w:t>учить детей правильно держать карандаш, фломастер и пользоваться кисточкой;</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интерес к рисуночной деятельности, использовать при рисовании различные средства.</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ориентироваться на листе бумаги: вверху, внизу. </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подготавливать детей к выполнению сюжетных рисунков.</w:t>
            </w:r>
          </w:p>
          <w:p w:rsidR="009F61F8" w:rsidRPr="009F61F8" w:rsidRDefault="009F61F8" w:rsidP="00FE3996">
            <w:pPr>
              <w:numPr>
                <w:ilvl w:val="0"/>
                <w:numId w:val="74"/>
              </w:numPr>
              <w:rPr>
                <w:rFonts w:ascii="Times New Roman" w:hAnsi="Times New Roman" w:cs="Times New Roman"/>
                <w:b/>
                <w:sz w:val="24"/>
                <w:szCs w:val="24"/>
              </w:rPr>
            </w:pPr>
            <w:r w:rsidRPr="009F61F8">
              <w:rPr>
                <w:rFonts w:ascii="Times New Roman" w:hAnsi="Times New Roman" w:cs="Times New Roman"/>
                <w:sz w:val="24"/>
                <w:szCs w:val="24"/>
              </w:rPr>
              <w:t>учить детей участвовать в коллективном рисовании.</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 xml:space="preserve">воспитывать оценочное отношение детей своим работам и работам сверстников. </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 xml:space="preserve">закреплять умение называть свои рисунки. </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формировать умение рассказывать о последовательности выполнения работы.</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 xml:space="preserve">создавать условия для формирования способов обследования предметов при рисовании (обведение по контуру);  </w:t>
            </w:r>
          </w:p>
          <w:p w:rsidR="009F61F8" w:rsidRPr="009F61F8" w:rsidRDefault="009F61F8" w:rsidP="00FE3996">
            <w:pPr>
              <w:numPr>
                <w:ilvl w:val="0"/>
                <w:numId w:val="74"/>
              </w:numPr>
              <w:rPr>
                <w:rFonts w:ascii="Times New Roman" w:hAnsi="Times New Roman" w:cs="Times New Roman"/>
                <w:sz w:val="24"/>
                <w:szCs w:val="24"/>
              </w:rPr>
            </w:pPr>
            <w:r w:rsidRPr="009F61F8">
              <w:rPr>
                <w:rFonts w:ascii="Times New Roman" w:hAnsi="Times New Roman" w:cs="Times New Roman"/>
                <w:sz w:val="24"/>
                <w:szCs w:val="24"/>
              </w:rPr>
              <w:t>учить сравнивать рисунок с натурой;</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занятиям по рисованию;</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создавать условия для развития самостоятельной рисуночной деятельности;</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учить создавать декоративные рисунки по образцу с элементами народной росписи;</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lastRenderedPageBreak/>
              <w:t>учить детей анализировать образец, создавая рисунку по образцу-конструкции;</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закрашивать определенный контур предметов; </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9F61F8" w:rsidRPr="009F61F8" w:rsidRDefault="009F61F8" w:rsidP="00FE3996">
            <w:pPr>
              <w:numPr>
                <w:ilvl w:val="0"/>
                <w:numId w:val="75"/>
              </w:numPr>
              <w:rPr>
                <w:rFonts w:ascii="Times New Roman" w:hAnsi="Times New Roman" w:cs="Times New Roman"/>
                <w:sz w:val="24"/>
                <w:szCs w:val="24"/>
              </w:rPr>
            </w:pPr>
            <w:r w:rsidRPr="009F61F8">
              <w:rPr>
                <w:rFonts w:ascii="Times New Roman" w:hAnsi="Times New Roman" w:cs="Times New Roman"/>
                <w:sz w:val="24"/>
                <w:szCs w:val="24"/>
              </w:rPr>
              <w:t>продолжать воспитывать оценочное отношение детей к своим работам и работам сверстников;</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создавать условия для развития и закрепления у детей интереса к процессу и результатам рисования;</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учить детей обобщать в изображениях результаты своих наблюдений за изменениями в природе и социальной жизнью;</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учить детей использовать разнообразные цвета и цветовые оттенки в изображениях предметов и явлений окружающей природы;</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учить создавать сюжетные  изображения по собственному замыслу;</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закреплять умение ориентироваться в пространстве листа бумаги: вверху, внизу посередине, слева, справа;</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учить детей создавать изображения, сочетающие элементы рисования и аппликации;</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создавать условия для дальнейшего формирования умений выполнять коллективные рисунки;</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учить детей создавать декоративные рисунки по образцу и по памяти, рассказывать о последовательности выполнения этих работ;</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 xml:space="preserve">знакомить детей с элементами народного промысла (хохломская роспись по образцу); </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 xml:space="preserve">продолжать воспитывать оценочное отношение детей к своим работам и работам сверстников; </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формировать умения  сравнивать их с образцом, объяснять необходимость доработки;</w:t>
            </w:r>
          </w:p>
          <w:p w:rsidR="009F61F8" w:rsidRPr="009F61F8" w:rsidRDefault="009F61F8" w:rsidP="00FE3996">
            <w:pPr>
              <w:numPr>
                <w:ilvl w:val="0"/>
                <w:numId w:val="76"/>
              </w:numPr>
              <w:rPr>
                <w:rFonts w:ascii="Times New Roman" w:hAnsi="Times New Roman" w:cs="Times New Roman"/>
                <w:sz w:val="24"/>
                <w:szCs w:val="24"/>
              </w:rPr>
            </w:pPr>
            <w:r w:rsidRPr="009F61F8">
              <w:rPr>
                <w:rFonts w:ascii="Times New Roman" w:hAnsi="Times New Roman" w:cs="Times New Roman"/>
                <w:sz w:val="24"/>
                <w:szCs w:val="24"/>
              </w:rPr>
              <w:t>развивать у детей планирующую функцию речи.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 xml:space="preserve">К концу дошкольного возраста дети могут научиться: </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готовить рабочие места к выполнению задания в соответствии с определенным видом изобразительной деятельности;</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создавать по просьбе взрослого предметные и сюжетные изображения знакомого содержания;</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выполнять рисунки по предварительному замыслу;</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участвовать в выполнении коллективных изображений;</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эмоционально реагировать на красивые сочетания цветов, подбор предметов в композициях, оригинальных изображениях;</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lastRenderedPageBreak/>
              <w:t>рассказывать о последовательности выполнения работ;</w:t>
            </w:r>
          </w:p>
          <w:p w:rsidR="009F61F8" w:rsidRPr="009F61F8" w:rsidRDefault="009F61F8" w:rsidP="00FE3996">
            <w:pPr>
              <w:numPr>
                <w:ilvl w:val="0"/>
                <w:numId w:val="89"/>
              </w:numPr>
              <w:rPr>
                <w:rFonts w:ascii="Times New Roman" w:hAnsi="Times New Roman" w:cs="Times New Roman"/>
                <w:sz w:val="24"/>
                <w:szCs w:val="24"/>
              </w:rPr>
            </w:pPr>
            <w:r w:rsidRPr="009F61F8">
              <w:rPr>
                <w:rFonts w:ascii="Times New Roman" w:hAnsi="Times New Roman" w:cs="Times New Roman"/>
                <w:sz w:val="24"/>
                <w:szCs w:val="24"/>
              </w:rPr>
              <w:t>давать оценку своим работам и работам сверстников.</w:t>
            </w:r>
          </w:p>
          <w:p w:rsidR="009F61F8" w:rsidRPr="009F61F8" w:rsidRDefault="009F61F8" w:rsidP="00FE3996">
            <w:pPr>
              <w:rPr>
                <w:rFonts w:ascii="Times New Roman" w:hAnsi="Times New Roman" w:cs="Times New Roman"/>
                <w:b/>
                <w:i/>
                <w:sz w:val="24"/>
                <w:szCs w:val="24"/>
                <w:u w:val="single"/>
              </w:rPr>
            </w:pPr>
            <w:r w:rsidRPr="009F61F8">
              <w:rPr>
                <w:rFonts w:ascii="Times New Roman" w:hAnsi="Times New Roman" w:cs="Times New Roman"/>
                <w:b/>
                <w:i/>
                <w:sz w:val="24"/>
                <w:szCs w:val="24"/>
                <w:u w:val="single"/>
              </w:rPr>
              <w:t>Конструирование</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92"/>
              </w:numPr>
              <w:rPr>
                <w:rFonts w:ascii="Times New Roman" w:hAnsi="Times New Roman" w:cs="Times New Roman"/>
                <w:sz w:val="24"/>
                <w:szCs w:val="24"/>
              </w:rPr>
            </w:pPr>
            <w:r w:rsidRPr="009F61F8">
              <w:rPr>
                <w:rFonts w:ascii="Times New Roman" w:hAnsi="Times New Roman" w:cs="Times New Roman"/>
                <w:sz w:val="24"/>
                <w:szCs w:val="24"/>
              </w:rPr>
              <w:t>формировать положительное отношение и интерес к процессу конструирования,  играм со строительным материалом;</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познакомить детей с различным материалом для конструирования, учить приемам использования его для выполнения простейших построек;</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 xml:space="preserve">учить детей узнавать, называть и соотносить детские постройки с реально существующими объектами; </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формировать способы усвоения общественного опыта: умения действовать по подражанию, указательному жесту,  показу и слову;</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интерес к выполнению коллективных построек и их совместному обыгрыванию;</w:t>
            </w:r>
          </w:p>
          <w:p w:rsidR="009F61F8" w:rsidRPr="009F61F8" w:rsidRDefault="009F61F8" w:rsidP="00FE3996">
            <w:pPr>
              <w:numPr>
                <w:ilvl w:val="0"/>
                <w:numId w:val="77"/>
              </w:numPr>
              <w:rPr>
                <w:rFonts w:ascii="Times New Roman" w:hAnsi="Times New Roman" w:cs="Times New Roman"/>
                <w:sz w:val="24"/>
                <w:szCs w:val="24"/>
              </w:rPr>
            </w:pPr>
            <w:r w:rsidRPr="009F61F8">
              <w:rPr>
                <w:rFonts w:ascii="Times New Roman" w:hAnsi="Times New Roman" w:cs="Times New Roman"/>
                <w:sz w:val="24"/>
                <w:szCs w:val="24"/>
              </w:rPr>
              <w:t>воспитывать оценочное отношение к постройкам;</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интерес к конструктивной деятельности и потребность в ней;</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учить детей узнавать, называть и соотносить постройки с реально существующими объектами и их изображениями на картинках;</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учить детей перед конструированием анализировать (с помощью взрослого)  объемные и плоскостные образцы построек;</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учить сопоставлять готовую постройку с образцом, соотносить с реальными предметами, называть ее и отдельные ее части;</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учить рассказывать о последовательности выполнения действий;</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формировать умение доводить начатую постройку до конца;</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знакомить детей с названием элементов строительных наборов;</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учить детей воспринимать и передавать простейшие пространственные отношения между двумя объемными объектами;</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 xml:space="preserve">формировать умения анализировать и передавать в постройках взаимное расположение частей предмета, учить сравнивать </w:t>
            </w:r>
            <w:r w:rsidRPr="009F61F8">
              <w:rPr>
                <w:rFonts w:ascii="Times New Roman" w:hAnsi="Times New Roman" w:cs="Times New Roman"/>
                <w:sz w:val="24"/>
                <w:szCs w:val="24"/>
              </w:rPr>
              <w:lastRenderedPageBreak/>
              <w:t xml:space="preserve">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F61F8" w:rsidRPr="009F61F8" w:rsidRDefault="009F61F8" w:rsidP="00FE3996">
            <w:pPr>
              <w:numPr>
                <w:ilvl w:val="0"/>
                <w:numId w:val="78"/>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умение строить в коллективе сверстников;</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постройки и конструкции по образцу, по памяти и замыслу;</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 xml:space="preserve">создавать условия для включения постройки и конструкции в замысел сюжетной игры;  </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конструкции из сборно-разборных игрушек, собирать их по об</w:t>
            </w:r>
            <w:r w:rsidRPr="009F61F8">
              <w:rPr>
                <w:rFonts w:ascii="Times New Roman" w:hAnsi="Times New Roman" w:cs="Times New Roman"/>
                <w:sz w:val="24"/>
                <w:szCs w:val="24"/>
              </w:rPr>
              <w:softHyphen/>
              <w:t>разцу  и по представлению, формировать целостный образ предмета;</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постройки и конструкции по плоскостному образцу;</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учить детей выражать в словесных высказываниях элементы планирования своих предстоящих действий при конструировании;</w:t>
            </w:r>
          </w:p>
          <w:p w:rsidR="009F61F8" w:rsidRPr="009F61F8" w:rsidRDefault="009F61F8" w:rsidP="00FE3996">
            <w:pPr>
              <w:numPr>
                <w:ilvl w:val="0"/>
                <w:numId w:val="79"/>
              </w:numPr>
              <w:rPr>
                <w:rFonts w:ascii="Times New Roman" w:hAnsi="Times New Roman" w:cs="Times New Roman"/>
                <w:sz w:val="24"/>
                <w:szCs w:val="24"/>
              </w:rPr>
            </w:pPr>
            <w:r w:rsidRPr="009F61F8">
              <w:rPr>
                <w:rFonts w:ascii="Times New Roman" w:hAnsi="Times New Roman" w:cs="Times New Roman"/>
                <w:sz w:val="24"/>
                <w:szCs w:val="24"/>
              </w:rPr>
              <w:t>учить детей сравнивать свои постройки с образцом, воспитывать оценочное отношение детей к своим постройкам и постройкам своих сверстников;</w:t>
            </w:r>
          </w:p>
          <w:p w:rsidR="009F61F8" w:rsidRPr="009F61F8" w:rsidRDefault="009F61F8" w:rsidP="00FE3996">
            <w:pPr>
              <w:numPr>
                <w:ilvl w:val="0"/>
                <w:numId w:val="80"/>
              </w:numPr>
              <w:rPr>
                <w:rFonts w:ascii="Times New Roman" w:hAnsi="Times New Roman" w:cs="Times New Roman"/>
                <w:sz w:val="24"/>
                <w:szCs w:val="24"/>
              </w:rPr>
            </w:pPr>
            <w:r w:rsidRPr="009F61F8">
              <w:rPr>
                <w:rFonts w:ascii="Times New Roman" w:hAnsi="Times New Roman" w:cs="Times New Roman"/>
                <w:sz w:val="24"/>
                <w:szCs w:val="24"/>
              </w:rPr>
              <w:t>продолжать формировать у детей положительное отношение к конструктивной деятельности;</w:t>
            </w:r>
          </w:p>
          <w:p w:rsidR="009F61F8" w:rsidRPr="009F61F8" w:rsidRDefault="009F61F8" w:rsidP="00FE3996">
            <w:pPr>
              <w:numPr>
                <w:ilvl w:val="0"/>
                <w:numId w:val="80"/>
              </w:numPr>
              <w:rPr>
                <w:rFonts w:ascii="Times New Roman" w:hAnsi="Times New Roman" w:cs="Times New Roman"/>
                <w:sz w:val="24"/>
                <w:szCs w:val="24"/>
              </w:rPr>
            </w:pPr>
            <w:r w:rsidRPr="009F61F8">
              <w:rPr>
                <w:rFonts w:ascii="Times New Roman" w:hAnsi="Times New Roman" w:cs="Times New Roman"/>
                <w:sz w:val="24"/>
                <w:szCs w:val="24"/>
              </w:rPr>
              <w:t>развивать умение создавать самостоятельные предметные постройки, постепенно переходя к созданию сюжетных композиций;</w:t>
            </w:r>
          </w:p>
          <w:p w:rsidR="009F61F8" w:rsidRPr="009F61F8" w:rsidRDefault="009F61F8" w:rsidP="00FE3996">
            <w:pPr>
              <w:numPr>
                <w:ilvl w:val="0"/>
                <w:numId w:val="80"/>
              </w:numPr>
              <w:rPr>
                <w:rFonts w:ascii="Times New Roman" w:hAnsi="Times New Roman" w:cs="Times New Roman"/>
                <w:sz w:val="24"/>
                <w:szCs w:val="24"/>
              </w:rPr>
            </w:pPr>
            <w:r w:rsidRPr="009F61F8">
              <w:rPr>
                <w:rFonts w:ascii="Times New Roman" w:hAnsi="Times New Roman" w:cs="Times New Roman"/>
                <w:sz w:val="24"/>
                <w:szCs w:val="24"/>
              </w:rPr>
              <w:t>учить детей правильно передавать основные свойства и отношения предметов в различных видах конструктивной деятельности;</w:t>
            </w:r>
          </w:p>
          <w:p w:rsidR="009F61F8" w:rsidRPr="009F61F8" w:rsidRDefault="009F61F8" w:rsidP="00FE3996">
            <w:pPr>
              <w:numPr>
                <w:ilvl w:val="0"/>
                <w:numId w:val="80"/>
              </w:numPr>
              <w:rPr>
                <w:rFonts w:ascii="Times New Roman" w:hAnsi="Times New Roman" w:cs="Times New Roman"/>
                <w:bCs/>
                <w:sz w:val="24"/>
                <w:szCs w:val="24"/>
              </w:rPr>
            </w:pPr>
            <w:r w:rsidRPr="009F61F8">
              <w:rPr>
                <w:rFonts w:ascii="Times New Roman" w:hAnsi="Times New Roman" w:cs="Times New Roman"/>
                <w:sz w:val="24"/>
                <w:szCs w:val="24"/>
              </w:rPr>
              <w:t>продолжать учить детей анализировать образец, используя для построек   конструкции- образцы и рисунки-образцы;</w:t>
            </w:r>
          </w:p>
          <w:p w:rsidR="009F61F8" w:rsidRPr="009F61F8" w:rsidRDefault="009F61F8" w:rsidP="00FE3996">
            <w:pPr>
              <w:numPr>
                <w:ilvl w:val="0"/>
                <w:numId w:val="80"/>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предметные постройки  по рисунку-образцу и по аппликации- образцу, по памяти;</w:t>
            </w:r>
          </w:p>
          <w:p w:rsidR="009F61F8" w:rsidRPr="009F61F8" w:rsidRDefault="009F61F8" w:rsidP="00FE3996">
            <w:pPr>
              <w:numPr>
                <w:ilvl w:val="0"/>
                <w:numId w:val="80"/>
              </w:numPr>
              <w:rPr>
                <w:rFonts w:ascii="Times New Roman" w:hAnsi="Times New Roman" w:cs="Times New Roman"/>
                <w:b/>
                <w:bCs/>
                <w:sz w:val="24"/>
                <w:szCs w:val="24"/>
              </w:rPr>
            </w:pPr>
            <w:r w:rsidRPr="009F61F8">
              <w:rPr>
                <w:rFonts w:ascii="Times New Roman" w:hAnsi="Times New Roman" w:cs="Times New Roman"/>
                <w:sz w:val="24"/>
                <w:szCs w:val="24"/>
              </w:rPr>
              <w:t>учить создавать сюжетные композиции и постройки по образцу, по замыслу;</w:t>
            </w:r>
          </w:p>
          <w:p w:rsidR="009F61F8" w:rsidRPr="009F61F8" w:rsidRDefault="009F61F8" w:rsidP="00FE3996">
            <w:pPr>
              <w:numPr>
                <w:ilvl w:val="0"/>
                <w:numId w:val="80"/>
              </w:numPr>
              <w:rPr>
                <w:rFonts w:ascii="Times New Roman" w:hAnsi="Times New Roman" w:cs="Times New Roman"/>
                <w:sz w:val="24"/>
                <w:szCs w:val="24"/>
              </w:rPr>
            </w:pPr>
            <w:r w:rsidRPr="009F61F8">
              <w:rPr>
                <w:rFonts w:ascii="Times New Roman" w:hAnsi="Times New Roman" w:cs="Times New Roman"/>
                <w:sz w:val="24"/>
                <w:szCs w:val="24"/>
              </w:rPr>
              <w:t>формировать умения для создания коллективных построек с использованием знакомых образов и сюжетов;</w:t>
            </w:r>
          </w:p>
          <w:p w:rsidR="009F61F8" w:rsidRPr="009F61F8" w:rsidRDefault="009F61F8" w:rsidP="00FE3996">
            <w:pPr>
              <w:numPr>
                <w:ilvl w:val="0"/>
                <w:numId w:val="80"/>
              </w:numPr>
              <w:rPr>
                <w:rFonts w:ascii="Times New Roman" w:hAnsi="Times New Roman" w:cs="Times New Roman"/>
                <w:b/>
                <w:i/>
                <w:sz w:val="24"/>
                <w:szCs w:val="24"/>
              </w:rPr>
            </w:pPr>
            <w:r w:rsidRPr="009F61F8">
              <w:rPr>
                <w:rFonts w:ascii="Times New Roman" w:hAnsi="Times New Roman" w:cs="Times New Roman"/>
                <w:sz w:val="24"/>
                <w:szCs w:val="24"/>
              </w:rPr>
              <w:t>воспитывать оценочное отношение детей к своим работам и работам сверстников.</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 xml:space="preserve">готовить рабочее место к выполнению того или иного задания в соответствии с определенными условиями деятельности – на </w:t>
            </w:r>
            <w:r w:rsidRPr="009F61F8">
              <w:rPr>
                <w:rFonts w:ascii="Times New Roman" w:hAnsi="Times New Roman" w:cs="Times New Roman"/>
                <w:sz w:val="24"/>
                <w:szCs w:val="24"/>
              </w:rPr>
              <w:lastRenderedPageBreak/>
              <w:t>столе или на ковре;</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различать конструкторы разного вида и назначения;</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создавать по просьбе взрослого предметные и беспредметные конструкции, выполняемые детьми в течение года;</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создавать постройки по образцу, по представлению, по памяти, по речевой инструкции  (из 6-7 элементов);</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выполнять постройки по предварительному замыслу;</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участвовать в выполнении коллективных построек;</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рассказывать о последовательности выполнения работы;</w:t>
            </w:r>
          </w:p>
          <w:p w:rsidR="009F61F8" w:rsidRPr="009F61F8" w:rsidRDefault="009F61F8" w:rsidP="00FE3996">
            <w:pPr>
              <w:numPr>
                <w:ilvl w:val="0"/>
                <w:numId w:val="81"/>
              </w:numPr>
              <w:rPr>
                <w:rFonts w:ascii="Times New Roman" w:hAnsi="Times New Roman" w:cs="Times New Roman"/>
                <w:sz w:val="24"/>
                <w:szCs w:val="24"/>
              </w:rPr>
            </w:pPr>
            <w:r w:rsidRPr="009F61F8">
              <w:rPr>
                <w:rFonts w:ascii="Times New Roman" w:hAnsi="Times New Roman" w:cs="Times New Roman"/>
                <w:sz w:val="24"/>
                <w:szCs w:val="24"/>
              </w:rPr>
              <w:t>давать оценку своим работам и работам сверстников.</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b/>
                <w:i/>
                <w:sz w:val="24"/>
                <w:szCs w:val="24"/>
                <w:u w:val="single"/>
              </w:rPr>
              <w:t>Ручной труд</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93"/>
              </w:numPr>
              <w:rPr>
                <w:rFonts w:ascii="Times New Roman" w:hAnsi="Times New Roman" w:cs="Times New Roman"/>
                <w:sz w:val="24"/>
                <w:szCs w:val="24"/>
              </w:rPr>
            </w:pPr>
            <w:r w:rsidRPr="009F61F8">
              <w:rPr>
                <w:rFonts w:ascii="Times New Roman" w:hAnsi="Times New Roman" w:cs="Times New Roman"/>
                <w:sz w:val="24"/>
                <w:szCs w:val="24"/>
              </w:rPr>
              <w:t>развивать у детей интерес к трудовой деятельности в целом, к собственным изделиям и поделкам;</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познакомить детей с такими материалами и их свойствами, как бумага, картон, природные материалы;</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учить детей работать по подражанию, по образцу, по словесной инструкции;</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учить детей доводить начатую работу до конца;</w:t>
            </w:r>
          </w:p>
          <w:p w:rsidR="009F61F8" w:rsidRPr="009F61F8" w:rsidRDefault="009F61F8" w:rsidP="00FE3996">
            <w:pPr>
              <w:numPr>
                <w:ilvl w:val="0"/>
                <w:numId w:val="82"/>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элементы самооценки;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закреплять у детей интерес к трудовой деятельности;</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знакомить детей с такими материалами и их свойствами, как ткань, кожа, нитки, соломка;</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работать по образцу и словесной инструкции;</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 xml:space="preserve">закреплять умение пользоваться ножницами, клеем, салфетками, тряпочкой, клеевой кисточкой, клеенкой, пластилином как </w:t>
            </w:r>
            <w:r w:rsidRPr="009F61F8">
              <w:rPr>
                <w:rFonts w:ascii="Times New Roman" w:hAnsi="Times New Roman" w:cs="Times New Roman"/>
                <w:sz w:val="24"/>
                <w:szCs w:val="24"/>
              </w:rPr>
              <w:lastRenderedPageBreak/>
              <w:t>средством для соединения частей и деталей из природного материала;</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знакомить детей с иголкой и нитками; учить сшивать бумажные предметы;</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 xml:space="preserve">знакомить с прямым швом «вперед в иголку», учить пришивать пуговицы с двумя дырочками; </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 xml:space="preserve">знакомить детей с приемами работы с тканью и нитками – примеривание, резание, шитье прямым швом; </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учить детей подбирать красивые сочетания цвета материалов, подбирать цвет ниток к цвету ткани или кожи;</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 xml:space="preserve">знакомить детей с приемами плетения коврика из соломки и бумаги; </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коллективные работы из природного и бросового материалов;</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учить детей доводить начатую работу до конца;</w:t>
            </w:r>
          </w:p>
          <w:p w:rsidR="009F61F8" w:rsidRPr="009F61F8" w:rsidRDefault="009F61F8" w:rsidP="00FE3996">
            <w:pPr>
              <w:numPr>
                <w:ilvl w:val="0"/>
                <w:numId w:val="83"/>
              </w:numPr>
              <w:rPr>
                <w:rFonts w:ascii="Times New Roman" w:hAnsi="Times New Roman" w:cs="Times New Roman"/>
                <w:sz w:val="24"/>
                <w:szCs w:val="24"/>
              </w:rPr>
            </w:pPr>
            <w:r w:rsidRPr="009F61F8">
              <w:rPr>
                <w:rFonts w:ascii="Times New Roman" w:hAnsi="Times New Roman" w:cs="Times New Roman"/>
                <w:sz w:val="24"/>
                <w:szCs w:val="24"/>
              </w:rPr>
              <w:t>формировать у детей элементы самооценки.</w:t>
            </w:r>
          </w:p>
          <w:p w:rsidR="009F61F8" w:rsidRPr="009F61F8" w:rsidRDefault="009F61F8" w:rsidP="00FE3996">
            <w:pPr>
              <w:rPr>
                <w:rFonts w:ascii="Times New Roman" w:hAnsi="Times New Roman" w:cs="Times New Roman"/>
                <w:b/>
                <w:sz w:val="24"/>
                <w:szCs w:val="24"/>
              </w:rPr>
            </w:pPr>
            <w:r w:rsidRPr="009F61F8">
              <w:rPr>
                <w:rFonts w:ascii="Times New Roman" w:hAnsi="Times New Roman" w:cs="Times New Roman"/>
                <w:b/>
                <w:i/>
                <w:iCs/>
                <w:sz w:val="24"/>
                <w:szCs w:val="24"/>
              </w:rPr>
              <w:t>К концу дошкольного возраста дети могут научиться</w:t>
            </w:r>
            <w:r w:rsidRPr="009F61F8">
              <w:rPr>
                <w:rFonts w:ascii="Times New Roman" w:hAnsi="Times New Roman" w:cs="Times New Roman"/>
                <w:b/>
                <w:sz w:val="24"/>
                <w:szCs w:val="24"/>
              </w:rPr>
              <w:t>:</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проявлять интерес к трудовой деятельности и ее результатам;</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выполнять элементарные, знакомые поделки из бумаги,  природного материала,   ткани,  ниток и  соломки;</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сравнить собственную поделку с образцом, отмечая признаки сходства и различия;</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пользоваться ножницами, клеем, нитками, другими материалами, используемыми в местных условиях,  для изготовления поделок;</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выполнять знакомые поделки  по образцу и словесной инструкции;</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отвечать на вопросы по результатам изготовления поделки;</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дать элементарную оценку выполненной поделке  – «хорошо», «плохо», «аккуратно», «неаккуратно»;</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пользоваться фартуком и нарукавниками, готовить и убирать рабочее место после завершения работы;</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выполнять коллективные работы из природного и бросового материала;</w:t>
            </w:r>
          </w:p>
          <w:p w:rsidR="009F61F8" w:rsidRPr="009F61F8" w:rsidRDefault="009F61F8" w:rsidP="00FE3996">
            <w:pPr>
              <w:numPr>
                <w:ilvl w:val="0"/>
                <w:numId w:val="84"/>
              </w:numPr>
              <w:rPr>
                <w:rFonts w:ascii="Times New Roman" w:hAnsi="Times New Roman" w:cs="Times New Roman"/>
                <w:sz w:val="24"/>
                <w:szCs w:val="24"/>
              </w:rPr>
            </w:pPr>
            <w:r w:rsidRPr="009F61F8">
              <w:rPr>
                <w:rFonts w:ascii="Times New Roman" w:hAnsi="Times New Roman" w:cs="Times New Roman"/>
                <w:sz w:val="24"/>
                <w:szCs w:val="24"/>
              </w:rPr>
              <w:t>доводить начатую работу до конца.</w:t>
            </w:r>
          </w:p>
          <w:p w:rsidR="009F61F8" w:rsidRPr="009F61F8" w:rsidRDefault="009F61F8" w:rsidP="00FE3996">
            <w:pPr>
              <w:rPr>
                <w:rFonts w:ascii="Times New Roman" w:hAnsi="Times New Roman" w:cs="Times New Roman"/>
                <w:sz w:val="24"/>
                <w:szCs w:val="24"/>
              </w:rPr>
            </w:pPr>
            <w:r w:rsidRPr="009F61F8">
              <w:rPr>
                <w:rFonts w:ascii="Times New Roman" w:hAnsi="Times New Roman" w:cs="Times New Roman"/>
                <w:sz w:val="24"/>
                <w:szCs w:val="24"/>
              </w:rPr>
              <w:t xml:space="preserve">В процессе </w:t>
            </w:r>
            <w:r w:rsidRPr="009F61F8">
              <w:rPr>
                <w:rFonts w:ascii="Times New Roman" w:hAnsi="Times New Roman" w:cs="Times New Roman"/>
                <w:b/>
                <w:i/>
                <w:sz w:val="24"/>
                <w:szCs w:val="24"/>
                <w:u w:val="single"/>
              </w:rPr>
              <w:t>эстетического воспитания средствами изобразительного искусства</w:t>
            </w:r>
            <w:r w:rsidRPr="009F61F8">
              <w:rPr>
                <w:rFonts w:ascii="Times New Roman" w:hAnsi="Times New Roman" w:cs="Times New Roman"/>
                <w:sz w:val="24"/>
                <w:szCs w:val="24"/>
              </w:rPr>
              <w:t xml:space="preserve">основными задачами обучения и воспитания детей </w:t>
            </w:r>
            <w:r w:rsidRPr="009F61F8">
              <w:rPr>
                <w:rFonts w:ascii="Times New Roman" w:hAnsi="Times New Roman" w:cs="Times New Roman"/>
                <w:b/>
                <w:i/>
                <w:sz w:val="24"/>
                <w:szCs w:val="24"/>
              </w:rPr>
              <w:t>от 6-ти до 7-ми лет</w:t>
            </w:r>
            <w:r w:rsidRPr="009F61F8">
              <w:rPr>
                <w:rFonts w:ascii="Times New Roman" w:hAnsi="Times New Roman" w:cs="Times New Roman"/>
                <w:sz w:val="24"/>
                <w:szCs w:val="24"/>
              </w:rPr>
              <w:t xml:space="preserve"> являются:</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воспитывать у детей интерес к различным видам изобразительной и художественно-графической деятельности;</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побуждать детей к созданию ассоциативных образов, развивать сюжетно-игровой замысел;</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развивать у детей способность всматриваться в очертания линий, форм, мазков, пятен, силуэтов, находить их сходство с предметами и явлениями;</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учить детей в сотворчестве с педагогами и другими детьми выполнять коллективные работы в рисовании, лепке, аппликации;</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воспитывать эмоциональный отклик, эстетическое отношение к природному окружению и дизайну своего быта;</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lastRenderedPageBreak/>
              <w:t>учить детей создавать аранжировки из природных и искусственных материалов, использовать их для украшения одежды и комнаты;</w:t>
            </w:r>
          </w:p>
          <w:p w:rsidR="009F61F8" w:rsidRPr="009F61F8" w:rsidRDefault="009F61F8" w:rsidP="00FE3996">
            <w:pPr>
              <w:numPr>
                <w:ilvl w:val="0"/>
                <w:numId w:val="85"/>
              </w:numPr>
              <w:rPr>
                <w:rFonts w:ascii="Times New Roman" w:hAnsi="Times New Roman" w:cs="Times New Roman"/>
                <w:sz w:val="24"/>
                <w:szCs w:val="24"/>
              </w:rPr>
            </w:pPr>
            <w:r w:rsidRPr="009F61F8">
              <w:rPr>
                <w:rFonts w:ascii="Times New Roman" w:hAnsi="Times New Roman" w:cs="Times New Roman"/>
                <w:sz w:val="24"/>
                <w:szCs w:val="24"/>
              </w:rPr>
              <w:t>развивать художественную культуру ребенка в условиях социокультурной среды музеев, выставок, театров.</w:t>
            </w:r>
          </w:p>
          <w:p w:rsidR="009F61F8" w:rsidRPr="009F61F8" w:rsidRDefault="009F61F8" w:rsidP="00FE3996">
            <w:pPr>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86"/>
              </w:numPr>
              <w:rPr>
                <w:rFonts w:ascii="Times New Roman" w:hAnsi="Times New Roman" w:cs="Times New Roman"/>
                <w:sz w:val="24"/>
                <w:szCs w:val="24"/>
              </w:rPr>
            </w:pPr>
            <w:r w:rsidRPr="009F61F8">
              <w:rPr>
                <w:rFonts w:ascii="Times New Roman" w:hAnsi="Times New Roman" w:cs="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9F61F8" w:rsidRPr="009F61F8" w:rsidRDefault="009F61F8" w:rsidP="00FE3996">
            <w:pPr>
              <w:numPr>
                <w:ilvl w:val="0"/>
                <w:numId w:val="86"/>
              </w:numPr>
              <w:rPr>
                <w:rFonts w:ascii="Times New Roman" w:hAnsi="Times New Roman" w:cs="Times New Roman"/>
                <w:sz w:val="24"/>
                <w:szCs w:val="24"/>
              </w:rPr>
            </w:pPr>
            <w:r w:rsidRPr="009F61F8">
              <w:rPr>
                <w:rFonts w:ascii="Times New Roman" w:hAnsi="Times New Roman" w:cs="Times New Roman"/>
                <w:sz w:val="24"/>
                <w:szCs w:val="24"/>
              </w:rPr>
              <w:t>узнавать 2-3 знакомые картины известных художников;</w:t>
            </w:r>
          </w:p>
          <w:p w:rsidR="009F61F8" w:rsidRPr="009F61F8" w:rsidRDefault="009F61F8" w:rsidP="00FE3996">
            <w:pPr>
              <w:numPr>
                <w:ilvl w:val="0"/>
                <w:numId w:val="86"/>
              </w:numPr>
              <w:rPr>
                <w:rFonts w:ascii="Times New Roman" w:hAnsi="Times New Roman" w:cs="Times New Roman"/>
                <w:sz w:val="24"/>
                <w:szCs w:val="24"/>
              </w:rPr>
            </w:pPr>
            <w:r w:rsidRPr="009F61F8">
              <w:rPr>
                <w:rFonts w:ascii="Times New Roman" w:hAnsi="Times New Roman" w:cs="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9F61F8" w:rsidRPr="009F61F8" w:rsidRDefault="009F61F8" w:rsidP="00FE3996">
            <w:pPr>
              <w:numPr>
                <w:ilvl w:val="0"/>
                <w:numId w:val="86"/>
              </w:numPr>
              <w:rPr>
                <w:rFonts w:ascii="Times New Roman" w:hAnsi="Times New Roman" w:cs="Times New Roman"/>
                <w:sz w:val="24"/>
                <w:szCs w:val="24"/>
              </w:rPr>
            </w:pPr>
            <w:r w:rsidRPr="009F61F8">
              <w:rPr>
                <w:rFonts w:ascii="Times New Roman" w:hAnsi="Times New Roman" w:cs="Times New Roman"/>
                <w:sz w:val="24"/>
                <w:szCs w:val="24"/>
              </w:rPr>
              <w:t>уметь дорисовывать различные декоративные линии, украшая ими  знакомые предметы или сюжеты;</w:t>
            </w:r>
          </w:p>
          <w:p w:rsidR="009F61F8" w:rsidRPr="009F61F8" w:rsidRDefault="009F61F8" w:rsidP="00FE3996">
            <w:pPr>
              <w:numPr>
                <w:ilvl w:val="0"/>
                <w:numId w:val="86"/>
              </w:numPr>
              <w:rPr>
                <w:rFonts w:ascii="Times New Roman" w:hAnsi="Times New Roman" w:cs="Times New Roman"/>
                <w:sz w:val="24"/>
                <w:szCs w:val="24"/>
              </w:rPr>
            </w:pPr>
            <w:r w:rsidRPr="009F61F8">
              <w:rPr>
                <w:rFonts w:ascii="Times New Roman" w:hAnsi="Times New Roman" w:cs="Times New Roman"/>
                <w:sz w:val="24"/>
                <w:szCs w:val="24"/>
              </w:rPr>
              <w:t>создавать изображения по собственному замыслу, используя  знакомые техники и изобразительные средства;</w:t>
            </w:r>
          </w:p>
          <w:p w:rsidR="009F61F8" w:rsidRPr="009F61F8" w:rsidRDefault="009F61F8" w:rsidP="00FE3996">
            <w:pPr>
              <w:numPr>
                <w:ilvl w:val="0"/>
                <w:numId w:val="86"/>
              </w:numPr>
              <w:rPr>
                <w:rFonts w:ascii="Times New Roman" w:hAnsi="Times New Roman" w:cs="Times New Roman"/>
                <w:sz w:val="24"/>
                <w:szCs w:val="24"/>
              </w:rPr>
            </w:pPr>
            <w:r w:rsidRPr="009F61F8">
              <w:rPr>
                <w:rFonts w:ascii="Times New Roman" w:hAnsi="Times New Roman" w:cs="Times New Roman"/>
                <w:sz w:val="24"/>
                <w:szCs w:val="24"/>
              </w:rPr>
              <w:t>адекватно вести себя при посещении музеев, выставочных залов, театров и  выставок.</w:t>
            </w:r>
          </w:p>
          <w:p w:rsidR="009F61F8" w:rsidRPr="009F61F8" w:rsidRDefault="009F61F8" w:rsidP="00FE3996">
            <w:pPr>
              <w:rPr>
                <w:rFonts w:ascii="Times New Roman" w:hAnsi="Times New Roman" w:cs="Times New Roman"/>
                <w:sz w:val="24"/>
                <w:szCs w:val="24"/>
              </w:rPr>
            </w:pPr>
          </w:p>
          <w:p w:rsidR="00BB2817" w:rsidRDefault="00BB2817" w:rsidP="00FE3996">
            <w:pPr>
              <w:rPr>
                <w:rFonts w:ascii="Times New Roman" w:hAnsi="Times New Roman" w:cs="Times New Roman"/>
                <w:sz w:val="24"/>
                <w:szCs w:val="24"/>
              </w:rPr>
            </w:pPr>
          </w:p>
        </w:tc>
      </w:tr>
      <w:tr w:rsidR="00BB2817" w:rsidTr="00BB2817">
        <w:tc>
          <w:tcPr>
            <w:tcW w:w="14786" w:type="dxa"/>
          </w:tcPr>
          <w:p w:rsidR="00BB2817" w:rsidRPr="009F61F8" w:rsidRDefault="009F61F8" w:rsidP="00FE3996">
            <w:pPr>
              <w:jc w:val="center"/>
              <w:rPr>
                <w:rFonts w:ascii="Times New Roman" w:hAnsi="Times New Roman" w:cs="Times New Roman"/>
                <w:b/>
                <w:sz w:val="24"/>
                <w:szCs w:val="24"/>
              </w:rPr>
            </w:pPr>
            <w:r w:rsidRPr="009F61F8">
              <w:rPr>
                <w:rFonts w:ascii="Times New Roman" w:hAnsi="Times New Roman" w:cs="Times New Roman"/>
                <w:b/>
                <w:sz w:val="24"/>
                <w:szCs w:val="24"/>
              </w:rPr>
              <w:lastRenderedPageBreak/>
              <w:t>ФИЗИЧЕСКОЕ РАЗВИТИЕ</w:t>
            </w:r>
          </w:p>
        </w:tc>
      </w:tr>
      <w:tr w:rsidR="009F61F8" w:rsidTr="00BB2817">
        <w:tc>
          <w:tcPr>
            <w:tcW w:w="14786" w:type="dxa"/>
          </w:tcPr>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sz w:val="24"/>
                <w:szCs w:val="24"/>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9F61F8" w:rsidRPr="009F61F8" w:rsidRDefault="009F61F8" w:rsidP="00FE3996">
            <w:pPr>
              <w:jc w:val="both"/>
              <w:rPr>
                <w:rFonts w:ascii="Times New Roman" w:hAnsi="Times New Roman" w:cs="Times New Roman"/>
                <w:sz w:val="24"/>
                <w:szCs w:val="24"/>
              </w:rPr>
            </w:pPr>
            <w:bookmarkStart w:id="31" w:name="_Toc504204918"/>
            <w:r w:rsidRPr="009F61F8">
              <w:rPr>
                <w:rFonts w:ascii="Times New Roman" w:hAnsi="Times New Roman" w:cs="Times New Roman"/>
                <w:i/>
                <w:sz w:val="24"/>
                <w:szCs w:val="24"/>
              </w:rPr>
              <w:t>Основные направления работы по физическому воспитанию</w:t>
            </w:r>
            <w:r w:rsidRPr="009F61F8">
              <w:rPr>
                <w:rFonts w:ascii="Times New Roman" w:hAnsi="Times New Roman" w:cs="Times New Roman"/>
                <w:sz w:val="24"/>
                <w:szCs w:val="24"/>
              </w:rPr>
              <w:t>: 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31"/>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t>Метание –</w:t>
            </w:r>
            <w:r w:rsidRPr="009F61F8">
              <w:rPr>
                <w:rFonts w:ascii="Times New Roman" w:hAnsi="Times New Roman" w:cs="Times New Roman"/>
                <w:sz w:val="24"/>
                <w:szCs w:val="24"/>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t xml:space="preserve">Построение – </w:t>
            </w:r>
            <w:r w:rsidRPr="009F61F8">
              <w:rPr>
                <w:rFonts w:ascii="Times New Roman" w:hAnsi="Times New Roman" w:cs="Times New Roman"/>
                <w:sz w:val="24"/>
                <w:szCs w:val="24"/>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t xml:space="preserve">Ходьба – </w:t>
            </w:r>
            <w:r w:rsidRPr="009F61F8">
              <w:rPr>
                <w:rFonts w:ascii="Times New Roman" w:hAnsi="Times New Roman" w:cs="Times New Roman"/>
                <w:sz w:val="24"/>
                <w:szCs w:val="24"/>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Pr="009F61F8">
              <w:rPr>
                <w:rFonts w:ascii="Times New Roman" w:hAnsi="Times New Roman" w:cs="Times New Roman"/>
                <w:sz w:val="24"/>
                <w:szCs w:val="24"/>
              </w:rPr>
              <w:br/>
              <w:t>В процессе ходьбы развивается целенаправленность в деятельности ребенка.</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lastRenderedPageBreak/>
              <w:t xml:space="preserve">Бег – </w:t>
            </w:r>
            <w:r w:rsidRPr="009F61F8">
              <w:rPr>
                <w:rFonts w:ascii="Times New Roman" w:hAnsi="Times New Roman" w:cs="Times New Roman"/>
                <w:sz w:val="24"/>
                <w:szCs w:val="24"/>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sz w:val="24"/>
                <w:szCs w:val="24"/>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t xml:space="preserve">Прыжки – </w:t>
            </w:r>
            <w:r w:rsidRPr="009F61F8">
              <w:rPr>
                <w:rFonts w:ascii="Times New Roman" w:hAnsi="Times New Roman" w:cs="Times New Roman"/>
                <w:sz w:val="24"/>
                <w:szCs w:val="24"/>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9F61F8">
              <w:rPr>
                <w:rFonts w:ascii="Times New Roman" w:hAnsi="Times New Roman" w:cs="Times New Roman"/>
                <w:sz w:val="24"/>
                <w:szCs w:val="24"/>
                <w:lang w:val="en-US"/>
              </w:rPr>
              <w:t>S</w:t>
            </w:r>
            <w:r w:rsidRPr="009F61F8">
              <w:rPr>
                <w:rFonts w:ascii="Times New Roman" w:hAnsi="Times New Roman" w:cs="Times New Roman"/>
                <w:sz w:val="24"/>
                <w:szCs w:val="24"/>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t xml:space="preserve">Ползание, лазание, перелазание – </w:t>
            </w:r>
            <w:r w:rsidRPr="009F61F8">
              <w:rPr>
                <w:rFonts w:ascii="Times New Roman" w:hAnsi="Times New Roman" w:cs="Times New Roman"/>
                <w:sz w:val="24"/>
                <w:szCs w:val="24"/>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w:t>
            </w:r>
          </w:p>
          <w:p w:rsidR="009F61F8" w:rsidRPr="009F61F8" w:rsidRDefault="009F61F8" w:rsidP="00FE3996">
            <w:pPr>
              <w:jc w:val="both"/>
              <w:rPr>
                <w:rFonts w:ascii="Times New Roman" w:hAnsi="Times New Roman" w:cs="Times New Roman"/>
                <w:b/>
                <w:sz w:val="24"/>
                <w:szCs w:val="24"/>
              </w:rPr>
            </w:pPr>
            <w:r w:rsidRPr="009F61F8">
              <w:rPr>
                <w:rFonts w:ascii="Times New Roman" w:hAnsi="Times New Roman" w:cs="Times New Roman"/>
                <w:b/>
                <w:sz w:val="24"/>
                <w:szCs w:val="24"/>
              </w:rPr>
              <w:t xml:space="preserve">Общеразвивающие упражнения – </w:t>
            </w:r>
            <w:r w:rsidRPr="009F61F8">
              <w:rPr>
                <w:rFonts w:ascii="Times New Roman" w:hAnsi="Times New Roman" w:cs="Times New Roman"/>
                <w:sz w:val="24"/>
                <w:szCs w:val="24"/>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9F61F8" w:rsidRPr="009F61F8" w:rsidRDefault="009F61F8" w:rsidP="00FE3996">
            <w:pPr>
              <w:numPr>
                <w:ilvl w:val="0"/>
                <w:numId w:val="95"/>
              </w:numPr>
              <w:jc w:val="both"/>
              <w:rPr>
                <w:rFonts w:ascii="Times New Roman" w:hAnsi="Times New Roman" w:cs="Times New Roman"/>
                <w:sz w:val="24"/>
                <w:szCs w:val="24"/>
              </w:rPr>
            </w:pPr>
            <w:r w:rsidRPr="009F61F8">
              <w:rPr>
                <w:rFonts w:ascii="Times New Roman" w:hAnsi="Times New Roman" w:cs="Times New Roman"/>
                <w:sz w:val="24"/>
                <w:szCs w:val="24"/>
              </w:rPr>
              <w:t>упражнения без предметов;</w:t>
            </w:r>
          </w:p>
          <w:p w:rsidR="009F61F8" w:rsidRPr="009F61F8" w:rsidRDefault="009F61F8" w:rsidP="00FE3996">
            <w:pPr>
              <w:numPr>
                <w:ilvl w:val="0"/>
                <w:numId w:val="95"/>
              </w:numPr>
              <w:jc w:val="both"/>
              <w:rPr>
                <w:rFonts w:ascii="Times New Roman" w:hAnsi="Times New Roman" w:cs="Times New Roman"/>
                <w:sz w:val="24"/>
                <w:szCs w:val="24"/>
              </w:rPr>
            </w:pPr>
            <w:r w:rsidRPr="009F61F8">
              <w:rPr>
                <w:rFonts w:ascii="Times New Roman" w:hAnsi="Times New Roman" w:cs="Times New Roman"/>
                <w:sz w:val="24"/>
                <w:szCs w:val="24"/>
              </w:rPr>
              <w:t>упражнения с предметами;</w:t>
            </w:r>
          </w:p>
          <w:p w:rsidR="009F61F8" w:rsidRPr="009F61F8" w:rsidRDefault="009F61F8" w:rsidP="00FE3996">
            <w:pPr>
              <w:numPr>
                <w:ilvl w:val="0"/>
                <w:numId w:val="95"/>
              </w:numPr>
              <w:jc w:val="both"/>
              <w:rPr>
                <w:rFonts w:ascii="Times New Roman" w:hAnsi="Times New Roman" w:cs="Times New Roman"/>
                <w:sz w:val="24"/>
                <w:szCs w:val="24"/>
              </w:rPr>
            </w:pPr>
            <w:r w:rsidRPr="009F61F8">
              <w:rPr>
                <w:rFonts w:ascii="Times New Roman" w:hAnsi="Times New Roman" w:cs="Times New Roman"/>
                <w:sz w:val="24"/>
                <w:szCs w:val="24"/>
              </w:rPr>
              <w:t>упражнения, направленные на формирование правильной осанки;</w:t>
            </w:r>
          </w:p>
          <w:p w:rsidR="009F61F8" w:rsidRPr="009F61F8" w:rsidRDefault="009F61F8" w:rsidP="00FE3996">
            <w:pPr>
              <w:numPr>
                <w:ilvl w:val="0"/>
                <w:numId w:val="95"/>
              </w:numPr>
              <w:jc w:val="both"/>
              <w:rPr>
                <w:rFonts w:ascii="Times New Roman" w:hAnsi="Times New Roman" w:cs="Times New Roman"/>
                <w:sz w:val="24"/>
                <w:szCs w:val="24"/>
              </w:rPr>
            </w:pPr>
            <w:r w:rsidRPr="009F61F8">
              <w:rPr>
                <w:rFonts w:ascii="Times New Roman" w:hAnsi="Times New Roman" w:cs="Times New Roman"/>
                <w:sz w:val="24"/>
                <w:szCs w:val="24"/>
              </w:rPr>
              <w:t>упражнения для развития равновесия.</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b/>
                <w:sz w:val="24"/>
                <w:szCs w:val="24"/>
              </w:rPr>
              <w:t>Подвижные игры –</w:t>
            </w:r>
            <w:r w:rsidRPr="009F61F8">
              <w:rPr>
                <w:rFonts w:ascii="Times New Roman" w:hAnsi="Times New Roman" w:cs="Times New Roman"/>
                <w:sz w:val="24"/>
                <w:szCs w:val="24"/>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sz w:val="24"/>
                <w:szCs w:val="24"/>
              </w:rPr>
              <w:t xml:space="preserve">Наиболее эффективно проведение подвижных игр на свежем воздухе. При активной двигательной деятельности детей на свежем воздухе </w:t>
            </w:r>
            <w:r w:rsidRPr="009F61F8">
              <w:rPr>
                <w:rFonts w:ascii="Times New Roman" w:hAnsi="Times New Roman" w:cs="Times New Roman"/>
                <w:sz w:val="24"/>
                <w:szCs w:val="24"/>
              </w:rPr>
              <w:lastRenderedPageBreak/>
              <w:t>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9F61F8" w:rsidRPr="009F61F8" w:rsidRDefault="009F61F8" w:rsidP="00FE3996">
            <w:pPr>
              <w:jc w:val="both"/>
              <w:rPr>
                <w:rFonts w:ascii="Times New Roman" w:hAnsi="Times New Roman" w:cs="Times New Roman"/>
                <w:sz w:val="24"/>
                <w:szCs w:val="24"/>
              </w:rPr>
            </w:pPr>
            <w:bookmarkStart w:id="32" w:name="_Toc504204919"/>
            <w:r w:rsidRPr="009F61F8">
              <w:rPr>
                <w:rFonts w:ascii="Times New Roman" w:hAnsi="Times New Roman" w:cs="Times New Roman"/>
                <w:sz w:val="24"/>
                <w:szCs w:val="24"/>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32"/>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младшего дошкольного возраста являются:</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интерес к физической культуре и  совместным физическим занятиям со сверстниками;</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укреплять состояние здоровья детей;</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правильную осанку у каждого ребенка;</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потребность в разных видах двигательной деятельности;</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развивать у детей движения, двигательные качества, физической и умственной работоспособности;</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тренировать у детей сердечно-сосудистую и дыхательную системы, закаливать организм;</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выполнять движения и действия по подражанию действиям взрослого; </w:t>
            </w:r>
          </w:p>
          <w:p w:rsidR="009F61F8" w:rsidRPr="009F61F8" w:rsidRDefault="009F61F8" w:rsidP="00FE3996">
            <w:pPr>
              <w:numPr>
                <w:ilvl w:val="0"/>
                <w:numId w:val="96"/>
              </w:numPr>
              <w:jc w:val="both"/>
              <w:rPr>
                <w:rFonts w:ascii="Times New Roman" w:hAnsi="Times New Roman" w:cs="Times New Roman"/>
                <w:b/>
                <w:sz w:val="24"/>
                <w:szCs w:val="24"/>
              </w:rPr>
            </w:pPr>
            <w:r w:rsidRPr="009F61F8">
              <w:rPr>
                <w:rFonts w:ascii="Times New Roman" w:hAnsi="Times New Roman" w:cs="Times New Roman"/>
                <w:sz w:val="24"/>
                <w:szCs w:val="24"/>
              </w:rPr>
              <w:t>учить детей выполнять действия по образцу и речевой инструкции;</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внимательно смотреть на взрослого, поворачиваться к нему лицом, когда он говорит;</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выполнять движения и действия по подражанию взрослому; </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тихо входить в спортивный зал и строится в шеренгу по опорному знаку – стена, веревка, лента, палка;</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стайкой за воспитателем;</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друг за другом, держась за веревку рукой;</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по «дорожке» и «следам»;</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 xml:space="preserve">воспитывать у детей интерес к участию в подвижных играх; </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спрыгивать с высоты (с гимнастической доски – высота 10-15 см);</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подползать под веревку, под скамейку;</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lastRenderedPageBreak/>
              <w:t>учить детей удерживаться на перекладине с поддержкой взрослого;</w:t>
            </w:r>
          </w:p>
          <w:p w:rsidR="009F61F8" w:rsidRPr="009F61F8" w:rsidRDefault="009F61F8" w:rsidP="00FE3996">
            <w:pPr>
              <w:numPr>
                <w:ilvl w:val="0"/>
                <w:numId w:val="96"/>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интерес к движениям в воде, учить не бояться воды и спокойно входить в бассейн, окунаться спокойно в воду;</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среднего дошкольного возраста являются:</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инструкцию взрослого, поворачиваться к нему лицом, когда он говорит;</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движения и действия по подражанию, показу и речевой инструкции взрослого;</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 xml:space="preserve">формировать у детей интерес к участию в подвижных играх, знать правила некоторых подвижных игр; </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бросать мяч  в цель двумя руками;</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ловить мяч среднего размера;</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строиться и ходить в шеренге по опорному знаку –  веревка, лента, палки;</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по «дорожке» и «следам»;</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 xml:space="preserve">учить детей бегать вслед за воспитателем; </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прыгать на двух ногах на месте, передвигаться прыжками;</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ползать по гимнастической скамейке;</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умение подползать под скамейку;</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переворачиваться из положения лежа на спине в положение лежа на животе;</w:t>
            </w:r>
          </w:p>
          <w:p w:rsidR="009F61F8" w:rsidRPr="009F61F8" w:rsidRDefault="009F61F8" w:rsidP="00FE3996">
            <w:pPr>
              <w:numPr>
                <w:ilvl w:val="0"/>
                <w:numId w:val="97"/>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подтягиваться на перекладине.</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sz w:val="24"/>
                <w:szCs w:val="24"/>
              </w:rPr>
              <w:t>- 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старшего дошкольного возраста являются:</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ловить и бросать мячи большого и среднего размера;</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передавать друг другу один большой мяч, стоя в кругу;</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метать в цель мешочек с песком;</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ползать по  гимнастической скамейке на четвереньках;</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подлезать и подползать через скамейки, ворота, различные конструкции;</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умение удерживаться и лазить вверх и вниз по гимнастической стенке;</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по доске  и скамейке, вытянув руки в разные стороны либо вперед;</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на носках с перешагиванием через палки;</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наступая на кубы, «кирпичики»,  ходить, высоко поднимая колени «как цапля»;</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lastRenderedPageBreak/>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бегать змейкой, прыгать «лягушкой»;</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передвигаться прыжками вперед;</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выполнять скрестные движения руками;</w:t>
            </w:r>
          </w:p>
          <w:p w:rsidR="009F61F8" w:rsidRPr="009F61F8" w:rsidRDefault="009F61F8" w:rsidP="00FE3996">
            <w:pPr>
              <w:numPr>
                <w:ilvl w:val="0"/>
                <w:numId w:val="98"/>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держаться самостоятельно на воде, демонстрируя некоторые действия (прыгать, передвигаться, бросать мяч);</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выполнять по речевой инструкции ряд последовательных движений без предметов и с предметами;</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попадать в цель с расстояния 5 метров;</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бросать и ловить мячи разного размера;</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находить свое место в шеренге по сигналу;</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на носках, на пятках и внутренних сводах стоп;</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согласовывать темп ходьбы со звуковыми сигналами;</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перестраиваться в колонну и парами, в соответствии со звуковыми сигналами;</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по наклонной гимнастической доске;</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лазить вверх и вниз по шведской стенке, перелазить на соседний пролет стенки;</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продолжать детей учить езде на велосипеде;</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учить детей ходить и бегать с изменением направления – змейкой, по диагонали;</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закрепить умение у детей прыгать на двух ногах и на одной ноге;</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желание участвовать в знакомой подвижной игре, предлагать сверстникам участвовать в играх;</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держаться на воде и плавать;</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разучить с детьми комплекс разминочных движений и подготовительных  упражнений для плавания;</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продолжать учить детей плавать: выполнять гребковые движения руками в сочетании с движениями ногами;</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воспитывать у детей потребность в выполнении гигиенических навыков;</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обращать внимание детей на приятные ощущения от наличия чистых рук, волос, тела, белья, одежды;</w:t>
            </w:r>
          </w:p>
          <w:p w:rsidR="009F61F8" w:rsidRPr="009F61F8" w:rsidRDefault="009F61F8" w:rsidP="00FE3996">
            <w:pPr>
              <w:numPr>
                <w:ilvl w:val="0"/>
                <w:numId w:val="99"/>
              </w:numPr>
              <w:jc w:val="both"/>
              <w:rPr>
                <w:rFonts w:ascii="Times New Roman" w:hAnsi="Times New Roman" w:cs="Times New Roman"/>
                <w:sz w:val="24"/>
                <w:szCs w:val="24"/>
              </w:rPr>
            </w:pPr>
            <w:r w:rsidRPr="009F61F8">
              <w:rPr>
                <w:rFonts w:ascii="Times New Roman" w:hAnsi="Times New Roman" w:cs="Times New Roman"/>
                <w:sz w:val="24"/>
                <w:szCs w:val="24"/>
              </w:rPr>
              <w:t>закрепить представление детей о режиме дня и необходимости и полезности его соблюдения.</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К концу дошкольного возраста дети могут научиться:</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попадать в цель с расстояния 5 метров;</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бросать и ловить мяч;</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находить свое место в шеренге по сигналу;</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lastRenderedPageBreak/>
              <w:t>ходить на носках, на пятках и внутренних сводах стоп;</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согласовывать темп ходьбы со звуковыми сигналами;</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перестраиваться в колонну и парами, в соответствии со звуковыми сигналами;</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ходить по наклонной гимнастической доске;</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лазить вверх и вниз по гимнастической стенке, перелазить на соседний пролет стенки;</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ездить на велосипеде (трех или двухколесном);</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ходить и бегать с изменением направления - змейкой, по диагонали;</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прыгать на двух ногах и на одной ноге;</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знать и выполнять комплекс упражнений утренней зарядки, для разминки в течение дня;</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самостоятельно участвовать в знакомой подвижной игре;</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выполнять комплекс разминочных и подготовительных движений;</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держаться на воде, выполнять гребковые движения руками в сочетании с движениями ногами;</w:t>
            </w:r>
          </w:p>
          <w:p w:rsidR="009F61F8" w:rsidRPr="009F61F8" w:rsidRDefault="009F61F8" w:rsidP="00FE3996">
            <w:pPr>
              <w:numPr>
                <w:ilvl w:val="0"/>
                <w:numId w:val="94"/>
              </w:numPr>
              <w:tabs>
                <w:tab w:val="num" w:pos="993"/>
              </w:tabs>
              <w:jc w:val="both"/>
              <w:rPr>
                <w:rFonts w:ascii="Times New Roman" w:hAnsi="Times New Roman" w:cs="Times New Roman"/>
                <w:sz w:val="24"/>
                <w:szCs w:val="24"/>
              </w:rPr>
            </w:pPr>
            <w:r w:rsidRPr="009F61F8">
              <w:rPr>
                <w:rFonts w:ascii="Times New Roman" w:hAnsi="Times New Roman" w:cs="Times New Roman"/>
                <w:sz w:val="24"/>
                <w:szCs w:val="24"/>
              </w:rPr>
              <w:t>соблюдать правила гигиены в повседневной жизни.</w:t>
            </w:r>
          </w:p>
          <w:p w:rsidR="009F61F8" w:rsidRPr="009F61F8" w:rsidRDefault="009F61F8" w:rsidP="00FE3996">
            <w:pPr>
              <w:jc w:val="both"/>
              <w:rPr>
                <w:rFonts w:ascii="Times New Roman" w:hAnsi="Times New Roman" w:cs="Times New Roman"/>
                <w:b/>
                <w:i/>
                <w:sz w:val="24"/>
                <w:szCs w:val="24"/>
                <w:u w:val="single"/>
              </w:rPr>
            </w:pPr>
            <w:r w:rsidRPr="009F61F8">
              <w:rPr>
                <w:rFonts w:ascii="Times New Roman" w:hAnsi="Times New Roman" w:cs="Times New Roman"/>
                <w:b/>
                <w:i/>
                <w:sz w:val="24"/>
                <w:szCs w:val="24"/>
                <w:u w:val="single"/>
              </w:rPr>
              <w:t>Формирование представлений о здоровом образе жизни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Основными задачами образовательной деятельности</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с детьми от 6-ти до 7 (8-ми) лет являются:</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формировать у детей представление о человеке как о целостном разумном существе, у которого есть душа, тело, мысли, чувства;</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воспитывать у детей потребность в выполнении гигиенических навыков;</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обращать внимание детей на приятные ощущения от наличия чистых рук, волос, тела, белья, одежды;</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закрепить представление детей о режиме дня и необходимости и полезности его соблюдения;</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обучать детей приемам самомассажа и укрепления здоровья через воздействие на биологически активные точки своего организма;</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познакомить детей с ролью подвижных игр и специальных упражнений для снятия усталости и напряжения;</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познакомить детей со значением солнца, света, чистого воздуха и воды и их влиянием на жизнь и здоровье человека;</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познакомить детей с приемами правильного дыхания и с элементарными дыхательными упражнениями;</w:t>
            </w:r>
          </w:p>
          <w:p w:rsidR="009F61F8" w:rsidRPr="009F61F8" w:rsidRDefault="009F61F8" w:rsidP="00FE3996">
            <w:pPr>
              <w:numPr>
                <w:ilvl w:val="0"/>
                <w:numId w:val="100"/>
              </w:numPr>
              <w:jc w:val="both"/>
              <w:rPr>
                <w:rFonts w:ascii="Times New Roman" w:hAnsi="Times New Roman" w:cs="Times New Roman"/>
                <w:sz w:val="24"/>
                <w:szCs w:val="24"/>
              </w:rPr>
            </w:pPr>
            <w:r w:rsidRPr="009F61F8">
              <w:rPr>
                <w:rFonts w:ascii="Times New Roman" w:hAnsi="Times New Roman" w:cs="Times New Roman"/>
                <w:sz w:val="24"/>
                <w:szCs w:val="24"/>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9F61F8" w:rsidRPr="009F61F8" w:rsidRDefault="009F61F8" w:rsidP="00FE3996">
            <w:pPr>
              <w:jc w:val="both"/>
              <w:rPr>
                <w:rFonts w:ascii="Times New Roman" w:hAnsi="Times New Roman" w:cs="Times New Roman"/>
                <w:b/>
                <w:i/>
                <w:sz w:val="24"/>
                <w:szCs w:val="24"/>
              </w:rPr>
            </w:pPr>
            <w:r w:rsidRPr="009F61F8">
              <w:rPr>
                <w:rFonts w:ascii="Times New Roman" w:hAnsi="Times New Roman" w:cs="Times New Roman"/>
                <w:b/>
                <w:i/>
                <w:sz w:val="24"/>
                <w:szCs w:val="24"/>
              </w:rPr>
              <w:t xml:space="preserve">            К концу дошкольного возраста дети могут  научиться:</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lastRenderedPageBreak/>
              <w:t>выполнять основные гигиенические навыки;</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выполнять комплекс утренней зарядки;</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показывать месторасположение позвоночника и сердца;</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выполнять элементарные дыхательные упражнения под контролем взрослого;</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перечислить по просьбе взрослого полезные продукты для здоровья человека;</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 xml:space="preserve">иметь элементарные представления о роли солнца, света, чистого воздуха и воды для жизни и здоровья человека; </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выполнять 3-4 упражнения для снятия напряжения с глаз;</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использовать приемы самомассажа пальцев рук, кистей и стоп;</w:t>
            </w:r>
          </w:p>
          <w:p w:rsidR="009F61F8" w:rsidRPr="009F61F8" w:rsidRDefault="009F61F8" w:rsidP="00FE3996">
            <w:pPr>
              <w:numPr>
                <w:ilvl w:val="0"/>
                <w:numId w:val="101"/>
              </w:numPr>
              <w:jc w:val="both"/>
              <w:rPr>
                <w:rFonts w:ascii="Times New Roman" w:hAnsi="Times New Roman" w:cs="Times New Roman"/>
                <w:sz w:val="24"/>
                <w:szCs w:val="24"/>
              </w:rPr>
            </w:pPr>
            <w:r w:rsidRPr="009F61F8">
              <w:rPr>
                <w:rFonts w:ascii="Times New Roman" w:hAnsi="Times New Roman" w:cs="Times New Roman"/>
                <w:sz w:val="24"/>
                <w:szCs w:val="24"/>
              </w:rPr>
              <w:t>перечислить правила безопасного поведения дома и на улице;</w:t>
            </w:r>
          </w:p>
          <w:p w:rsidR="009F61F8" w:rsidRPr="009F61F8" w:rsidRDefault="009F61F8" w:rsidP="00FE3996">
            <w:pPr>
              <w:jc w:val="both"/>
              <w:rPr>
                <w:rFonts w:ascii="Times New Roman" w:hAnsi="Times New Roman" w:cs="Times New Roman"/>
                <w:sz w:val="24"/>
                <w:szCs w:val="24"/>
              </w:rPr>
            </w:pPr>
            <w:r w:rsidRPr="009F61F8">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rsidR="009F61F8" w:rsidRDefault="009F61F8" w:rsidP="00FE3996">
            <w:pPr>
              <w:jc w:val="both"/>
              <w:rPr>
                <w:rFonts w:ascii="Times New Roman" w:hAnsi="Times New Roman" w:cs="Times New Roman"/>
                <w:sz w:val="24"/>
                <w:szCs w:val="24"/>
              </w:rPr>
            </w:pPr>
          </w:p>
        </w:tc>
      </w:tr>
    </w:tbl>
    <w:p w:rsidR="00FE3996" w:rsidRDefault="00FE3996" w:rsidP="00FE3996">
      <w:pPr>
        <w:spacing w:line="240" w:lineRule="auto"/>
        <w:rPr>
          <w:rFonts w:ascii="Times New Roman" w:hAnsi="Times New Roman" w:cs="Times New Roman"/>
          <w:sz w:val="24"/>
          <w:szCs w:val="24"/>
        </w:rPr>
      </w:pPr>
    </w:p>
    <w:p w:rsidR="00FE3996" w:rsidRPr="00FE3996" w:rsidRDefault="00FE3996" w:rsidP="00FE3996">
      <w:pPr>
        <w:spacing w:line="240" w:lineRule="auto"/>
        <w:rPr>
          <w:rFonts w:ascii="Times New Roman" w:hAnsi="Times New Roman" w:cs="Times New Roman"/>
          <w:b/>
          <w:bCs/>
          <w:sz w:val="24"/>
          <w:szCs w:val="24"/>
        </w:rPr>
        <w:sectPr w:rsidR="00FE3996" w:rsidRPr="00FE3996" w:rsidSect="00C80C12">
          <w:pgSz w:w="16838" w:h="11906" w:orient="landscape"/>
          <w:pgMar w:top="850"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52748" w:rsidRPr="00FE3996" w:rsidRDefault="009E43BF" w:rsidP="00FE3996">
      <w:pPr>
        <w:jc w:val="both"/>
        <w:rPr>
          <w:rFonts w:ascii="Times New Roman" w:hAnsi="Times New Roman" w:cs="Times New Roman"/>
          <w:b/>
          <w:sz w:val="24"/>
          <w:szCs w:val="24"/>
          <w:u w:val="single"/>
        </w:rPr>
      </w:pPr>
      <w:bookmarkStart w:id="33" w:name="_Toc475204402"/>
      <w:bookmarkStart w:id="34" w:name="_Toc116250668"/>
      <w:r>
        <w:rPr>
          <w:rFonts w:ascii="Times New Roman" w:hAnsi="Times New Roman" w:cs="Times New Roman"/>
          <w:b/>
          <w:sz w:val="24"/>
          <w:szCs w:val="24"/>
        </w:rPr>
        <w:lastRenderedPageBreak/>
        <w:t>2.1.2</w:t>
      </w:r>
      <w:r w:rsidR="00D52748" w:rsidRPr="00FE3996">
        <w:rPr>
          <w:rFonts w:ascii="Times New Roman" w:hAnsi="Times New Roman" w:cs="Times New Roman"/>
          <w:b/>
          <w:sz w:val="24"/>
          <w:szCs w:val="24"/>
        </w:rPr>
        <w:t xml:space="preserve"> </w:t>
      </w:r>
      <w:r w:rsidR="00D52748" w:rsidRPr="00FE3996">
        <w:rPr>
          <w:rFonts w:ascii="Times New Roman" w:hAnsi="Times New Roman" w:cs="Times New Roman"/>
          <w:b/>
          <w:sz w:val="24"/>
          <w:szCs w:val="24"/>
          <w:u w:val="single"/>
        </w:rPr>
        <w:t>Взаимодействие педагогов с детьми</w:t>
      </w:r>
    </w:p>
    <w:p w:rsidR="00D52748" w:rsidRDefault="00D52748" w:rsidP="00A0619F">
      <w:pPr>
        <w:rPr>
          <w:rFonts w:ascii="Times New Roman" w:hAnsi="Times New Roman" w:cs="Times New Roman"/>
          <w:sz w:val="24"/>
          <w:szCs w:val="24"/>
        </w:rPr>
      </w:pPr>
      <w:r w:rsidRPr="00D52748">
        <w:rPr>
          <w:rFonts w:ascii="Times New Roman" w:hAnsi="Times New Roman" w:cs="Times New Roman"/>
          <w:sz w:val="24"/>
          <w:szCs w:val="24"/>
        </w:rPr>
        <w:t xml:space="preserve">Соответствует </w:t>
      </w:r>
      <w:r>
        <w:rPr>
          <w:rFonts w:ascii="Times New Roman" w:hAnsi="Times New Roman" w:cs="Times New Roman"/>
          <w:sz w:val="24"/>
          <w:szCs w:val="24"/>
        </w:rPr>
        <w:t>ФАОП ДО ОВЗ стр. 460 п. 38</w:t>
      </w:r>
      <w:r w:rsidR="00A0619F">
        <w:rPr>
          <w:rFonts w:ascii="Times New Roman" w:hAnsi="Times New Roman" w:cs="Times New Roman"/>
          <w:sz w:val="24"/>
          <w:szCs w:val="24"/>
        </w:rPr>
        <w:t xml:space="preserve"> </w:t>
      </w:r>
      <w:hyperlink r:id="rId23" w:history="1">
        <w:r w:rsidR="00A0619F" w:rsidRPr="008E0686">
          <w:rPr>
            <w:rStyle w:val="ad"/>
            <w:rFonts w:ascii="Times New Roman" w:hAnsi="Times New Roman"/>
            <w:sz w:val="24"/>
            <w:szCs w:val="24"/>
          </w:rPr>
          <w:t>https://dou110.rznobr.ru/files_to/article/78/FAOOP_DO.pdf</w:t>
        </w:r>
      </w:hyperlink>
    </w:p>
    <w:p w:rsidR="00D52748" w:rsidRDefault="009E43BF" w:rsidP="00FE3996">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2.1.3</w:t>
      </w:r>
      <w:r w:rsidR="00D52748" w:rsidRPr="00D52748">
        <w:rPr>
          <w:rFonts w:ascii="Times New Roman" w:hAnsi="Times New Roman" w:cs="Times New Roman"/>
          <w:b/>
          <w:bCs/>
          <w:sz w:val="24"/>
          <w:szCs w:val="24"/>
          <w:u w:val="single"/>
        </w:rPr>
        <w:t xml:space="preserve">.Способы и направления поддержки детской инициативы  </w:t>
      </w:r>
    </w:p>
    <w:p w:rsidR="00D52748" w:rsidRPr="00D52748" w:rsidRDefault="00D52748" w:rsidP="00FE3996">
      <w:pPr>
        <w:jc w:val="both"/>
        <w:rPr>
          <w:rFonts w:ascii="Times New Roman" w:hAnsi="Times New Roman" w:cs="Times New Roman"/>
          <w:bCs/>
          <w:sz w:val="24"/>
          <w:szCs w:val="24"/>
        </w:rPr>
      </w:pPr>
      <w:r w:rsidRPr="00D52748">
        <w:rPr>
          <w:rFonts w:ascii="Times New Roman" w:hAnsi="Times New Roman" w:cs="Times New Roman"/>
          <w:bCs/>
          <w:sz w:val="24"/>
          <w:szCs w:val="24"/>
        </w:rPr>
        <w:t xml:space="preserve">Соответствует ФАОП ДО ОВЗ стр. </w:t>
      </w:r>
      <w:r>
        <w:rPr>
          <w:rFonts w:ascii="Times New Roman" w:hAnsi="Times New Roman" w:cs="Times New Roman"/>
          <w:bCs/>
          <w:sz w:val="24"/>
          <w:szCs w:val="24"/>
        </w:rPr>
        <w:t>461</w:t>
      </w:r>
      <w:r w:rsidR="000111F6" w:rsidRPr="000111F6">
        <w:rPr>
          <w:rFonts w:ascii="Times New Roman" w:hAnsi="Times New Roman" w:cs="Times New Roman"/>
          <w:bCs/>
          <w:sz w:val="24"/>
          <w:szCs w:val="24"/>
        </w:rPr>
        <w:t xml:space="preserve"> </w:t>
      </w:r>
      <w:r w:rsidR="000111F6" w:rsidRPr="00D52748">
        <w:rPr>
          <w:rFonts w:ascii="Times New Roman" w:hAnsi="Times New Roman" w:cs="Times New Roman"/>
          <w:bCs/>
          <w:sz w:val="24"/>
          <w:szCs w:val="24"/>
        </w:rPr>
        <w:t>п. 38</w:t>
      </w:r>
      <w:r>
        <w:rPr>
          <w:rFonts w:ascii="Times New Roman" w:hAnsi="Times New Roman" w:cs="Times New Roman"/>
          <w:bCs/>
          <w:sz w:val="24"/>
          <w:szCs w:val="24"/>
        </w:rPr>
        <w:t xml:space="preserve">, ФОП сто 157 п. </w:t>
      </w:r>
      <w:r w:rsidR="000111F6">
        <w:rPr>
          <w:rFonts w:ascii="Times New Roman" w:hAnsi="Times New Roman" w:cs="Times New Roman"/>
          <w:bCs/>
          <w:sz w:val="24"/>
          <w:szCs w:val="24"/>
        </w:rPr>
        <w:t>25</w:t>
      </w:r>
      <w:r w:rsidRPr="00D52748">
        <w:rPr>
          <w:rFonts w:ascii="Times New Roman" w:hAnsi="Times New Roman" w:cs="Times New Roman"/>
          <w:bCs/>
          <w:sz w:val="24"/>
          <w:szCs w:val="24"/>
        </w:rPr>
        <w:t xml:space="preserve"> </w:t>
      </w:r>
    </w:p>
    <w:p w:rsidR="00FE04F9" w:rsidRPr="00FE04F9" w:rsidRDefault="009E43BF" w:rsidP="00FE3996">
      <w:pPr>
        <w:jc w:val="both"/>
        <w:rPr>
          <w:rFonts w:ascii="Times New Roman" w:hAnsi="Times New Roman" w:cs="Times New Roman"/>
          <w:b/>
          <w:bCs/>
          <w:sz w:val="24"/>
          <w:szCs w:val="24"/>
          <w:u w:val="single"/>
        </w:rPr>
      </w:pPr>
      <w:r>
        <w:rPr>
          <w:rFonts w:ascii="Times New Roman" w:hAnsi="Times New Roman" w:cs="Times New Roman"/>
          <w:b/>
          <w:sz w:val="24"/>
          <w:szCs w:val="24"/>
        </w:rPr>
        <w:t>2.1.4</w:t>
      </w:r>
      <w:r w:rsidR="00FE04F9" w:rsidRPr="00FE04F9">
        <w:rPr>
          <w:rFonts w:ascii="Times New Roman" w:hAnsi="Times New Roman" w:cs="Times New Roman"/>
          <w:b/>
          <w:bCs/>
          <w:sz w:val="24"/>
          <w:szCs w:val="24"/>
          <w:u w:val="single"/>
        </w:rPr>
        <w:t>Взаимодействие педагогического коллектива с семьями дошкольников</w:t>
      </w:r>
      <w:bookmarkEnd w:id="33"/>
      <w:bookmarkEnd w:id="34"/>
    </w:p>
    <w:p w:rsidR="00FE04F9" w:rsidRDefault="00FE04F9" w:rsidP="00FE3996">
      <w:pPr>
        <w:spacing w:line="240" w:lineRule="auto"/>
        <w:jc w:val="both"/>
        <w:rPr>
          <w:rFonts w:ascii="Times New Roman" w:hAnsi="Times New Roman" w:cs="Times New Roman"/>
          <w:bCs/>
          <w:sz w:val="24"/>
          <w:szCs w:val="24"/>
        </w:rPr>
      </w:pPr>
      <w:r w:rsidRPr="00FE04F9">
        <w:rPr>
          <w:rFonts w:ascii="Times New Roman" w:hAnsi="Times New Roman" w:cs="Times New Roman"/>
          <w:bCs/>
          <w:sz w:val="24"/>
          <w:szCs w:val="24"/>
        </w:rPr>
        <w:t>Соответствуе</w:t>
      </w:r>
      <w:r w:rsidR="00E77647">
        <w:rPr>
          <w:rFonts w:ascii="Times New Roman" w:hAnsi="Times New Roman" w:cs="Times New Roman"/>
          <w:bCs/>
          <w:sz w:val="24"/>
          <w:szCs w:val="24"/>
        </w:rPr>
        <w:t>т ФАООП ДО ОВЗ с. 461  п.39</w:t>
      </w:r>
    </w:p>
    <w:p w:rsidR="004E0CA2" w:rsidRPr="009E43BF" w:rsidRDefault="00E77647" w:rsidP="00FE3996">
      <w:pPr>
        <w:spacing w:line="240" w:lineRule="auto"/>
        <w:jc w:val="both"/>
        <w:rPr>
          <w:rFonts w:ascii="Times New Roman" w:hAnsi="Times New Roman" w:cs="Times New Roman"/>
          <w:b/>
          <w:bCs/>
          <w:sz w:val="24"/>
          <w:szCs w:val="24"/>
          <w:u w:val="single"/>
        </w:rPr>
      </w:pPr>
      <w:r w:rsidRPr="009E43BF">
        <w:rPr>
          <w:rFonts w:ascii="Times New Roman" w:hAnsi="Times New Roman" w:cs="Times New Roman"/>
          <w:b/>
          <w:bCs/>
          <w:sz w:val="24"/>
          <w:szCs w:val="24"/>
          <w:u w:val="single"/>
        </w:rPr>
        <w:t>2</w:t>
      </w:r>
      <w:r w:rsidR="009E43BF" w:rsidRPr="009E43BF">
        <w:rPr>
          <w:rFonts w:ascii="Times New Roman" w:hAnsi="Times New Roman" w:cs="Times New Roman"/>
          <w:b/>
          <w:bCs/>
          <w:sz w:val="24"/>
          <w:szCs w:val="24"/>
          <w:u w:val="single"/>
        </w:rPr>
        <w:t>.1.4.1</w:t>
      </w:r>
      <w:r w:rsidR="004E0CA2" w:rsidRPr="009E43BF">
        <w:rPr>
          <w:rFonts w:ascii="Times New Roman" w:hAnsi="Times New Roman" w:cs="Times New Roman"/>
          <w:b/>
          <w:bCs/>
          <w:sz w:val="24"/>
          <w:szCs w:val="24"/>
          <w:u w:val="single"/>
        </w:rPr>
        <w:t>Особенности взаимодействия педагогического коллектива с семьями дошкольников с тяжелыми нарушениями речи</w:t>
      </w:r>
    </w:p>
    <w:p w:rsidR="00E77647" w:rsidRPr="00E77647" w:rsidRDefault="00E77647" w:rsidP="00FE3996">
      <w:pPr>
        <w:spacing w:line="240" w:lineRule="auto"/>
        <w:jc w:val="both"/>
        <w:rPr>
          <w:rFonts w:ascii="Times New Roman" w:hAnsi="Times New Roman" w:cs="Times New Roman"/>
          <w:bCs/>
          <w:sz w:val="24"/>
          <w:szCs w:val="24"/>
        </w:rPr>
      </w:pPr>
      <w:r w:rsidRPr="00E77647">
        <w:rPr>
          <w:rFonts w:ascii="Times New Roman" w:hAnsi="Times New Roman" w:cs="Times New Roman"/>
          <w:bCs/>
          <w:sz w:val="24"/>
          <w:szCs w:val="24"/>
        </w:rPr>
        <w:t xml:space="preserve">Соответствует ФАООП ДО ОВЗ </w:t>
      </w:r>
      <w:r>
        <w:rPr>
          <w:rFonts w:ascii="Times New Roman" w:hAnsi="Times New Roman" w:cs="Times New Roman"/>
          <w:bCs/>
          <w:sz w:val="24"/>
          <w:szCs w:val="24"/>
        </w:rPr>
        <w:t>с. 467 п.39.3</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активизировать роль родителей в воспитании и обучении ребенка, выработать единое и адекватное понимание проблем ребенка.Укрепление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r w:rsidR="000111F6">
        <w:rPr>
          <w:rFonts w:ascii="Times New Roman" w:hAnsi="Times New Roman" w:cs="Times New Roman"/>
          <w:bCs/>
          <w:sz w:val="24"/>
          <w:szCs w:val="24"/>
        </w:rPr>
        <w:t xml:space="preserve"> </w:t>
      </w:r>
      <w:r w:rsidRPr="004E0CA2">
        <w:rPr>
          <w:rFonts w:ascii="Times New Roman" w:hAnsi="Times New Roman" w:cs="Times New Roman"/>
          <w:bCs/>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Реализация цели обеспечивает решение следующих задач:</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lastRenderedPageBreak/>
        <w:t>– вовлечение родителей в воспитательно-образовательный процесс;</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внедрение эффективных технологий сотрудничества с родителями, активизация их участия в жизни ДОО.</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повышение родительской компетентности в вопросах воспитания и обучения детей.</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Работа, обеспечивающая взаимодействие семьи и дошкольной организации, включает следующие направления:</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w:t>
      </w:r>
      <w:r w:rsidRPr="004E0CA2">
        <w:rPr>
          <w:rFonts w:ascii="Times New Roman" w:hAnsi="Times New Roman" w:cs="Times New Roman"/>
          <w:b/>
          <w:bCs/>
          <w:sz w:val="24"/>
          <w:szCs w:val="24"/>
        </w:rPr>
        <w:t>аналитическое -</w:t>
      </w:r>
      <w:r w:rsidRPr="004E0CA2">
        <w:rPr>
          <w:rFonts w:ascii="Times New Roman" w:hAnsi="Times New Roman" w:cs="Times New Roman"/>
          <w:bCs/>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w:t>
      </w:r>
      <w:r w:rsidRPr="004E0CA2">
        <w:rPr>
          <w:rFonts w:ascii="Times New Roman" w:hAnsi="Times New Roman" w:cs="Times New Roman"/>
          <w:b/>
          <w:bCs/>
          <w:sz w:val="24"/>
          <w:szCs w:val="24"/>
        </w:rPr>
        <w:t xml:space="preserve">коммуникативно-деятельностное - </w:t>
      </w:r>
      <w:r w:rsidRPr="004E0CA2">
        <w:rPr>
          <w:rFonts w:ascii="Times New Roman" w:hAnsi="Times New Roman" w:cs="Times New Roman"/>
          <w:bCs/>
          <w:sz w:val="24"/>
          <w:szCs w:val="24"/>
        </w:rPr>
        <w:t>направлено наповышение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w:t>
      </w:r>
      <w:r w:rsidRPr="004E0CA2">
        <w:rPr>
          <w:rFonts w:ascii="Times New Roman" w:hAnsi="Times New Roman" w:cs="Times New Roman"/>
          <w:b/>
          <w:bCs/>
          <w:sz w:val="24"/>
          <w:szCs w:val="24"/>
        </w:rPr>
        <w:t xml:space="preserve">информационное - </w:t>
      </w:r>
      <w:r w:rsidRPr="004E0CA2">
        <w:rPr>
          <w:rFonts w:ascii="Times New Roman" w:hAnsi="Times New Roman" w:cs="Times New Roman"/>
          <w:bCs/>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35" w:name="_Toc414450606"/>
      <w:bookmarkStart w:id="36" w:name="_Toc414450704"/>
      <w:bookmarkStart w:id="37" w:name="_Toc414451699"/>
      <w:r w:rsidRPr="004E0CA2">
        <w:rPr>
          <w:rFonts w:ascii="Times New Roman" w:hAnsi="Times New Roman" w:cs="Times New Roman"/>
          <w:bCs/>
          <w:sz w:val="24"/>
          <w:szCs w:val="24"/>
        </w:rPr>
        <w:t xml:space="preserve"> др.);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Содержание направлений работы с семьёй может фиксироваться в АООП как в каждой из пяти образовательнымобластям, так и отдельным разделом, в котором раскрываются  направления работы дошкольной образовательной организации с родителями.</w:t>
      </w:r>
      <w:bookmarkEnd w:id="35"/>
      <w:bookmarkEnd w:id="36"/>
      <w:bookmarkEnd w:id="37"/>
      <w:r w:rsidR="000111F6">
        <w:rPr>
          <w:rFonts w:ascii="Times New Roman" w:hAnsi="Times New Roman" w:cs="Times New Roman"/>
          <w:bCs/>
          <w:sz w:val="24"/>
          <w:szCs w:val="24"/>
        </w:rPr>
        <w:t xml:space="preserve"> </w:t>
      </w:r>
      <w:r w:rsidRPr="004E0CA2">
        <w:rPr>
          <w:rFonts w:ascii="Times New Roman" w:hAnsi="Times New Roman" w:cs="Times New Roman"/>
          <w:bCs/>
          <w:sz w:val="24"/>
          <w:szCs w:val="24"/>
        </w:rPr>
        <w:t>Необходимо указать в АООП планируемый результат работы с родителями, который может включать:</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организацию преемственности в работе ДОО и семьи по вопросам оздоровления, досуга, обучения и воспитания;</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повышение уровня родительской компетентности;</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 гармонизацию семейных детско-родительских отношений и др.</w:t>
      </w:r>
    </w:p>
    <w:p w:rsidR="004E0CA2" w:rsidRDefault="00460A85" w:rsidP="00FE3996">
      <w:pPr>
        <w:spacing w:line="240" w:lineRule="auto"/>
        <w:ind w:left="-567" w:firstLine="567"/>
        <w:jc w:val="center"/>
        <w:rPr>
          <w:rFonts w:ascii="Times New Roman" w:hAnsi="Times New Roman" w:cs="Times New Roman"/>
          <w:b/>
          <w:bCs/>
          <w:sz w:val="24"/>
          <w:szCs w:val="24"/>
        </w:rPr>
      </w:pPr>
      <w:r>
        <w:rPr>
          <w:rFonts w:ascii="Times New Roman" w:hAnsi="Times New Roman" w:cs="Times New Roman"/>
          <w:b/>
          <w:bCs/>
          <w:sz w:val="24"/>
          <w:szCs w:val="24"/>
        </w:rPr>
        <w:t>2.</w:t>
      </w:r>
      <w:r w:rsidR="009E43BF">
        <w:rPr>
          <w:rFonts w:ascii="Times New Roman" w:hAnsi="Times New Roman" w:cs="Times New Roman"/>
          <w:b/>
          <w:bCs/>
          <w:sz w:val="24"/>
          <w:szCs w:val="24"/>
        </w:rPr>
        <w:t>1.4.2</w:t>
      </w:r>
      <w:r w:rsidR="004E0CA2" w:rsidRPr="004E0CA2">
        <w:rPr>
          <w:rFonts w:ascii="Times New Roman" w:hAnsi="Times New Roman" w:cs="Times New Roman"/>
          <w:b/>
          <w:bCs/>
          <w:sz w:val="24"/>
          <w:szCs w:val="24"/>
        </w:rPr>
        <w:t>Особенности взаимодействия педагогического коллектива с семьями дошкольников с задержкой психического развития</w:t>
      </w:r>
    </w:p>
    <w:p w:rsidR="00E77647" w:rsidRDefault="00E77647" w:rsidP="00FE3996">
      <w:pPr>
        <w:spacing w:line="240" w:lineRule="auto"/>
        <w:ind w:left="-567" w:firstLine="567"/>
        <w:rPr>
          <w:rFonts w:ascii="Times New Roman" w:hAnsi="Times New Roman" w:cs="Times New Roman"/>
          <w:bCs/>
          <w:sz w:val="24"/>
          <w:szCs w:val="24"/>
        </w:rPr>
      </w:pPr>
      <w:r w:rsidRPr="00E77647">
        <w:rPr>
          <w:rFonts w:ascii="Times New Roman" w:hAnsi="Times New Roman" w:cs="Times New Roman"/>
          <w:bCs/>
          <w:sz w:val="24"/>
          <w:szCs w:val="24"/>
        </w:rPr>
        <w:t xml:space="preserve">Соответствует ФАООП ДО ОВЗ с. 472 п. 39.5; </w:t>
      </w:r>
      <w:hyperlink r:id="rId24" w:history="1">
        <w:r w:rsidR="00076C82" w:rsidRPr="00076C82">
          <w:rPr>
            <w:rStyle w:val="ad"/>
            <w:rFonts w:ascii="Times New Roman" w:hAnsi="Times New Roman"/>
            <w:bCs/>
            <w:sz w:val="24"/>
            <w:szCs w:val="24"/>
          </w:rPr>
          <w:t>https://dou110.rzn-obr.ru/files_to/article/78/FAOOP_DO.pdf</w:t>
        </w:r>
      </w:hyperlink>
    </w:p>
    <w:p w:rsidR="004E0CA2" w:rsidRPr="004E0CA2" w:rsidRDefault="004E0CA2" w:rsidP="00FE3996">
      <w:pPr>
        <w:spacing w:line="240" w:lineRule="auto"/>
        <w:ind w:left="-567" w:firstLine="567"/>
        <w:rPr>
          <w:rFonts w:ascii="Times New Roman" w:hAnsi="Times New Roman" w:cs="Times New Roman"/>
          <w:bCs/>
          <w:sz w:val="24"/>
          <w:szCs w:val="24"/>
        </w:rPr>
      </w:pPr>
      <w:r w:rsidRPr="004E0CA2">
        <w:rPr>
          <w:rFonts w:ascii="Times New Roman" w:hAnsi="Times New Roman" w:cs="Times New Roman"/>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lastRenderedPageBreak/>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4E0CA2" w:rsidRPr="004E0CA2" w:rsidRDefault="004E0CA2" w:rsidP="00FE3996">
      <w:pPr>
        <w:spacing w:line="240" w:lineRule="auto"/>
        <w:jc w:val="both"/>
        <w:rPr>
          <w:rFonts w:ascii="Times New Roman" w:hAnsi="Times New Roman" w:cs="Times New Roman"/>
          <w:bCs/>
          <w:i/>
          <w:sz w:val="24"/>
          <w:szCs w:val="24"/>
        </w:rPr>
      </w:pPr>
      <w:r w:rsidRPr="004E0CA2">
        <w:rPr>
          <w:rFonts w:ascii="Times New Roman" w:hAnsi="Times New Roman" w:cs="Times New Roman"/>
          <w:bCs/>
          <w:i/>
          <w:sz w:val="24"/>
          <w:szCs w:val="24"/>
        </w:rPr>
        <w:t>Формы организации психолого-педагогической помощи семье</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Коллективные формы взаимодействия:</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 xml:space="preserve">Общие родительские собрания. </w:t>
      </w:r>
      <w:r w:rsidRPr="004E0CA2">
        <w:rPr>
          <w:rFonts w:ascii="Times New Roman" w:hAnsi="Times New Roman" w:cs="Times New Roman"/>
          <w:bCs/>
          <w:sz w:val="24"/>
          <w:szCs w:val="24"/>
        </w:rPr>
        <w:t>Проводятся администрацией ДОО 3 раза в год, в начале, в середине и в конце учебного года.</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информирование и обсуждение с родителями задачи и содержание коррекционно-образовательной работы;</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решение организационных вопросов;</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информирование родителей по вопросам взаимодействия ДОО с другими организациями, в том числе и социальными службами.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 xml:space="preserve">Групповые родительские собрания. </w:t>
      </w:r>
      <w:r w:rsidRPr="004E0CA2">
        <w:rPr>
          <w:rFonts w:ascii="Times New Roman" w:hAnsi="Times New Roman" w:cs="Times New Roman"/>
          <w:bCs/>
          <w:sz w:val="24"/>
          <w:szCs w:val="24"/>
        </w:rPr>
        <w:t>Проводятся специалистами и воспитателями групп не реже 3-х раз в год и по мере необходимости.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обсуждение с родителями задач, содержания и форм работы;</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сообщение о формах и содержании работы с детьми в семье;</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решение текущих организационных вопросов.</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«День открытых дверей».</w:t>
      </w:r>
      <w:r w:rsidRPr="004E0CA2">
        <w:rPr>
          <w:rFonts w:ascii="Times New Roman" w:hAnsi="Times New Roman" w:cs="Times New Roman"/>
          <w:bCs/>
          <w:sz w:val="24"/>
          <w:szCs w:val="24"/>
        </w:rPr>
        <w:t xml:space="preserve"> Проводится администрацией ДОО в апреле для родителей детей, поступающих в ДОО в следующем учебном году.</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Задача: знакомство с ДОО, направлениями и условиями его работы.</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 xml:space="preserve">Тематические занятия «Семейного клуба». </w:t>
      </w:r>
      <w:r w:rsidRPr="004E0CA2">
        <w:rPr>
          <w:rFonts w:ascii="Times New Roman" w:hAnsi="Times New Roman" w:cs="Times New Roman"/>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sz w:val="24"/>
          <w:szCs w:val="24"/>
        </w:rPr>
        <w:t>Формы проведения:</w:t>
      </w:r>
      <w:r w:rsidRPr="004E0CA2">
        <w:rPr>
          <w:rFonts w:ascii="Times New Roman" w:hAnsi="Times New Roman" w:cs="Times New Roman"/>
          <w:bCs/>
          <w:sz w:val="24"/>
          <w:szCs w:val="24"/>
        </w:rPr>
        <w:t xml:space="preserve"> тематические доклады; плановые консультации; семинары; тренинги; «Круглые столы» и др.</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ознакомление с задачами и формами подготовки детей к школе.</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Проведение детских праздников и «Досугов».</w:t>
      </w:r>
      <w:r w:rsidRPr="004E0CA2">
        <w:rPr>
          <w:rFonts w:ascii="Times New Roman" w:hAnsi="Times New Roman" w:cs="Times New Roman"/>
          <w:bCs/>
          <w:sz w:val="24"/>
          <w:szCs w:val="24"/>
        </w:rPr>
        <w:t xml:space="preserve"> Подготовкой и проведением праздников занимаются специалисты ДОО с привлечением родителей.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Задача: поддержание благоприятного психологического микроклимата в группах и распространение его на семью.</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Индивидуальные формы работы</w:t>
      </w:r>
      <w:r w:rsidR="00081C91">
        <w:rPr>
          <w:rFonts w:ascii="Times New Roman" w:hAnsi="Times New Roman" w:cs="Times New Roman"/>
          <w:bCs/>
          <w:sz w:val="24"/>
          <w:szCs w:val="24"/>
        </w:rPr>
        <w:t>:</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lastRenderedPageBreak/>
        <w:t xml:space="preserve">Анкетирование и опросы. </w:t>
      </w:r>
      <w:r w:rsidRPr="004E0CA2">
        <w:rPr>
          <w:rFonts w:ascii="Times New Roman" w:hAnsi="Times New Roman" w:cs="Times New Roman"/>
          <w:bCs/>
          <w:sz w:val="24"/>
          <w:szCs w:val="24"/>
        </w:rPr>
        <w:t>Проводятся по планам администрации, дефектологов, психолога, воспитателей и по мере необходимости.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xml:space="preserve">- сбор необходимой информации о ребенке и его семье;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определение запросов родителей о дополнительном образовании детей;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определение оценки родителями эффективности работы специалистов и воспитателей;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определение оценки родителями работы ДОО.</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Беседы и консультации специалистов.</w:t>
      </w:r>
      <w:r w:rsidRPr="004E0CA2">
        <w:rPr>
          <w:rFonts w:ascii="Times New Roman" w:hAnsi="Times New Roman" w:cs="Times New Roman"/>
          <w:bCs/>
          <w:sz w:val="24"/>
          <w:szCs w:val="24"/>
        </w:rPr>
        <w:t xml:space="preserve"> Проводятся по запросам родителей и по плану индивидуальной работы с родителями.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оказание индивидуальной помощи родителям по вопросам коррекции, образования и воспитания;</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оказание индивидуальной помощи в форме домашних заданий.</w:t>
      </w:r>
    </w:p>
    <w:p w:rsidR="004E0CA2" w:rsidRPr="004E0CA2" w:rsidRDefault="004E0CA2" w:rsidP="00FE3996">
      <w:pPr>
        <w:spacing w:line="240" w:lineRule="auto"/>
        <w:jc w:val="both"/>
        <w:rPr>
          <w:rFonts w:ascii="Times New Roman" w:hAnsi="Times New Roman" w:cs="Times New Roman"/>
          <w:bCs/>
          <w:sz w:val="24"/>
          <w:szCs w:val="24"/>
        </w:rPr>
      </w:pPr>
      <w:r w:rsidRPr="00081C91">
        <w:rPr>
          <w:rFonts w:ascii="Times New Roman" w:hAnsi="Times New Roman" w:cs="Times New Roman"/>
          <w:bCs/>
          <w:iCs/>
          <w:sz w:val="24"/>
          <w:szCs w:val="24"/>
        </w:rPr>
        <w:t>«Служба доверия».</w:t>
      </w:r>
      <w:r w:rsidRPr="004E0CA2">
        <w:rPr>
          <w:rFonts w:ascii="Times New Roman" w:hAnsi="Times New Roman" w:cs="Times New Roman"/>
          <w:bCs/>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Задача: оперативное реагирование администрации ДОО на различные ситуации и предложения.</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i/>
          <w:iCs/>
          <w:sz w:val="24"/>
          <w:szCs w:val="24"/>
        </w:rPr>
        <w:t>Родительский час.</w:t>
      </w:r>
      <w:r w:rsidRPr="004E0CA2">
        <w:rPr>
          <w:rFonts w:ascii="Times New Roman" w:hAnsi="Times New Roman" w:cs="Times New Roman"/>
          <w:bCs/>
          <w:sz w:val="24"/>
          <w:szCs w:val="24"/>
        </w:rPr>
        <w:t xml:space="preserve"> Проводится учителями-дефектологами и логопедами групп один раз в неделю во второй половине дня с 17 до 18 часов.</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Формы наглядного информационного обеспечения</w:t>
      </w:r>
    </w:p>
    <w:p w:rsidR="004E0CA2" w:rsidRPr="004E0CA2" w:rsidRDefault="004E0CA2" w:rsidP="00FE3996">
      <w:pPr>
        <w:spacing w:line="240" w:lineRule="auto"/>
        <w:jc w:val="both"/>
        <w:rPr>
          <w:rFonts w:ascii="Times New Roman" w:hAnsi="Times New Roman" w:cs="Times New Roman"/>
          <w:bCs/>
          <w:sz w:val="24"/>
          <w:szCs w:val="24"/>
        </w:rPr>
      </w:pPr>
      <w:r w:rsidRPr="00081C91">
        <w:rPr>
          <w:rFonts w:ascii="Times New Roman" w:hAnsi="Times New Roman" w:cs="Times New Roman"/>
          <w:bCs/>
          <w:iCs/>
          <w:sz w:val="24"/>
          <w:szCs w:val="24"/>
        </w:rPr>
        <w:t>Информационные стенды и тематические выставки</w:t>
      </w:r>
      <w:r w:rsidRPr="004E0CA2">
        <w:rPr>
          <w:rFonts w:ascii="Times New Roman" w:hAnsi="Times New Roman" w:cs="Times New Roman"/>
          <w:bCs/>
          <w:i/>
          <w:iCs/>
          <w:sz w:val="24"/>
          <w:szCs w:val="24"/>
        </w:rPr>
        <w:t xml:space="preserve">. </w:t>
      </w:r>
      <w:r w:rsidRPr="004E0CA2">
        <w:rPr>
          <w:rFonts w:ascii="Times New Roman" w:hAnsi="Times New Roman" w:cs="Times New Roman"/>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информирование родителей об организации коррекционно-образовательной работы в ДОО;</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информация о графиках работы администрации и специалистов.</w:t>
      </w:r>
    </w:p>
    <w:p w:rsidR="004E0CA2" w:rsidRPr="004E0CA2" w:rsidRDefault="004E0CA2" w:rsidP="00FE3996">
      <w:pPr>
        <w:spacing w:line="240" w:lineRule="auto"/>
        <w:jc w:val="both"/>
        <w:rPr>
          <w:rFonts w:ascii="Times New Roman" w:hAnsi="Times New Roman" w:cs="Times New Roman"/>
          <w:bCs/>
          <w:sz w:val="24"/>
          <w:szCs w:val="24"/>
        </w:rPr>
      </w:pPr>
      <w:r w:rsidRPr="00081C91">
        <w:rPr>
          <w:rFonts w:ascii="Times New Roman" w:hAnsi="Times New Roman" w:cs="Times New Roman"/>
          <w:bCs/>
          <w:iCs/>
          <w:sz w:val="24"/>
          <w:szCs w:val="24"/>
        </w:rPr>
        <w:t>Выставки детских работ</w:t>
      </w:r>
      <w:r w:rsidRPr="004E0CA2">
        <w:rPr>
          <w:rFonts w:ascii="Times New Roman" w:hAnsi="Times New Roman" w:cs="Times New Roman"/>
          <w:bCs/>
          <w:i/>
          <w:iCs/>
          <w:sz w:val="24"/>
          <w:szCs w:val="24"/>
        </w:rPr>
        <w:t>.</w:t>
      </w:r>
      <w:r w:rsidRPr="004E0CA2">
        <w:rPr>
          <w:rFonts w:ascii="Times New Roman" w:hAnsi="Times New Roman" w:cs="Times New Roman"/>
          <w:bCs/>
          <w:sz w:val="24"/>
          <w:szCs w:val="24"/>
        </w:rPr>
        <w:t xml:space="preserve"> Проводятся по плану воспитательно-образовательной работы.</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ознакомление родителей с формами продуктивной деятельности детей;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lastRenderedPageBreak/>
        <w:t>- привлечение и активизация интереса родителей к продуктивной деятельности своего ребенка.</w:t>
      </w:r>
    </w:p>
    <w:p w:rsidR="004E0CA2" w:rsidRPr="004E0CA2" w:rsidRDefault="004E0CA2" w:rsidP="00FE3996">
      <w:pPr>
        <w:spacing w:line="240" w:lineRule="auto"/>
        <w:jc w:val="both"/>
        <w:rPr>
          <w:rFonts w:ascii="Times New Roman" w:hAnsi="Times New Roman" w:cs="Times New Roman"/>
          <w:bCs/>
          <w:sz w:val="24"/>
          <w:szCs w:val="24"/>
        </w:rPr>
      </w:pPr>
      <w:r w:rsidRPr="00081C91">
        <w:rPr>
          <w:rFonts w:ascii="Times New Roman" w:hAnsi="Times New Roman" w:cs="Times New Roman"/>
          <w:bCs/>
          <w:iCs/>
          <w:sz w:val="24"/>
          <w:szCs w:val="24"/>
        </w:rPr>
        <w:t>Открытые занятия специалистов и воспитателей</w:t>
      </w:r>
      <w:r w:rsidRPr="004E0CA2">
        <w:rPr>
          <w:rFonts w:ascii="Times New Roman" w:hAnsi="Times New Roman" w:cs="Times New Roman"/>
          <w:bCs/>
          <w:i/>
          <w:iCs/>
          <w:sz w:val="24"/>
          <w:szCs w:val="24"/>
        </w:rPr>
        <w:t>.</w:t>
      </w:r>
      <w:r w:rsidRPr="004E0CA2">
        <w:rPr>
          <w:rFonts w:ascii="Times New Roman" w:hAnsi="Times New Roman" w:cs="Times New Roman"/>
          <w:bCs/>
          <w:sz w:val="24"/>
          <w:szCs w:val="24"/>
        </w:rPr>
        <w:t xml:space="preserve"> Задания и методы работы подбираются в форме, доступной для понимания родителями. Проводятся 2-3 раза в год.</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xml:space="preserve">- создание условий для объективной оценки родителями успехов и трудностей своих детей;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 xml:space="preserve">- наглядное обучение родителей методам и формам дополнительной работы с детьми в домашних условиях.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4E0CA2" w:rsidRPr="004E0CA2" w:rsidRDefault="004E0CA2" w:rsidP="00FE3996">
      <w:pPr>
        <w:spacing w:line="240" w:lineRule="auto"/>
        <w:jc w:val="both"/>
        <w:rPr>
          <w:rFonts w:ascii="Times New Roman" w:hAnsi="Times New Roman" w:cs="Times New Roman"/>
          <w:bCs/>
          <w:i/>
          <w:sz w:val="24"/>
          <w:szCs w:val="24"/>
        </w:rPr>
      </w:pPr>
      <w:r w:rsidRPr="004E0CA2">
        <w:rPr>
          <w:rFonts w:ascii="Times New Roman" w:hAnsi="Times New Roman" w:cs="Times New Roman"/>
          <w:bCs/>
          <w:sz w:val="24"/>
          <w:szCs w:val="24"/>
        </w:rPr>
        <w:t>Новые (внедряемые в ОО) формы</w:t>
      </w:r>
    </w:p>
    <w:p w:rsidR="004E0CA2" w:rsidRPr="004E0CA2" w:rsidRDefault="004E0CA2" w:rsidP="00FE3996">
      <w:pPr>
        <w:spacing w:line="240" w:lineRule="auto"/>
        <w:jc w:val="both"/>
        <w:rPr>
          <w:rFonts w:ascii="Times New Roman" w:hAnsi="Times New Roman" w:cs="Times New Roman"/>
          <w:bCs/>
          <w:sz w:val="24"/>
          <w:szCs w:val="24"/>
        </w:rPr>
      </w:pPr>
      <w:r w:rsidRPr="00081C91">
        <w:rPr>
          <w:rFonts w:ascii="Times New Roman" w:hAnsi="Times New Roman" w:cs="Times New Roman"/>
          <w:bCs/>
          <w:iCs/>
          <w:sz w:val="24"/>
          <w:szCs w:val="24"/>
        </w:rPr>
        <w:t>Совместные и семейные проекты различной направленности</w:t>
      </w:r>
      <w:r w:rsidRPr="004E0CA2">
        <w:rPr>
          <w:rFonts w:ascii="Times New Roman" w:hAnsi="Times New Roman" w:cs="Times New Roman"/>
          <w:bCs/>
          <w:i/>
          <w:iCs/>
          <w:sz w:val="24"/>
          <w:szCs w:val="24"/>
        </w:rPr>
        <w:t xml:space="preserve">. </w:t>
      </w:r>
      <w:r w:rsidRPr="004E0CA2">
        <w:rPr>
          <w:rFonts w:ascii="Times New Roman" w:hAnsi="Times New Roman" w:cs="Times New Roman"/>
          <w:bCs/>
          <w:sz w:val="24"/>
          <w:szCs w:val="24"/>
        </w:rPr>
        <w:t>Создание совместных детско-родительских проектов (несколько проектов в год).</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 активная совместная экспериментально-исследовательская деятельность родителей и детей.</w:t>
      </w:r>
    </w:p>
    <w:p w:rsidR="004E0CA2" w:rsidRPr="004E0CA2" w:rsidRDefault="004E0CA2" w:rsidP="00FE3996">
      <w:pPr>
        <w:spacing w:line="240" w:lineRule="auto"/>
        <w:jc w:val="both"/>
        <w:rPr>
          <w:rFonts w:ascii="Times New Roman" w:hAnsi="Times New Roman" w:cs="Times New Roman"/>
          <w:bCs/>
          <w:sz w:val="24"/>
          <w:szCs w:val="24"/>
        </w:rPr>
      </w:pPr>
      <w:r w:rsidRPr="00081C91">
        <w:rPr>
          <w:rFonts w:ascii="Times New Roman" w:hAnsi="Times New Roman" w:cs="Times New Roman"/>
          <w:bCs/>
          <w:iCs/>
          <w:sz w:val="24"/>
          <w:szCs w:val="24"/>
        </w:rPr>
        <w:t>Опосредованное интернет-общение</w:t>
      </w:r>
      <w:r w:rsidRPr="004E0CA2">
        <w:rPr>
          <w:rFonts w:ascii="Times New Roman" w:hAnsi="Times New Roman" w:cs="Times New Roman"/>
          <w:bCs/>
          <w:i/>
          <w:iCs/>
          <w:sz w:val="24"/>
          <w:szCs w:val="24"/>
        </w:rPr>
        <w:t xml:space="preserve">. </w:t>
      </w:r>
      <w:r w:rsidRPr="004E0CA2">
        <w:rPr>
          <w:rFonts w:ascii="Times New Roman" w:hAnsi="Times New Roman" w:cs="Times New Roman"/>
          <w:bCs/>
          <w:sz w:val="24"/>
          <w:szCs w:val="24"/>
        </w:rPr>
        <w:t>Создание интернет-пространства групп, электронной почты для родителей.</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4E0CA2" w:rsidRDefault="009E43BF" w:rsidP="00FE399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2.1.4.3</w:t>
      </w:r>
      <w:r w:rsidR="004E0CA2" w:rsidRPr="004E0CA2">
        <w:rPr>
          <w:rFonts w:ascii="Times New Roman" w:hAnsi="Times New Roman"/>
          <w:sz w:val="28"/>
          <w:szCs w:val="28"/>
        </w:rPr>
        <w:t xml:space="preserve"> </w:t>
      </w:r>
      <w:r w:rsidR="004E0CA2" w:rsidRPr="004E0CA2">
        <w:rPr>
          <w:rFonts w:ascii="Times New Roman" w:hAnsi="Times New Roman" w:cs="Times New Roman"/>
          <w:b/>
          <w:bCs/>
          <w:sz w:val="24"/>
          <w:szCs w:val="24"/>
        </w:rPr>
        <w:t>Особенности взаимодействия педагогического коллектива с расстройствами аутистического спектра</w:t>
      </w:r>
    </w:p>
    <w:p w:rsidR="004E0CA2" w:rsidRPr="004E0CA2" w:rsidRDefault="004E0CA2" w:rsidP="00FE3996">
      <w:pPr>
        <w:spacing w:line="240" w:lineRule="auto"/>
        <w:rPr>
          <w:rFonts w:ascii="Times New Roman" w:hAnsi="Times New Roman" w:cs="Times New Roman"/>
          <w:bCs/>
          <w:sz w:val="24"/>
          <w:szCs w:val="24"/>
        </w:rPr>
      </w:pPr>
      <w:r w:rsidRPr="004E0CA2">
        <w:rPr>
          <w:rFonts w:ascii="Times New Roman" w:hAnsi="Times New Roman" w:cs="Times New Roman"/>
          <w:bCs/>
          <w:sz w:val="24"/>
          <w:szCs w:val="24"/>
        </w:rPr>
        <w:t>Соответствует ФАООП ДО ОВЗ с. 475 п.39.6</w:t>
      </w:r>
      <w:hyperlink r:id="rId25" w:history="1">
        <w:r w:rsidR="00A0619F" w:rsidRPr="008E0686">
          <w:rPr>
            <w:rStyle w:val="ad"/>
            <w:rFonts w:ascii="Times New Roman" w:hAnsi="Times New Roman"/>
            <w:bCs/>
            <w:sz w:val="24"/>
            <w:szCs w:val="24"/>
          </w:rPr>
          <w:t>https://dou110.rznobr.ru/files_to/article/78/FAOOP_DO.pdf</w:t>
        </w:r>
      </w:hyperlink>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4E0CA2">
        <w:rPr>
          <w:rFonts w:ascii="Times New Roman" w:hAnsi="Times New Roman" w:cs="Times New Roman"/>
          <w:bCs/>
          <w:sz w:val="24"/>
          <w:szCs w:val="24"/>
        </w:rPr>
        <w:t>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а) демонстрировать выраженную негативную эмоциональную реакцию (гнев, крик и т.п.) на поведение ребёнка;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б) допускать, чтобы ребёнок получил желаемое, используя неадекватные способы (в таком случае мы будем подкреплять его проблемное поведение).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Цель взаимодействия педагогического коллектива дошкольной образовательной организации, которую посещает ребёнок с аутизмом (далее – Организация),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 </w:t>
      </w:r>
    </w:p>
    <w:p w:rsidR="004E0CA2" w:rsidRPr="004E0CA2" w:rsidRDefault="004E0CA2" w:rsidP="00FE3996">
      <w:pPr>
        <w:numPr>
          <w:ilvl w:val="0"/>
          <w:numId w:val="112"/>
        </w:num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приоритет принадлежит интересам ребёнка с аутизмом; </w:t>
      </w:r>
    </w:p>
    <w:p w:rsidR="004E0CA2" w:rsidRPr="004E0CA2" w:rsidRDefault="004E0CA2" w:rsidP="00FE3996">
      <w:pPr>
        <w:numPr>
          <w:ilvl w:val="0"/>
          <w:numId w:val="112"/>
        </w:num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основные решения, касающиеся комплексного сопровождения, принимают родители; </w:t>
      </w:r>
    </w:p>
    <w:p w:rsidR="004E0CA2" w:rsidRPr="004E0CA2" w:rsidRDefault="004E0CA2" w:rsidP="00FE3996">
      <w:pPr>
        <w:numPr>
          <w:ilvl w:val="0"/>
          <w:numId w:val="112"/>
        </w:num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lastRenderedPageBreak/>
        <w:t>организация обеспечивает разработку и реализацию АООП, релевантной особенностям ребёнка.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Организации, ходом занятий.</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4E0CA2" w:rsidRPr="004E0CA2" w:rsidRDefault="004E0CA2" w:rsidP="00FE3996">
      <w:pPr>
        <w:spacing w:line="240" w:lineRule="auto"/>
        <w:jc w:val="both"/>
        <w:rPr>
          <w:rFonts w:ascii="Times New Roman" w:hAnsi="Times New Roman" w:cs="Times New Roman"/>
          <w:bCs/>
          <w:sz w:val="24"/>
          <w:szCs w:val="24"/>
        </w:rPr>
      </w:pPr>
      <w:r w:rsidRPr="004E0CA2">
        <w:rPr>
          <w:rFonts w:ascii="Times New Roman" w:hAnsi="Times New Roman" w:cs="Times New Roman"/>
          <w:bCs/>
          <w:sz w:val="24"/>
          <w:szCs w:val="24"/>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Специалисты также должны представлять проблемы семьи, в которой есть ребёнок с аутизмом. К основным из этих проблем следует отнести психологические. Установление ребёнку диагноза «аутизм» является для родителей,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 </w:t>
      </w:r>
    </w:p>
    <w:p w:rsidR="00A0619F"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9E43BF">
        <w:rPr>
          <w:rFonts w:ascii="Times New Roman" w:hAnsi="Times New Roman" w:cs="Times New Roman"/>
          <w:b/>
          <w:bCs/>
          <w:sz w:val="24"/>
          <w:szCs w:val="24"/>
        </w:rPr>
        <w:t>1.4.4</w:t>
      </w:r>
      <w:r w:rsidRPr="004E0CA2">
        <w:rPr>
          <w:rFonts w:ascii="Times New Roman" w:eastAsiaTheme="majorEastAsia" w:hAnsi="Times New Roman" w:cs="Times New Roman"/>
          <w:b/>
          <w:bCs/>
          <w:sz w:val="28"/>
          <w:szCs w:val="28"/>
        </w:rPr>
        <w:t xml:space="preserve"> </w:t>
      </w:r>
      <w:r w:rsidRPr="004E0CA2">
        <w:rPr>
          <w:rFonts w:ascii="Times New Roman" w:hAnsi="Times New Roman" w:cs="Times New Roman"/>
          <w:b/>
          <w:bCs/>
          <w:sz w:val="24"/>
          <w:szCs w:val="24"/>
        </w:rPr>
        <w:t>Особенности взаимодействия педагогического коллектива с семьями дошкольников с умственной отсталостью (интеллектуальными нарушениями)</w:t>
      </w:r>
      <w:r w:rsidRPr="004E0CA2">
        <w:rPr>
          <w:rFonts w:ascii="Times New Roman" w:hAnsi="Times New Roman" w:cs="Times New Roman"/>
          <w:bCs/>
          <w:sz w:val="24"/>
          <w:szCs w:val="24"/>
        </w:rPr>
        <w:t xml:space="preserve"> Соответствует ФАООП ДО ОВЗ с. 477 п. 39.7. с 477</w:t>
      </w:r>
    </w:p>
    <w:p w:rsidR="004E0CA2" w:rsidRPr="004E0CA2" w:rsidRDefault="008902BF" w:rsidP="00FE3996">
      <w:pPr>
        <w:spacing w:line="240" w:lineRule="auto"/>
        <w:jc w:val="both"/>
        <w:rPr>
          <w:rFonts w:ascii="Times New Roman" w:hAnsi="Times New Roman" w:cs="Times New Roman"/>
          <w:b/>
          <w:bCs/>
          <w:sz w:val="24"/>
          <w:szCs w:val="24"/>
        </w:rPr>
      </w:pPr>
      <w:hyperlink r:id="rId26" w:history="1">
        <w:r w:rsidR="00A0619F" w:rsidRPr="00A0619F">
          <w:rPr>
            <w:rStyle w:val="ad"/>
            <w:rFonts w:ascii="Times New Roman" w:hAnsi="Times New Roman"/>
            <w:bCs/>
            <w:sz w:val="24"/>
            <w:szCs w:val="24"/>
          </w:rPr>
          <w:t>https://dou110.rzn-obr.ru/files_to/article/78/FAOOP_DO.pdf</w:t>
        </w:r>
      </w:hyperlink>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4E0CA2">
        <w:rPr>
          <w:rFonts w:ascii="Times New Roman" w:hAnsi="Times New Roman" w:cs="Times New Roman"/>
          <w:bCs/>
          <w:sz w:val="24"/>
          <w:szCs w:val="24"/>
        </w:rPr>
        <w:t>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r w:rsidR="00A0619F">
        <w:rPr>
          <w:rFonts w:ascii="Times New Roman" w:hAnsi="Times New Roman" w:cs="Times New Roman"/>
          <w:bCs/>
          <w:sz w:val="24"/>
          <w:szCs w:val="24"/>
        </w:rPr>
        <w:t xml:space="preserve"> </w:t>
      </w:r>
      <w:r w:rsidRPr="004E0CA2">
        <w:rPr>
          <w:rFonts w:ascii="Times New Roman" w:hAnsi="Times New Roman" w:cs="Times New Roman"/>
          <w:bCs/>
          <w:sz w:val="24"/>
          <w:szCs w:val="24"/>
        </w:rPr>
        <w:t xml:space="preserve">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 xml:space="preserve">Психолог проводит индивидуальное психологическое обследование характера взаимодействия матери со своим ребенком, совместно с педагогами  разрабатывает программу сопровождения каждой семьи.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4E0CA2" w:rsidRPr="004E0CA2"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 xml:space="preserve">Особенно важно тесное взаимодействие специалистов с родителями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детей в коллективе, </w:t>
      </w:r>
      <w:r w:rsidRPr="004E0CA2">
        <w:rPr>
          <w:rFonts w:ascii="Times New Roman" w:hAnsi="Times New Roman" w:cs="Times New Roman"/>
          <w:bCs/>
          <w:sz w:val="24"/>
          <w:szCs w:val="24"/>
        </w:rPr>
        <w:lastRenderedPageBreak/>
        <w:t xml:space="preserve">детско-родительских отношений могут быть решены совместно: специалистами с родителями. </w:t>
      </w:r>
    </w:p>
    <w:p w:rsidR="002F28B0" w:rsidRDefault="004E0CA2"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4E0CA2">
        <w:rPr>
          <w:rFonts w:ascii="Times New Roman" w:hAnsi="Times New Roman" w:cs="Times New Roman"/>
          <w:bCs/>
          <w:sz w:val="24"/>
          <w:szCs w:val="24"/>
        </w:rPr>
        <w:t>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интеллектуальными нарушениями.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w:t>
      </w:r>
      <w:r w:rsidR="002F28B0">
        <w:rPr>
          <w:rFonts w:ascii="Times New Roman" w:hAnsi="Times New Roman" w:cs="Times New Roman"/>
          <w:bCs/>
          <w:sz w:val="24"/>
          <w:szCs w:val="24"/>
        </w:rPr>
        <w:t xml:space="preserve"> условиях семьи. </w:t>
      </w:r>
    </w:p>
    <w:p w:rsidR="004E0CA2" w:rsidRDefault="002F28B0"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4E0CA2" w:rsidRPr="004E0CA2">
        <w:rPr>
          <w:rFonts w:ascii="Times New Roman" w:hAnsi="Times New Roman" w:cs="Times New Roman"/>
          <w:bCs/>
          <w:sz w:val="24"/>
          <w:szCs w:val="24"/>
        </w:rPr>
        <w:t>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детей в семье.</w:t>
      </w:r>
    </w:p>
    <w:p w:rsidR="00E77647" w:rsidRDefault="009E43BF" w:rsidP="00FE399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2.1.5</w:t>
      </w:r>
      <w:r w:rsidR="0044535C" w:rsidRPr="0044535C">
        <w:rPr>
          <w:rFonts w:ascii="Times New Roman" w:hAnsi="Times New Roman" w:cs="Times New Roman"/>
          <w:b/>
          <w:bCs/>
          <w:sz w:val="24"/>
          <w:szCs w:val="24"/>
        </w:rPr>
        <w:t>Описание вариативных форм, способов, методов и средств реализации Программы</w:t>
      </w:r>
    </w:p>
    <w:p w:rsidR="00A0619F" w:rsidRDefault="0044535C" w:rsidP="00FE3996">
      <w:pPr>
        <w:spacing w:line="240" w:lineRule="auto"/>
        <w:jc w:val="both"/>
        <w:rPr>
          <w:rFonts w:ascii="Times New Roman" w:hAnsi="Times New Roman" w:cs="Times New Roman"/>
          <w:bCs/>
          <w:sz w:val="24"/>
          <w:szCs w:val="24"/>
        </w:rPr>
      </w:pPr>
      <w:r w:rsidRPr="0044535C">
        <w:rPr>
          <w:rFonts w:ascii="Times New Roman" w:hAnsi="Times New Roman" w:cs="Times New Roman"/>
          <w:bCs/>
          <w:sz w:val="24"/>
          <w:szCs w:val="24"/>
        </w:rPr>
        <w:t>Соответствует ФОП ДО стр 83 п. 23.6, 23.7,23</w:t>
      </w:r>
      <w:r w:rsidR="0040033B">
        <w:rPr>
          <w:rFonts w:ascii="Times New Roman" w:hAnsi="Times New Roman" w:cs="Times New Roman"/>
          <w:bCs/>
          <w:sz w:val="24"/>
          <w:szCs w:val="24"/>
        </w:rPr>
        <w:t>.</w:t>
      </w:r>
      <w:r w:rsidRPr="0044535C">
        <w:rPr>
          <w:rFonts w:ascii="Times New Roman" w:hAnsi="Times New Roman" w:cs="Times New Roman"/>
          <w:bCs/>
          <w:sz w:val="24"/>
          <w:szCs w:val="24"/>
        </w:rPr>
        <w:t>8</w:t>
      </w:r>
    </w:p>
    <w:p w:rsidR="00E77647" w:rsidRDefault="008902BF" w:rsidP="00FE3996">
      <w:pPr>
        <w:spacing w:line="240" w:lineRule="auto"/>
        <w:jc w:val="both"/>
        <w:rPr>
          <w:rFonts w:ascii="Times New Roman" w:hAnsi="Times New Roman" w:cs="Times New Roman"/>
          <w:bCs/>
          <w:sz w:val="24"/>
          <w:szCs w:val="24"/>
        </w:rPr>
      </w:pPr>
      <w:hyperlink r:id="rId27" w:history="1">
        <w:r w:rsidR="00A0619F" w:rsidRPr="00A0619F">
          <w:rPr>
            <w:rStyle w:val="ad"/>
            <w:rFonts w:ascii="Times New Roman" w:hAnsi="Times New Roman"/>
            <w:bCs/>
            <w:sz w:val="24"/>
            <w:szCs w:val="24"/>
          </w:rPr>
          <w:t>https://dou110.rzn-obr.ru/files_to/article/78/FAOOP_DO.pdf</w:t>
        </w:r>
      </w:hyperlink>
    </w:p>
    <w:p w:rsidR="00C94CD4" w:rsidRDefault="009E43BF" w:rsidP="00FE3996">
      <w:pPr>
        <w:spacing w:line="240" w:lineRule="auto"/>
        <w:rPr>
          <w:rFonts w:ascii="Times New Roman" w:hAnsi="Times New Roman" w:cs="Times New Roman"/>
          <w:bCs/>
          <w:sz w:val="24"/>
          <w:szCs w:val="24"/>
        </w:rPr>
      </w:pPr>
      <w:bookmarkStart w:id="38" w:name="_Toc116250677"/>
      <w:r>
        <w:rPr>
          <w:rFonts w:ascii="Times New Roman" w:hAnsi="Times New Roman" w:cs="Times New Roman"/>
          <w:b/>
          <w:bCs/>
          <w:sz w:val="24"/>
          <w:szCs w:val="24"/>
          <w:u w:val="single"/>
        </w:rPr>
        <w:t>2.1.6</w:t>
      </w:r>
      <w:r w:rsidR="001D676C">
        <w:rPr>
          <w:rFonts w:ascii="Times New Roman" w:hAnsi="Times New Roman" w:cs="Times New Roman"/>
          <w:b/>
          <w:bCs/>
          <w:sz w:val="24"/>
          <w:szCs w:val="24"/>
          <w:u w:val="single"/>
        </w:rPr>
        <w:t xml:space="preserve">  </w:t>
      </w:r>
      <w:r w:rsidR="006A609E" w:rsidRPr="006A609E">
        <w:rPr>
          <w:rFonts w:ascii="Times New Roman" w:hAnsi="Times New Roman" w:cs="Times New Roman"/>
          <w:b/>
          <w:bCs/>
          <w:sz w:val="24"/>
          <w:szCs w:val="24"/>
          <w:u w:val="single"/>
        </w:rPr>
        <w:t xml:space="preserve"> Программа коррекционно-развивающей работы</w:t>
      </w:r>
      <w:bookmarkEnd w:id="38"/>
      <w:r w:rsidR="00C94CD4">
        <w:rPr>
          <w:rFonts w:ascii="Times New Roman" w:hAnsi="Times New Roman" w:cs="Times New Roman"/>
          <w:b/>
          <w:bCs/>
          <w:sz w:val="24"/>
          <w:szCs w:val="24"/>
          <w:u w:val="single"/>
        </w:rPr>
        <w:t xml:space="preserve"> </w:t>
      </w:r>
      <w:r w:rsidR="00C94CD4" w:rsidRPr="00C94CD4">
        <w:rPr>
          <w:rFonts w:ascii="Times New Roman" w:hAnsi="Times New Roman" w:cs="Times New Roman"/>
          <w:bCs/>
          <w:sz w:val="24"/>
          <w:szCs w:val="24"/>
        </w:rPr>
        <w:t xml:space="preserve">   </w:t>
      </w:r>
    </w:p>
    <w:p w:rsidR="006A609E" w:rsidRPr="006A609E" w:rsidRDefault="00C94CD4" w:rsidP="00FE3996">
      <w:pPr>
        <w:spacing w:line="240" w:lineRule="auto"/>
        <w:rPr>
          <w:rFonts w:ascii="Times New Roman" w:hAnsi="Times New Roman" w:cs="Times New Roman"/>
          <w:b/>
          <w:bCs/>
          <w:sz w:val="24"/>
          <w:szCs w:val="24"/>
          <w:u w:val="single"/>
        </w:rPr>
      </w:pPr>
      <w:r w:rsidRPr="00C94CD4">
        <w:rPr>
          <w:rFonts w:ascii="Times New Roman" w:hAnsi="Times New Roman" w:cs="Times New Roman"/>
          <w:bCs/>
          <w:sz w:val="24"/>
          <w:szCs w:val="24"/>
        </w:rPr>
        <w:t xml:space="preserve"> Соответствует ФАООП ДО </w:t>
      </w:r>
      <w:r>
        <w:rPr>
          <w:rFonts w:ascii="Times New Roman" w:hAnsi="Times New Roman" w:cs="Times New Roman"/>
          <w:bCs/>
          <w:sz w:val="24"/>
          <w:szCs w:val="24"/>
        </w:rPr>
        <w:t xml:space="preserve"> </w:t>
      </w:r>
      <w:r w:rsidRPr="00C94CD4">
        <w:rPr>
          <w:rFonts w:ascii="Times New Roman" w:hAnsi="Times New Roman" w:cs="Times New Roman"/>
          <w:bCs/>
          <w:sz w:val="24"/>
          <w:szCs w:val="24"/>
        </w:rPr>
        <w:t>ОВЗ с</w:t>
      </w:r>
      <w:r>
        <w:rPr>
          <w:rFonts w:ascii="Times New Roman" w:hAnsi="Times New Roman" w:cs="Times New Roman"/>
          <w:bCs/>
          <w:sz w:val="24"/>
          <w:szCs w:val="24"/>
        </w:rPr>
        <w:t>тр</w:t>
      </w:r>
      <w:r w:rsidRPr="00C94CD4">
        <w:rPr>
          <w:rFonts w:ascii="Times New Roman" w:hAnsi="Times New Roman" w:cs="Times New Roman"/>
          <w:bCs/>
          <w:sz w:val="24"/>
          <w:szCs w:val="24"/>
        </w:rPr>
        <w:t>.</w:t>
      </w:r>
      <w:r>
        <w:rPr>
          <w:rFonts w:ascii="Times New Roman" w:hAnsi="Times New Roman" w:cs="Times New Roman"/>
          <w:bCs/>
          <w:sz w:val="24"/>
          <w:szCs w:val="24"/>
        </w:rPr>
        <w:t>484 п. 40</w:t>
      </w:r>
      <w:r w:rsidR="00A0619F">
        <w:rPr>
          <w:rFonts w:ascii="Times New Roman" w:hAnsi="Times New Roman" w:cs="Times New Roman"/>
          <w:bCs/>
          <w:sz w:val="24"/>
          <w:szCs w:val="24"/>
        </w:rPr>
        <w:t xml:space="preserve"> </w:t>
      </w:r>
      <w:hyperlink r:id="rId28" w:history="1">
        <w:r w:rsidR="00A0619F" w:rsidRPr="00A0619F">
          <w:rPr>
            <w:rStyle w:val="ad"/>
            <w:rFonts w:ascii="Times New Roman" w:hAnsi="Times New Roman"/>
            <w:bCs/>
            <w:sz w:val="24"/>
            <w:szCs w:val="24"/>
          </w:rPr>
          <w:t>https://dou110.rzn-obr.ru/files_to/article/78/FAOOP_DO.pdf</w:t>
        </w:r>
      </w:hyperlink>
    </w:p>
    <w:p w:rsidR="006A609E" w:rsidRDefault="006A609E" w:rsidP="00FE3996">
      <w:pPr>
        <w:spacing w:line="240" w:lineRule="auto"/>
        <w:rPr>
          <w:rFonts w:ascii="Times New Roman" w:hAnsi="Times New Roman" w:cs="Times New Roman"/>
          <w:b/>
          <w:bCs/>
          <w:sz w:val="24"/>
          <w:szCs w:val="24"/>
        </w:rPr>
      </w:pPr>
      <w:bookmarkStart w:id="39" w:name="_Toc116250680"/>
      <w:r>
        <w:rPr>
          <w:rFonts w:ascii="Times New Roman" w:hAnsi="Times New Roman" w:cs="Times New Roman"/>
          <w:b/>
          <w:bCs/>
          <w:sz w:val="24"/>
          <w:szCs w:val="24"/>
        </w:rPr>
        <w:t>2</w:t>
      </w:r>
      <w:r w:rsidR="00AC5E9F">
        <w:rPr>
          <w:rFonts w:ascii="Times New Roman" w:hAnsi="Times New Roman" w:cs="Times New Roman"/>
          <w:b/>
          <w:bCs/>
          <w:sz w:val="24"/>
          <w:szCs w:val="24"/>
        </w:rPr>
        <w:t>.</w:t>
      </w:r>
      <w:r w:rsidR="009E43BF">
        <w:rPr>
          <w:rFonts w:ascii="Times New Roman" w:hAnsi="Times New Roman" w:cs="Times New Roman"/>
          <w:b/>
          <w:bCs/>
          <w:sz w:val="24"/>
          <w:szCs w:val="24"/>
        </w:rPr>
        <w:t>1.6.1</w:t>
      </w:r>
      <w:r w:rsidRPr="006A609E">
        <w:rPr>
          <w:rFonts w:ascii="Times New Roman" w:hAnsi="Times New Roman" w:cs="Times New Roman"/>
          <w:b/>
          <w:bCs/>
          <w:sz w:val="24"/>
          <w:szCs w:val="24"/>
        </w:rPr>
        <w:t>. Программа коррекционно-развивающей работы с детьми с тяжелыми нарушениями речи</w:t>
      </w:r>
      <w:bookmarkEnd w:id="39"/>
    </w:p>
    <w:p w:rsidR="00DE3E4E" w:rsidRPr="00DE3E4E" w:rsidRDefault="00DE3E4E" w:rsidP="00FE3996">
      <w:pPr>
        <w:spacing w:line="240" w:lineRule="auto"/>
        <w:rPr>
          <w:rFonts w:ascii="Times New Roman" w:hAnsi="Times New Roman" w:cs="Times New Roman"/>
          <w:bCs/>
          <w:sz w:val="24"/>
          <w:szCs w:val="24"/>
        </w:rPr>
      </w:pPr>
      <w:r w:rsidRPr="00DE3E4E">
        <w:rPr>
          <w:rFonts w:ascii="Times New Roman" w:hAnsi="Times New Roman" w:cs="Times New Roman"/>
          <w:bCs/>
          <w:sz w:val="24"/>
          <w:szCs w:val="24"/>
        </w:rPr>
        <w:t>Соответствует ФАООП ДО  ОВЗ стр.</w:t>
      </w:r>
      <w:r w:rsidR="00A07D18">
        <w:rPr>
          <w:rFonts w:ascii="Times New Roman" w:hAnsi="Times New Roman" w:cs="Times New Roman"/>
          <w:bCs/>
          <w:sz w:val="24"/>
          <w:szCs w:val="24"/>
        </w:rPr>
        <w:t>554 п. 43</w:t>
      </w:r>
    </w:p>
    <w:p w:rsidR="00A07D18" w:rsidRDefault="009E43BF" w:rsidP="00FE3996">
      <w:pPr>
        <w:spacing w:line="240" w:lineRule="auto"/>
        <w:rPr>
          <w:rFonts w:ascii="Times New Roman" w:hAnsi="Times New Roman" w:cs="Times New Roman"/>
          <w:bCs/>
          <w:sz w:val="24"/>
          <w:szCs w:val="24"/>
        </w:rPr>
      </w:pPr>
      <w:r>
        <w:rPr>
          <w:rFonts w:ascii="Times New Roman" w:hAnsi="Times New Roman" w:cs="Times New Roman"/>
          <w:b/>
          <w:sz w:val="24"/>
          <w:szCs w:val="24"/>
        </w:rPr>
        <w:t>2.1.6.2</w:t>
      </w:r>
      <w:r w:rsidR="006A609E" w:rsidRPr="006A609E">
        <w:rPr>
          <w:rFonts w:ascii="Times New Roman" w:eastAsiaTheme="majorEastAsia" w:hAnsi="Times New Roman" w:cs="Times New Roman"/>
          <w:b/>
          <w:bCs/>
          <w:sz w:val="28"/>
          <w:szCs w:val="28"/>
        </w:rPr>
        <w:t xml:space="preserve"> </w:t>
      </w:r>
      <w:r w:rsidR="006A609E" w:rsidRPr="006A609E">
        <w:rPr>
          <w:rFonts w:ascii="Times New Roman" w:hAnsi="Times New Roman" w:cs="Times New Roman"/>
          <w:b/>
          <w:bCs/>
          <w:sz w:val="24"/>
          <w:szCs w:val="24"/>
        </w:rPr>
        <w:t>Программа коррекционно-развивающей работы с детьми с задержкой психического развития</w:t>
      </w:r>
      <w:r w:rsidR="00A07D18" w:rsidRPr="00A07D18">
        <w:rPr>
          <w:rFonts w:ascii="Times New Roman" w:hAnsi="Times New Roman" w:cs="Times New Roman"/>
          <w:bCs/>
          <w:sz w:val="24"/>
          <w:szCs w:val="24"/>
        </w:rPr>
        <w:t xml:space="preserve"> </w:t>
      </w:r>
    </w:p>
    <w:p w:rsidR="00A07D18" w:rsidRPr="00A07D18" w:rsidRDefault="00A07D18" w:rsidP="00FE3996">
      <w:pPr>
        <w:spacing w:line="240" w:lineRule="auto"/>
        <w:rPr>
          <w:rFonts w:ascii="Times New Roman" w:hAnsi="Times New Roman" w:cs="Times New Roman"/>
          <w:bCs/>
          <w:sz w:val="24"/>
          <w:szCs w:val="24"/>
        </w:rPr>
      </w:pPr>
      <w:r w:rsidRPr="00A07D18">
        <w:rPr>
          <w:rFonts w:ascii="Times New Roman" w:hAnsi="Times New Roman" w:cs="Times New Roman"/>
          <w:bCs/>
          <w:sz w:val="24"/>
          <w:szCs w:val="24"/>
        </w:rPr>
        <w:t>Соответствует ФАООП ДО  ОВЗ стр.</w:t>
      </w:r>
      <w:r>
        <w:rPr>
          <w:rFonts w:ascii="Times New Roman" w:hAnsi="Times New Roman" w:cs="Times New Roman"/>
          <w:bCs/>
          <w:sz w:val="24"/>
          <w:szCs w:val="24"/>
        </w:rPr>
        <w:t>589 п. 45</w:t>
      </w:r>
    </w:p>
    <w:p w:rsidR="006A609E" w:rsidRDefault="009E43BF" w:rsidP="00FE3996">
      <w:pPr>
        <w:spacing w:line="240" w:lineRule="auto"/>
        <w:rPr>
          <w:rFonts w:ascii="Times New Roman" w:hAnsi="Times New Roman" w:cs="Times New Roman"/>
          <w:b/>
          <w:sz w:val="24"/>
          <w:szCs w:val="24"/>
        </w:rPr>
      </w:pPr>
      <w:r>
        <w:rPr>
          <w:rFonts w:ascii="Times New Roman" w:hAnsi="Times New Roman" w:cs="Times New Roman"/>
          <w:b/>
          <w:sz w:val="24"/>
          <w:szCs w:val="24"/>
        </w:rPr>
        <w:t>2.1.6.3</w:t>
      </w:r>
      <w:r w:rsidR="006A609E" w:rsidRPr="006A609E">
        <w:rPr>
          <w:rFonts w:ascii="Times New Roman" w:hAnsi="Times New Roman"/>
          <w:sz w:val="28"/>
          <w:szCs w:val="28"/>
        </w:rPr>
        <w:t xml:space="preserve"> </w:t>
      </w:r>
      <w:r w:rsidR="006A609E" w:rsidRPr="006A609E">
        <w:rPr>
          <w:rFonts w:ascii="Times New Roman" w:hAnsi="Times New Roman" w:cs="Times New Roman"/>
          <w:b/>
          <w:sz w:val="24"/>
          <w:szCs w:val="24"/>
        </w:rPr>
        <w:t>Программа коррекционно-развивающей работы с детьми с расстройствами аутистического спектра</w:t>
      </w:r>
    </w:p>
    <w:p w:rsidR="00A07D18" w:rsidRPr="00A07D18" w:rsidRDefault="00A07D18" w:rsidP="00FE3996">
      <w:pPr>
        <w:spacing w:line="240" w:lineRule="auto"/>
        <w:rPr>
          <w:rFonts w:ascii="Times New Roman" w:hAnsi="Times New Roman" w:cs="Times New Roman"/>
          <w:bCs/>
          <w:sz w:val="24"/>
          <w:szCs w:val="24"/>
        </w:rPr>
      </w:pPr>
      <w:r w:rsidRPr="00A07D18">
        <w:rPr>
          <w:rFonts w:ascii="Times New Roman" w:hAnsi="Times New Roman" w:cs="Times New Roman"/>
          <w:bCs/>
          <w:sz w:val="24"/>
          <w:szCs w:val="24"/>
        </w:rPr>
        <w:lastRenderedPageBreak/>
        <w:t>Соответствует ФАООП ДО  ОВЗ стр.</w:t>
      </w:r>
      <w:r>
        <w:rPr>
          <w:rFonts w:ascii="Times New Roman" w:hAnsi="Times New Roman" w:cs="Times New Roman"/>
          <w:bCs/>
          <w:sz w:val="24"/>
          <w:szCs w:val="24"/>
        </w:rPr>
        <w:t>642 п. 46</w:t>
      </w:r>
    </w:p>
    <w:p w:rsidR="00C70571" w:rsidRDefault="00C70571" w:rsidP="00FE3996">
      <w:pPr>
        <w:spacing w:line="240" w:lineRule="auto"/>
        <w:rPr>
          <w:rFonts w:ascii="Times New Roman" w:hAnsi="Times New Roman" w:cs="Times New Roman"/>
          <w:b/>
          <w:bCs/>
          <w:sz w:val="24"/>
          <w:szCs w:val="24"/>
        </w:rPr>
      </w:pPr>
      <w:r>
        <w:rPr>
          <w:rFonts w:ascii="Times New Roman" w:hAnsi="Times New Roman" w:cs="Times New Roman"/>
          <w:b/>
          <w:sz w:val="24"/>
          <w:szCs w:val="24"/>
        </w:rPr>
        <w:t>2.</w:t>
      </w:r>
      <w:r w:rsidR="009E43BF">
        <w:rPr>
          <w:rFonts w:ascii="Times New Roman" w:hAnsi="Times New Roman" w:cs="Times New Roman"/>
          <w:b/>
          <w:sz w:val="24"/>
          <w:szCs w:val="24"/>
        </w:rPr>
        <w:t>1.6.4</w:t>
      </w:r>
      <w:r>
        <w:rPr>
          <w:rFonts w:ascii="Times New Roman" w:hAnsi="Times New Roman" w:cs="Times New Roman"/>
          <w:b/>
          <w:sz w:val="24"/>
          <w:szCs w:val="24"/>
        </w:rPr>
        <w:t xml:space="preserve"> </w:t>
      </w:r>
      <w:r w:rsidRPr="00C70571">
        <w:rPr>
          <w:rFonts w:ascii="Times New Roman" w:hAnsi="Times New Roman" w:cs="Times New Roman"/>
          <w:b/>
          <w:bCs/>
          <w:sz w:val="24"/>
          <w:szCs w:val="24"/>
        </w:rPr>
        <w:t>Программа коррекционно-развивающей работы с детьми с умственной отсталостью (интеллектуальными нарушениями)</w:t>
      </w:r>
    </w:p>
    <w:p w:rsidR="00A07D18" w:rsidRPr="00A07D18" w:rsidRDefault="00A07D18" w:rsidP="00FE3996">
      <w:pPr>
        <w:spacing w:line="240" w:lineRule="auto"/>
        <w:rPr>
          <w:rFonts w:ascii="Times New Roman" w:hAnsi="Times New Roman" w:cs="Times New Roman"/>
          <w:bCs/>
          <w:sz w:val="24"/>
          <w:szCs w:val="24"/>
        </w:rPr>
      </w:pPr>
      <w:r w:rsidRPr="00A07D18">
        <w:rPr>
          <w:rFonts w:ascii="Times New Roman" w:hAnsi="Times New Roman" w:cs="Times New Roman"/>
          <w:bCs/>
          <w:sz w:val="24"/>
          <w:szCs w:val="24"/>
        </w:rPr>
        <w:t>Соответствует ФАООП ДО  ОВЗ стр.</w:t>
      </w:r>
      <w:r>
        <w:rPr>
          <w:rFonts w:ascii="Times New Roman" w:hAnsi="Times New Roman" w:cs="Times New Roman"/>
          <w:bCs/>
          <w:sz w:val="24"/>
          <w:szCs w:val="24"/>
        </w:rPr>
        <w:t>668 п. 47</w:t>
      </w:r>
    </w:p>
    <w:p w:rsidR="00C70571" w:rsidRPr="00C70571" w:rsidRDefault="003A1BCC" w:rsidP="00FE3996">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009E43BF">
        <w:rPr>
          <w:rFonts w:ascii="Times New Roman" w:hAnsi="Times New Roman" w:cs="Times New Roman"/>
          <w:b/>
          <w:bCs/>
          <w:sz w:val="24"/>
          <w:szCs w:val="24"/>
          <w:u w:val="single"/>
        </w:rPr>
        <w:t>1.7</w:t>
      </w:r>
      <w:r>
        <w:rPr>
          <w:rFonts w:ascii="Times New Roman" w:hAnsi="Times New Roman" w:cs="Times New Roman"/>
          <w:b/>
          <w:bCs/>
          <w:sz w:val="24"/>
          <w:szCs w:val="24"/>
          <w:u w:val="single"/>
        </w:rPr>
        <w:t xml:space="preserve"> Р</w:t>
      </w:r>
      <w:r w:rsidR="00C70571" w:rsidRPr="00C70571">
        <w:rPr>
          <w:rFonts w:ascii="Times New Roman" w:hAnsi="Times New Roman" w:cs="Times New Roman"/>
          <w:b/>
          <w:bCs/>
          <w:sz w:val="24"/>
          <w:szCs w:val="24"/>
          <w:u w:val="single"/>
        </w:rPr>
        <w:t>абочая программа воспитания</w:t>
      </w:r>
    </w:p>
    <w:p w:rsidR="00A0619F" w:rsidRDefault="00C70571" w:rsidP="00FE3996">
      <w:pPr>
        <w:spacing w:line="240" w:lineRule="auto"/>
        <w:rPr>
          <w:rFonts w:ascii="Times New Roman" w:hAnsi="Times New Roman" w:cs="Times New Roman"/>
          <w:sz w:val="24"/>
          <w:szCs w:val="24"/>
        </w:rPr>
      </w:pPr>
      <w:r w:rsidRPr="00C70571">
        <w:rPr>
          <w:rFonts w:ascii="Times New Roman" w:hAnsi="Times New Roman" w:cs="Times New Roman"/>
          <w:sz w:val="24"/>
          <w:szCs w:val="24"/>
        </w:rPr>
        <w:t xml:space="preserve">Соответствует ФАООП ДО ОВЗ </w:t>
      </w:r>
      <w:r>
        <w:rPr>
          <w:rFonts w:ascii="Times New Roman" w:hAnsi="Times New Roman" w:cs="Times New Roman"/>
          <w:sz w:val="24"/>
          <w:szCs w:val="24"/>
        </w:rPr>
        <w:t>с</w:t>
      </w:r>
      <w:r w:rsidR="00A07D18">
        <w:rPr>
          <w:rFonts w:ascii="Times New Roman" w:hAnsi="Times New Roman" w:cs="Times New Roman"/>
          <w:sz w:val="24"/>
          <w:szCs w:val="24"/>
        </w:rPr>
        <w:t xml:space="preserve"> 691 п 49</w:t>
      </w:r>
      <w:r>
        <w:rPr>
          <w:rFonts w:ascii="Times New Roman" w:hAnsi="Times New Roman" w:cs="Times New Roman"/>
          <w:sz w:val="24"/>
          <w:szCs w:val="24"/>
        </w:rPr>
        <w:t xml:space="preserve">.  </w:t>
      </w:r>
      <w:r w:rsidR="00716F28">
        <w:rPr>
          <w:rFonts w:ascii="Times New Roman" w:hAnsi="Times New Roman" w:cs="Times New Roman"/>
          <w:sz w:val="24"/>
          <w:szCs w:val="24"/>
        </w:rPr>
        <w:t>и ФОП стр. 172 п. 29</w:t>
      </w:r>
      <w:r w:rsidR="00A0619F">
        <w:rPr>
          <w:rFonts w:ascii="Times New Roman" w:hAnsi="Times New Roman" w:cs="Times New Roman"/>
          <w:sz w:val="24"/>
          <w:szCs w:val="24"/>
        </w:rPr>
        <w:t xml:space="preserve"> </w:t>
      </w:r>
    </w:p>
    <w:p w:rsidR="00C70571" w:rsidRDefault="008902BF" w:rsidP="00FE3996">
      <w:pPr>
        <w:spacing w:line="240" w:lineRule="auto"/>
        <w:rPr>
          <w:rFonts w:ascii="Times New Roman" w:hAnsi="Times New Roman" w:cs="Times New Roman"/>
          <w:sz w:val="24"/>
          <w:szCs w:val="24"/>
        </w:rPr>
      </w:pPr>
      <w:hyperlink r:id="rId29" w:history="1">
        <w:r w:rsidR="00A0619F" w:rsidRPr="00A0619F">
          <w:rPr>
            <w:rStyle w:val="ad"/>
            <w:rFonts w:ascii="Times New Roman" w:hAnsi="Times New Roman"/>
            <w:sz w:val="24"/>
            <w:szCs w:val="24"/>
          </w:rPr>
          <w:t>https://dou110.rzn-obr.ru/files_to/article/78/FAOOP_DO.pdf</w:t>
        </w:r>
      </w:hyperlink>
    </w:p>
    <w:p w:rsidR="00C70571" w:rsidRDefault="00C70571" w:rsidP="00FE3996">
      <w:pPr>
        <w:spacing w:line="240" w:lineRule="auto"/>
        <w:rPr>
          <w:rFonts w:ascii="Times New Roman" w:hAnsi="Times New Roman" w:cs="Times New Roman"/>
          <w:sz w:val="24"/>
          <w:szCs w:val="24"/>
        </w:rPr>
      </w:pPr>
      <w:r w:rsidRPr="00C70571">
        <w:rPr>
          <w:rFonts w:ascii="Times New Roman" w:hAnsi="Times New Roman" w:cs="Times New Roman"/>
          <w:b/>
          <w:sz w:val="24"/>
          <w:szCs w:val="24"/>
        </w:rPr>
        <w:t>2.</w:t>
      </w:r>
      <w:r w:rsidR="009E43BF">
        <w:rPr>
          <w:rFonts w:ascii="Times New Roman" w:hAnsi="Times New Roman" w:cs="Times New Roman"/>
          <w:b/>
          <w:sz w:val="24"/>
          <w:szCs w:val="24"/>
        </w:rPr>
        <w:t>1.7.1</w:t>
      </w:r>
      <w:r w:rsidRPr="00C70571">
        <w:rPr>
          <w:rFonts w:ascii="Times New Roman" w:hAnsi="Times New Roman" w:cs="Times New Roman"/>
          <w:b/>
          <w:sz w:val="24"/>
          <w:szCs w:val="24"/>
        </w:rPr>
        <w:t>. Целевой раздел</w:t>
      </w:r>
      <w:r w:rsidR="00DA2E05">
        <w:rPr>
          <w:rFonts w:ascii="Times New Roman" w:hAnsi="Times New Roman" w:cs="Times New Roman"/>
          <w:b/>
          <w:sz w:val="24"/>
          <w:szCs w:val="24"/>
        </w:rPr>
        <w:t xml:space="preserve">  </w:t>
      </w:r>
      <w:r w:rsidR="00DA2E05" w:rsidRPr="00DA2E05">
        <w:rPr>
          <w:rFonts w:ascii="Times New Roman" w:hAnsi="Times New Roman" w:cs="Times New Roman"/>
          <w:sz w:val="24"/>
          <w:szCs w:val="24"/>
        </w:rPr>
        <w:t>Соответствует ФАООП ДО ОВЗ с</w:t>
      </w:r>
      <w:r w:rsidR="00E0443A">
        <w:rPr>
          <w:rFonts w:ascii="Times New Roman" w:hAnsi="Times New Roman" w:cs="Times New Roman"/>
          <w:sz w:val="24"/>
          <w:szCs w:val="24"/>
        </w:rPr>
        <w:t xml:space="preserve"> 693</w:t>
      </w:r>
      <w:r w:rsidR="00DA2E05" w:rsidRPr="00DA2E05">
        <w:rPr>
          <w:rFonts w:ascii="Times New Roman" w:hAnsi="Times New Roman" w:cs="Times New Roman"/>
          <w:sz w:val="24"/>
          <w:szCs w:val="24"/>
        </w:rPr>
        <w:t xml:space="preserve"> п 49</w:t>
      </w:r>
      <w:r w:rsidR="00E0443A">
        <w:rPr>
          <w:rFonts w:ascii="Times New Roman" w:hAnsi="Times New Roman" w:cs="Times New Roman"/>
          <w:sz w:val="24"/>
          <w:szCs w:val="24"/>
        </w:rPr>
        <w:t>.1</w:t>
      </w:r>
      <w:r w:rsidR="00DA2E05">
        <w:rPr>
          <w:rFonts w:ascii="Times New Roman" w:hAnsi="Times New Roman" w:cs="Times New Roman"/>
          <w:sz w:val="24"/>
          <w:szCs w:val="24"/>
        </w:rPr>
        <w:t xml:space="preserve"> </w:t>
      </w:r>
    </w:p>
    <w:p w:rsidR="003C6757" w:rsidRPr="006019E1" w:rsidRDefault="0043724E" w:rsidP="00FE3996">
      <w:pPr>
        <w:spacing w:line="240" w:lineRule="auto"/>
        <w:rPr>
          <w:rFonts w:ascii="Times New Roman" w:hAnsi="Times New Roman" w:cs="Times New Roman"/>
          <w:sz w:val="24"/>
          <w:szCs w:val="24"/>
        </w:rPr>
      </w:pPr>
      <w:r>
        <w:rPr>
          <w:rFonts w:ascii="Times New Roman" w:hAnsi="Times New Roman" w:cs="Times New Roman"/>
          <w:b/>
          <w:bCs/>
          <w:sz w:val="24"/>
          <w:szCs w:val="24"/>
        </w:rPr>
        <w:t>П</w:t>
      </w:r>
      <w:r w:rsidR="003C6757" w:rsidRPr="003C6757">
        <w:rPr>
          <w:rFonts w:ascii="Times New Roman" w:hAnsi="Times New Roman" w:cs="Times New Roman"/>
          <w:b/>
          <w:bCs/>
          <w:sz w:val="24"/>
          <w:szCs w:val="24"/>
        </w:rPr>
        <w:t>ринципы построения Программы воспитания</w:t>
      </w:r>
      <w:r w:rsidR="006019E1">
        <w:rPr>
          <w:rFonts w:ascii="Times New Roman" w:hAnsi="Times New Roman" w:cs="Times New Roman"/>
          <w:b/>
          <w:bCs/>
          <w:sz w:val="24"/>
          <w:szCs w:val="24"/>
        </w:rPr>
        <w:t xml:space="preserve"> </w:t>
      </w:r>
      <w:r w:rsidR="006019E1" w:rsidRPr="006019E1">
        <w:rPr>
          <w:rFonts w:ascii="Times New Roman" w:hAnsi="Times New Roman" w:cs="Times New Roman"/>
          <w:bCs/>
          <w:sz w:val="24"/>
          <w:szCs w:val="24"/>
        </w:rPr>
        <w:t>Соответствует ФАООП ДО ОВЗ с 693 п 49.1</w:t>
      </w:r>
      <w:r w:rsidR="006019E1">
        <w:rPr>
          <w:rFonts w:ascii="Times New Roman" w:hAnsi="Times New Roman" w:cs="Times New Roman"/>
          <w:bCs/>
          <w:sz w:val="24"/>
          <w:szCs w:val="24"/>
        </w:rPr>
        <w:t>.2</w:t>
      </w:r>
    </w:p>
    <w:p w:rsidR="003C6757" w:rsidRDefault="003C6757" w:rsidP="00FE3996">
      <w:pPr>
        <w:spacing w:line="240" w:lineRule="auto"/>
        <w:rPr>
          <w:rFonts w:ascii="Times New Roman" w:hAnsi="Times New Roman" w:cs="Times New Roman"/>
          <w:bCs/>
          <w:sz w:val="24"/>
          <w:szCs w:val="24"/>
        </w:rPr>
      </w:pPr>
      <w:r w:rsidRPr="003C6757">
        <w:rPr>
          <w:rFonts w:ascii="Times New Roman" w:hAnsi="Times New Roman" w:cs="Times New Roman"/>
          <w:b/>
          <w:bCs/>
          <w:sz w:val="24"/>
          <w:szCs w:val="24"/>
        </w:rPr>
        <w:t>Уклад образовательной организации</w:t>
      </w:r>
      <w:r w:rsidR="00716F28">
        <w:rPr>
          <w:rFonts w:ascii="Times New Roman" w:hAnsi="Times New Roman" w:cs="Times New Roman"/>
          <w:b/>
          <w:bCs/>
          <w:sz w:val="24"/>
          <w:szCs w:val="24"/>
        </w:rPr>
        <w:t xml:space="preserve"> </w:t>
      </w:r>
      <w:r w:rsidR="006019E1" w:rsidRPr="006019E1">
        <w:rPr>
          <w:rFonts w:ascii="Times New Roman" w:hAnsi="Times New Roman" w:cs="Times New Roman"/>
          <w:sz w:val="24"/>
          <w:szCs w:val="24"/>
        </w:rPr>
        <w:t xml:space="preserve"> </w:t>
      </w:r>
      <w:r w:rsidR="006019E1" w:rsidRPr="006019E1">
        <w:rPr>
          <w:rFonts w:ascii="Times New Roman" w:hAnsi="Times New Roman" w:cs="Times New Roman"/>
          <w:bCs/>
          <w:sz w:val="24"/>
          <w:szCs w:val="24"/>
        </w:rPr>
        <w:t>Соответствует ФАООП ДО ОВЗ с</w:t>
      </w:r>
      <w:r w:rsidR="006019E1">
        <w:rPr>
          <w:rFonts w:ascii="Times New Roman" w:hAnsi="Times New Roman" w:cs="Times New Roman"/>
          <w:bCs/>
          <w:sz w:val="24"/>
          <w:szCs w:val="24"/>
        </w:rPr>
        <w:t xml:space="preserve"> 694</w:t>
      </w:r>
      <w:r w:rsidR="006019E1" w:rsidRPr="006019E1">
        <w:rPr>
          <w:rFonts w:ascii="Times New Roman" w:hAnsi="Times New Roman" w:cs="Times New Roman"/>
          <w:bCs/>
          <w:sz w:val="24"/>
          <w:szCs w:val="24"/>
        </w:rPr>
        <w:t xml:space="preserve"> п 49.1</w:t>
      </w:r>
      <w:r w:rsidR="006019E1">
        <w:rPr>
          <w:rFonts w:ascii="Times New Roman" w:hAnsi="Times New Roman" w:cs="Times New Roman"/>
          <w:bCs/>
          <w:sz w:val="24"/>
          <w:szCs w:val="24"/>
        </w:rPr>
        <w:t>.3</w:t>
      </w:r>
    </w:p>
    <w:p w:rsidR="00701CAA" w:rsidRPr="00701CAA" w:rsidRDefault="0043724E" w:rsidP="00FE3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01CAA" w:rsidRPr="00701CAA">
        <w:rPr>
          <w:rFonts w:ascii="Times New Roman" w:eastAsia="Calibri" w:hAnsi="Times New Roman" w:cs="Times New Roman"/>
          <w:sz w:val="24"/>
          <w:szCs w:val="24"/>
        </w:rPr>
        <w:t>МБ ДОУ</w:t>
      </w:r>
      <w:r w:rsidR="00716F28">
        <w:rPr>
          <w:rFonts w:ascii="Times New Roman" w:eastAsia="Calibri" w:hAnsi="Times New Roman" w:cs="Times New Roman"/>
          <w:sz w:val="24"/>
          <w:szCs w:val="24"/>
        </w:rPr>
        <w:t xml:space="preserve"> «Детский сад №110» </w:t>
      </w:r>
      <w:r w:rsidR="00701CAA" w:rsidRPr="00701CAA">
        <w:rPr>
          <w:rFonts w:ascii="Times New Roman" w:eastAsia="Calibri" w:hAnsi="Times New Roman" w:cs="Times New Roman"/>
          <w:sz w:val="24"/>
          <w:szCs w:val="24"/>
        </w:rPr>
        <w:t xml:space="preserve"> г. Рязань функционирует в режиме 12-часового пребывания воспитанников в период с 7-00 до 19-00 при 5-дневной рабочей неделе. Программа реализуется в течение всего времени пребывания воспитанников в образовательной организации. </w:t>
      </w:r>
    </w:p>
    <w:p w:rsidR="00701CAA" w:rsidRPr="00701CAA" w:rsidRDefault="00701CAA" w:rsidP="00FE3996">
      <w:pPr>
        <w:spacing w:after="0" w:line="240" w:lineRule="auto"/>
        <w:jc w:val="both"/>
        <w:rPr>
          <w:rFonts w:ascii="Times New Roman" w:eastAsia="Calibri" w:hAnsi="Times New Roman" w:cs="Times New Roman"/>
          <w:sz w:val="24"/>
          <w:szCs w:val="24"/>
        </w:rPr>
      </w:pPr>
      <w:r w:rsidRPr="00701CAA">
        <w:rPr>
          <w:rFonts w:ascii="Times New Roman" w:eastAsia="Calibri" w:hAnsi="Times New Roman" w:cs="Times New Roman"/>
          <w:sz w:val="24"/>
          <w:szCs w:val="24"/>
          <w:u w:val="single"/>
        </w:rPr>
        <w:t>Социокультурные условия</w:t>
      </w:r>
      <w:r w:rsidR="0043724E">
        <w:rPr>
          <w:rFonts w:ascii="Times New Roman" w:eastAsia="Calibri" w:hAnsi="Times New Roman" w:cs="Times New Roman"/>
          <w:sz w:val="24"/>
          <w:szCs w:val="24"/>
        </w:rPr>
        <w:t>:</w:t>
      </w:r>
      <w:r w:rsidR="00716F28">
        <w:rPr>
          <w:rFonts w:ascii="Times New Roman" w:eastAsia="Calibri" w:hAnsi="Times New Roman" w:cs="Times New Roman"/>
          <w:sz w:val="24"/>
          <w:szCs w:val="24"/>
        </w:rPr>
        <w:t xml:space="preserve"> ДОУ </w:t>
      </w:r>
      <w:r w:rsidRPr="00701CAA">
        <w:rPr>
          <w:rFonts w:ascii="Times New Roman" w:eastAsia="Calibri" w:hAnsi="Times New Roman" w:cs="Times New Roman"/>
          <w:sz w:val="24"/>
          <w:szCs w:val="24"/>
        </w:rPr>
        <w:t>находится в отдельно стоящем двухэтажном здании. Социокультурное пространство образовательного учреждения достаточно разнообразно. В рамках расширения образовательного пространства детей осуществляется сотрудничество с МБОУ СОШ №47, МБОУ СОШ 53,с  библиотекой-филиалом № 9 , с  музыкальной школой искусств № 4,</w:t>
      </w:r>
    </w:p>
    <w:p w:rsidR="00701CAA" w:rsidRDefault="00701CAA" w:rsidP="00FE3996">
      <w:pPr>
        <w:spacing w:after="0" w:line="240" w:lineRule="auto"/>
        <w:jc w:val="both"/>
        <w:rPr>
          <w:rFonts w:ascii="Times New Roman" w:eastAsia="Calibri" w:hAnsi="Times New Roman" w:cs="Times New Roman"/>
          <w:sz w:val="24"/>
          <w:szCs w:val="24"/>
        </w:rPr>
      </w:pPr>
      <w:r w:rsidRPr="00701CAA">
        <w:rPr>
          <w:rFonts w:ascii="Times New Roman" w:eastAsia="Calibri" w:hAnsi="Times New Roman" w:cs="Times New Roman"/>
          <w:sz w:val="24"/>
          <w:szCs w:val="24"/>
          <w:u w:val="single"/>
        </w:rPr>
        <w:t>Национальные условия</w:t>
      </w:r>
      <w:r w:rsidRPr="00701CAA">
        <w:rPr>
          <w:rFonts w:ascii="Times New Roman" w:eastAsia="Calibri" w:hAnsi="Times New Roman" w:cs="Times New Roman"/>
          <w:sz w:val="24"/>
          <w:szCs w:val="24"/>
        </w:rPr>
        <w:t xml:space="preserve">. Основной контингент воспитанников дошкольного учреждения — россияне, родной язык которых – русский. </w:t>
      </w:r>
    </w:p>
    <w:p w:rsidR="0043724E" w:rsidRDefault="00701CAA" w:rsidP="00FE3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01CAA">
        <w:rPr>
          <w:rFonts w:ascii="Times New Roman" w:eastAsia="Times New Roman" w:hAnsi="Times New Roman" w:cs="Times New Roman"/>
          <w:color w:val="000000"/>
          <w:sz w:val="24"/>
          <w:szCs w:val="24"/>
        </w:rPr>
        <w:t xml:space="preserve">В МБДОУ Детский сад № 110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и ФОП ДО. </w:t>
      </w:r>
      <w:r w:rsidR="0043724E">
        <w:rPr>
          <w:rFonts w:ascii="Times New Roman" w:eastAsia="Calibri" w:hAnsi="Times New Roman" w:cs="Times New Roman"/>
          <w:sz w:val="24"/>
          <w:szCs w:val="24"/>
        </w:rPr>
        <w:t xml:space="preserve"> </w:t>
      </w:r>
      <w:r w:rsidRPr="00701CAA">
        <w:rPr>
          <w:rFonts w:ascii="Times New Roman" w:eastAsia="Times New Roman" w:hAnsi="Times New Roman" w:cs="Times New Roman"/>
          <w:color w:val="000000"/>
          <w:sz w:val="24"/>
          <w:szCs w:val="24"/>
        </w:rPr>
        <w:t>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3724E" w:rsidRDefault="0043724E" w:rsidP="00FE3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01CAA" w:rsidRPr="00701CAA">
        <w:rPr>
          <w:rFonts w:ascii="Times New Roman" w:eastAsia="Times New Roman" w:hAnsi="Times New Roman" w:cs="Times New Roman"/>
          <w:color w:val="000000"/>
          <w:sz w:val="24"/>
          <w:szCs w:val="24"/>
        </w:rPr>
        <w:t xml:space="preserve"> Основной целью педагогической работы МБДОУ Детский сад № 110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Pr>
          <w:rFonts w:ascii="Times New Roman" w:eastAsia="Times New Roman" w:hAnsi="Times New Roman" w:cs="Times New Roman"/>
          <w:color w:val="000000"/>
          <w:sz w:val="24"/>
          <w:szCs w:val="24"/>
        </w:rPr>
        <w:t>.</w:t>
      </w:r>
    </w:p>
    <w:p w:rsidR="0043724E" w:rsidRDefault="0043724E" w:rsidP="00FE3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01CAA" w:rsidRPr="00701CAA">
        <w:rPr>
          <w:rFonts w:ascii="Times New Roman" w:eastAsia="Times New Roman" w:hAnsi="Times New Roman" w:cs="Times New Roman"/>
          <w:color w:val="000000"/>
          <w:sz w:val="24"/>
          <w:szCs w:val="24"/>
          <w:u w:val="single"/>
        </w:rPr>
        <w:t>Миссия</w:t>
      </w:r>
      <w:r w:rsidR="00701CAA" w:rsidRPr="00701CAA">
        <w:rPr>
          <w:rFonts w:ascii="Times New Roman" w:eastAsia="Times New Roman" w:hAnsi="Times New Roman" w:cs="Times New Roman"/>
          <w:color w:val="000000"/>
          <w:sz w:val="24"/>
          <w:szCs w:val="24"/>
        </w:rPr>
        <w:t xml:space="preserve"> заключается в объединении усилий детского сада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701CAA" w:rsidRPr="0043724E" w:rsidRDefault="00701CAA" w:rsidP="00FE3996">
      <w:pPr>
        <w:spacing w:after="0" w:line="240" w:lineRule="auto"/>
        <w:jc w:val="both"/>
        <w:rPr>
          <w:rFonts w:ascii="Times New Roman" w:eastAsia="Calibri" w:hAnsi="Times New Roman" w:cs="Times New Roman"/>
          <w:sz w:val="24"/>
          <w:szCs w:val="24"/>
        </w:rPr>
      </w:pPr>
      <w:r w:rsidRPr="00701CAA">
        <w:rPr>
          <w:rFonts w:ascii="Times New Roman" w:eastAsia="Times New Roman" w:hAnsi="Times New Roman" w:cs="Times New Roman"/>
          <w:color w:val="000000"/>
          <w:sz w:val="24"/>
          <w:szCs w:val="24"/>
          <w:u w:val="single"/>
        </w:rPr>
        <w:t>Стратегия</w:t>
      </w:r>
      <w:r w:rsidRPr="00701CAA">
        <w:rPr>
          <w:rFonts w:ascii="Times New Roman" w:eastAsia="Times New Roman" w:hAnsi="Times New Roman" w:cs="Times New Roman"/>
          <w:color w:val="000000"/>
          <w:sz w:val="24"/>
          <w:szCs w:val="24"/>
        </w:rPr>
        <w:t xml:space="preserve">: </w:t>
      </w:r>
    </w:p>
    <w:p w:rsidR="00701CAA" w:rsidRPr="00701CAA" w:rsidRDefault="00701CAA" w:rsidP="00FE3996">
      <w:pPr>
        <w:numPr>
          <w:ilvl w:val="0"/>
          <w:numId w:val="123"/>
        </w:numPr>
        <w:tabs>
          <w:tab w:val="left" w:pos="709"/>
        </w:tabs>
        <w:suppressAutoHyphens/>
        <w:spacing w:before="100" w:beforeAutospacing="1" w:after="100" w:afterAutospacing="1" w:line="240" w:lineRule="auto"/>
        <w:ind w:left="0" w:firstLine="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формирование социальных компетенций личности обучающихся в условиях сетевого взаимодействия ДОУ с учреждениями социальной сферы; </w:t>
      </w:r>
    </w:p>
    <w:p w:rsidR="00701CAA" w:rsidRPr="00701CAA" w:rsidRDefault="00701CAA" w:rsidP="00FE3996">
      <w:pPr>
        <w:numPr>
          <w:ilvl w:val="0"/>
          <w:numId w:val="122"/>
        </w:numPr>
        <w:tabs>
          <w:tab w:val="left" w:pos="709"/>
        </w:tabs>
        <w:suppressAutoHyphens/>
        <w:spacing w:before="100" w:beforeAutospacing="1" w:after="100" w:afterAutospacing="1" w:line="240" w:lineRule="auto"/>
        <w:ind w:left="0" w:firstLine="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развитие ресурсного, материально-технического, кадрового, научно-методического обеспечения образовательного процесса; </w:t>
      </w:r>
    </w:p>
    <w:p w:rsidR="00701CAA" w:rsidRPr="00701CAA" w:rsidRDefault="00701CAA" w:rsidP="00FE3996">
      <w:pPr>
        <w:numPr>
          <w:ilvl w:val="0"/>
          <w:numId w:val="122"/>
        </w:numPr>
        <w:tabs>
          <w:tab w:val="left" w:pos="709"/>
        </w:tabs>
        <w:suppressAutoHyphens/>
        <w:spacing w:before="100" w:beforeAutospacing="1" w:after="100" w:afterAutospacing="1" w:line="240" w:lineRule="auto"/>
        <w:ind w:left="0" w:firstLine="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lastRenderedPageBreak/>
        <w:t>создание эмоционально комфортного климата в учреждении для всех участников образовательных отношений;</w:t>
      </w:r>
    </w:p>
    <w:p w:rsidR="00701CAA" w:rsidRPr="00701CAA" w:rsidRDefault="00701CAA" w:rsidP="00FE3996">
      <w:pPr>
        <w:numPr>
          <w:ilvl w:val="0"/>
          <w:numId w:val="122"/>
        </w:numPr>
        <w:tabs>
          <w:tab w:val="left" w:pos="709"/>
        </w:tabs>
        <w:suppressAutoHyphens/>
        <w:spacing w:before="100" w:beforeAutospacing="1" w:after="100" w:afterAutospacing="1" w:line="240" w:lineRule="auto"/>
        <w:ind w:left="0" w:firstLine="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повышение конкурентоспособности педагогов учреждения на учрежденческом, муниципальном и региональном уровне; </w:t>
      </w:r>
    </w:p>
    <w:p w:rsidR="00701CAA" w:rsidRPr="00701CAA" w:rsidRDefault="00701CAA" w:rsidP="00FE3996">
      <w:pPr>
        <w:numPr>
          <w:ilvl w:val="0"/>
          <w:numId w:val="122"/>
        </w:numPr>
        <w:tabs>
          <w:tab w:val="left" w:pos="709"/>
        </w:tabs>
        <w:suppressAutoHyphens/>
        <w:spacing w:before="100" w:beforeAutospacing="1" w:after="100" w:afterAutospacing="1" w:line="240" w:lineRule="auto"/>
        <w:ind w:left="0" w:firstLine="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развитие системы дополнительного образования в разных формах и видах деятельности детей;</w:t>
      </w:r>
    </w:p>
    <w:p w:rsidR="00701CAA" w:rsidRPr="00701CAA" w:rsidRDefault="00701CAA" w:rsidP="00FE3996">
      <w:pPr>
        <w:numPr>
          <w:ilvl w:val="0"/>
          <w:numId w:val="122"/>
        </w:numPr>
        <w:tabs>
          <w:tab w:val="left" w:pos="709"/>
        </w:tabs>
        <w:suppressAutoHyphens/>
        <w:spacing w:before="100" w:beforeAutospacing="1" w:after="100" w:afterAutospacing="1" w:line="240" w:lineRule="auto"/>
        <w:ind w:left="0" w:firstLine="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реализация компетентностного подхода в образовательном процессе ДОУ;  </w:t>
      </w:r>
    </w:p>
    <w:p w:rsidR="00701CAA" w:rsidRPr="00701CAA" w:rsidRDefault="00701CAA" w:rsidP="00FE3996">
      <w:p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701CAA">
        <w:rPr>
          <w:rFonts w:ascii="Times New Roman" w:eastAsia="Times New Roman" w:hAnsi="Times New Roman" w:cs="Times New Roman"/>
          <w:color w:val="000000"/>
          <w:sz w:val="24"/>
          <w:szCs w:val="24"/>
          <w:u w:val="single"/>
        </w:rPr>
        <w:t>К ценностям ДОО относятся:</w:t>
      </w:r>
    </w:p>
    <w:p w:rsidR="00701CAA" w:rsidRPr="00701CAA" w:rsidRDefault="00701CAA" w:rsidP="00FE3996">
      <w:pPr>
        <w:numPr>
          <w:ilvl w:val="0"/>
          <w:numId w:val="124"/>
        </w:num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информационная открытость, </w:t>
      </w:r>
    </w:p>
    <w:p w:rsidR="00701CAA" w:rsidRPr="00701CAA" w:rsidRDefault="00701CAA" w:rsidP="00FE3996">
      <w:pPr>
        <w:numPr>
          <w:ilvl w:val="0"/>
          <w:numId w:val="124"/>
        </w:num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поддержка и сотрудничество всех участников образовательных отношений; </w:t>
      </w:r>
    </w:p>
    <w:p w:rsidR="00701CAA" w:rsidRPr="00701CAA" w:rsidRDefault="00701CAA" w:rsidP="00FE3996">
      <w:pPr>
        <w:numPr>
          <w:ilvl w:val="0"/>
          <w:numId w:val="124"/>
        </w:num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профессионализм и высокое качество образовательных услуг; </w:t>
      </w:r>
    </w:p>
    <w:p w:rsidR="00701CAA" w:rsidRPr="00701CAA" w:rsidRDefault="00701CAA" w:rsidP="00FE3996">
      <w:pPr>
        <w:numPr>
          <w:ilvl w:val="0"/>
          <w:numId w:val="124"/>
        </w:num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единое образовательное пространство ДОО, сформированное за счет устойчивого социального партнерства;</w:t>
      </w:r>
    </w:p>
    <w:p w:rsidR="00701CAA" w:rsidRPr="00701CAA" w:rsidRDefault="00701CAA" w:rsidP="00FE3996">
      <w:pPr>
        <w:numPr>
          <w:ilvl w:val="0"/>
          <w:numId w:val="124"/>
        </w:num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возможность реализации творческого потенциала всех участников образовательных отношений </w:t>
      </w:r>
    </w:p>
    <w:p w:rsidR="00701CAA" w:rsidRPr="00701CAA" w:rsidRDefault="00701CAA" w:rsidP="00FE3996">
      <w:pPr>
        <w:numPr>
          <w:ilvl w:val="0"/>
          <w:numId w:val="124"/>
        </w:numPr>
        <w:tabs>
          <w:tab w:val="left" w:pos="709"/>
        </w:tabs>
        <w:suppressAutoHyphens/>
        <w:spacing w:before="100" w:beforeAutospacing="1" w:after="100" w:afterAutospacing="1" w:line="240" w:lineRule="auto"/>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 xml:space="preserve">квалифицированные педагоги, работающие в инновационном режиме; </w:t>
      </w:r>
    </w:p>
    <w:p w:rsidR="00701CAA" w:rsidRPr="00701CAA" w:rsidRDefault="00716F28" w:rsidP="00FE3996">
      <w:pPr>
        <w:tabs>
          <w:tab w:val="left" w:pos="709"/>
        </w:tabs>
        <w:suppressAutoHyphens/>
        <w:spacing w:before="100" w:beforeAutospacing="1" w:after="100" w:afterAutospacing="1"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Образ ДОО.  О</w:t>
      </w:r>
      <w:r w:rsidR="00701CAA" w:rsidRPr="00701CAA">
        <w:rPr>
          <w:rFonts w:ascii="Times New Roman" w:eastAsia="Times New Roman" w:hAnsi="Times New Roman" w:cs="Times New Roman"/>
          <w:color w:val="000000"/>
          <w:sz w:val="24"/>
          <w:szCs w:val="24"/>
          <w:u w:val="single"/>
        </w:rPr>
        <w:t>собенности, символика внешний вид.</w:t>
      </w:r>
      <w:r w:rsidR="00701CAA" w:rsidRPr="00701CAA">
        <w:rPr>
          <w:rFonts w:ascii="Times New Roman" w:eastAsia="Times New Roman" w:hAnsi="Times New Roman" w:cs="Times New Roman"/>
          <w:color w:val="000000"/>
          <w:sz w:val="24"/>
          <w:szCs w:val="24"/>
        </w:rPr>
        <w:t xml:space="preserve"> </w:t>
      </w:r>
    </w:p>
    <w:p w:rsidR="00701CAA" w:rsidRPr="00701CAA" w:rsidRDefault="00701CAA" w:rsidP="00FE3996">
      <w:pPr>
        <w:tabs>
          <w:tab w:val="left" w:pos="0"/>
        </w:tabs>
        <w:suppressAutoHyphens/>
        <w:spacing w:before="100" w:beforeAutospacing="1" w:after="100" w:afterAutospacing="1" w:line="240" w:lineRule="auto"/>
        <w:ind w:hanging="720"/>
        <w:jc w:val="both"/>
        <w:rPr>
          <w:rFonts w:ascii="Times New Roman" w:eastAsia="Times New Roman" w:hAnsi="Times New Roman" w:cs="Times New Roman"/>
          <w:color w:val="000000"/>
          <w:sz w:val="24"/>
          <w:szCs w:val="24"/>
        </w:rPr>
      </w:pPr>
      <w:r w:rsidRPr="00701CAA">
        <w:rPr>
          <w:rFonts w:ascii="Times New Roman" w:eastAsia="Times New Roman" w:hAnsi="Times New Roman" w:cs="Times New Roman"/>
          <w:color w:val="000000"/>
          <w:sz w:val="24"/>
          <w:szCs w:val="24"/>
        </w:rPr>
        <w:tab/>
      </w:r>
      <w:r w:rsidR="005671DF">
        <w:rPr>
          <w:rFonts w:ascii="Times New Roman" w:eastAsia="Times New Roman" w:hAnsi="Times New Roman" w:cs="Times New Roman"/>
          <w:color w:val="000000"/>
          <w:sz w:val="24"/>
          <w:szCs w:val="24"/>
        </w:rPr>
        <w:tab/>
      </w:r>
      <w:r w:rsidRPr="00701CAA">
        <w:rPr>
          <w:rFonts w:ascii="Times New Roman" w:eastAsia="Times New Roman" w:hAnsi="Times New Roman" w:cs="Times New Roman"/>
          <w:color w:val="000000"/>
          <w:sz w:val="24"/>
          <w:szCs w:val="24"/>
        </w:rPr>
        <w:t>Имидж ДОО – эмоционально окрашенный образ ДОУ,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ДОУ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С целью реализации дополнительного образования детей ведется работа  по программам дополнительного  образования физкультурно  – спортивной, познавательной, художественно-эстетической направленности. ДОУ имеет название «Великан», символику – эмблему с  изображением великана, гимн ДОУ.</w:t>
      </w:r>
    </w:p>
    <w:p w:rsidR="00632B15" w:rsidRDefault="003C6757" w:rsidP="00FE3996">
      <w:pPr>
        <w:spacing w:line="240" w:lineRule="auto"/>
        <w:rPr>
          <w:rFonts w:ascii="Times New Roman" w:hAnsi="Times New Roman" w:cs="Times New Roman"/>
          <w:bCs/>
          <w:sz w:val="24"/>
          <w:szCs w:val="24"/>
        </w:rPr>
      </w:pPr>
      <w:r w:rsidRPr="003C6757">
        <w:rPr>
          <w:rFonts w:ascii="Times New Roman" w:hAnsi="Times New Roman" w:cs="Times New Roman"/>
          <w:b/>
          <w:bCs/>
          <w:sz w:val="24"/>
          <w:szCs w:val="24"/>
        </w:rPr>
        <w:t>Воспитывающая среда ДОО</w:t>
      </w:r>
      <w:r w:rsidR="006019E1">
        <w:rPr>
          <w:rFonts w:ascii="Times New Roman" w:hAnsi="Times New Roman" w:cs="Times New Roman"/>
          <w:b/>
          <w:bCs/>
          <w:sz w:val="24"/>
          <w:szCs w:val="24"/>
        </w:rPr>
        <w:t xml:space="preserve"> </w:t>
      </w:r>
      <w:r w:rsidR="006019E1" w:rsidRPr="006019E1">
        <w:rPr>
          <w:rFonts w:ascii="Times New Roman" w:hAnsi="Times New Roman" w:cs="Times New Roman"/>
          <w:bCs/>
          <w:sz w:val="24"/>
          <w:szCs w:val="24"/>
        </w:rPr>
        <w:t>Соответствует ФАООП ДО ОВЗ с</w:t>
      </w:r>
      <w:r w:rsidR="006019E1">
        <w:rPr>
          <w:rFonts w:ascii="Times New Roman" w:hAnsi="Times New Roman" w:cs="Times New Roman"/>
          <w:bCs/>
          <w:sz w:val="24"/>
          <w:szCs w:val="24"/>
        </w:rPr>
        <w:t xml:space="preserve"> 694</w:t>
      </w:r>
      <w:r w:rsidR="006019E1" w:rsidRPr="006019E1">
        <w:rPr>
          <w:rFonts w:ascii="Times New Roman" w:hAnsi="Times New Roman" w:cs="Times New Roman"/>
          <w:bCs/>
          <w:sz w:val="24"/>
          <w:szCs w:val="24"/>
        </w:rPr>
        <w:t xml:space="preserve"> п 49.1</w:t>
      </w:r>
      <w:r w:rsidR="006019E1">
        <w:rPr>
          <w:rFonts w:ascii="Times New Roman" w:hAnsi="Times New Roman" w:cs="Times New Roman"/>
          <w:bCs/>
          <w:sz w:val="24"/>
          <w:szCs w:val="24"/>
        </w:rPr>
        <w:t>.3.1</w:t>
      </w:r>
    </w:p>
    <w:p w:rsidR="005671DF" w:rsidRPr="00632B15" w:rsidRDefault="005671DF" w:rsidP="00FE3996">
      <w:pPr>
        <w:spacing w:line="240" w:lineRule="auto"/>
        <w:rPr>
          <w:rFonts w:ascii="Times New Roman" w:hAnsi="Times New Roman" w:cs="Times New Roman"/>
          <w:bCs/>
          <w:sz w:val="24"/>
          <w:szCs w:val="24"/>
        </w:rPr>
      </w:pPr>
      <w:r w:rsidRPr="005671DF">
        <w:rPr>
          <w:rFonts w:ascii="Times New Roman" w:eastAsia="Calibri" w:hAnsi="Times New Roman" w:cs="Times New Roman"/>
          <w:sz w:val="24"/>
          <w:szCs w:val="24"/>
        </w:rPr>
        <w:t>При организации воспитывающей с</w:t>
      </w:r>
      <w:r w:rsidR="00632B15">
        <w:rPr>
          <w:rFonts w:ascii="Times New Roman" w:eastAsia="Calibri" w:hAnsi="Times New Roman" w:cs="Times New Roman"/>
          <w:sz w:val="24"/>
          <w:szCs w:val="24"/>
        </w:rPr>
        <w:t>реды ДОУ</w:t>
      </w:r>
      <w:r w:rsidRPr="005671DF">
        <w:rPr>
          <w:rFonts w:ascii="Times New Roman" w:eastAsia="Calibri" w:hAnsi="Times New Roman" w:cs="Times New Roman"/>
          <w:sz w:val="24"/>
          <w:szCs w:val="24"/>
        </w:rPr>
        <w:t xml:space="preserve"> учитываются: </w:t>
      </w:r>
    </w:p>
    <w:p w:rsidR="005671DF" w:rsidRPr="005671DF" w:rsidRDefault="005671DF" w:rsidP="00FE3996">
      <w:pPr>
        <w:numPr>
          <w:ilvl w:val="0"/>
          <w:numId w:val="125"/>
        </w:numPr>
        <w:tabs>
          <w:tab w:val="left" w:pos="709"/>
        </w:tabs>
        <w:suppressAutoHyphens/>
        <w:spacing w:after="0" w:line="240" w:lineRule="auto"/>
        <w:ind w:left="0"/>
        <w:jc w:val="both"/>
        <w:rPr>
          <w:rFonts w:ascii="Times New Roman" w:eastAsia="Times New Roman" w:hAnsi="Times New Roman" w:cs="Times New Roman"/>
          <w:color w:val="000000"/>
          <w:sz w:val="24"/>
          <w:szCs w:val="24"/>
        </w:rPr>
      </w:pPr>
      <w:r w:rsidRPr="005671DF">
        <w:rPr>
          <w:rFonts w:ascii="Times New Roman" w:eastAsia="Calibri" w:hAnsi="Times New Roman" w:cs="Times New Roman"/>
          <w:color w:val="00000A"/>
          <w:sz w:val="24"/>
          <w:szCs w:val="24"/>
        </w:rPr>
        <w:t xml:space="preserve">условия для формирования эмоционально-ценностного отношения ребёнка к окружающему миру, другим людям, себе; </w:t>
      </w:r>
    </w:p>
    <w:p w:rsidR="005671DF" w:rsidRPr="005671DF" w:rsidRDefault="005671DF" w:rsidP="00FE3996">
      <w:pPr>
        <w:numPr>
          <w:ilvl w:val="0"/>
          <w:numId w:val="125"/>
        </w:numPr>
        <w:tabs>
          <w:tab w:val="left" w:pos="709"/>
        </w:tabs>
        <w:suppressAutoHyphens/>
        <w:spacing w:after="0" w:line="240" w:lineRule="auto"/>
        <w:ind w:left="0"/>
        <w:jc w:val="both"/>
        <w:rPr>
          <w:rFonts w:ascii="Times New Roman" w:eastAsia="Times New Roman" w:hAnsi="Times New Roman" w:cs="Times New Roman"/>
          <w:color w:val="000000"/>
          <w:sz w:val="24"/>
          <w:szCs w:val="24"/>
        </w:rPr>
      </w:pPr>
      <w:r w:rsidRPr="005671DF">
        <w:rPr>
          <w:rFonts w:ascii="Times New Roman" w:eastAsia="Calibri" w:hAnsi="Times New Roman" w:cs="Times New Roman"/>
          <w:color w:val="00000A"/>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5671DF" w:rsidRPr="005671DF" w:rsidRDefault="005671DF" w:rsidP="00FE3996">
      <w:pPr>
        <w:numPr>
          <w:ilvl w:val="0"/>
          <w:numId w:val="125"/>
        </w:numPr>
        <w:tabs>
          <w:tab w:val="left" w:pos="709"/>
        </w:tabs>
        <w:suppressAutoHyphens/>
        <w:spacing w:after="0" w:line="240" w:lineRule="auto"/>
        <w:ind w:left="0"/>
        <w:jc w:val="both"/>
        <w:rPr>
          <w:rFonts w:ascii="Times New Roman" w:eastAsia="Times New Roman" w:hAnsi="Times New Roman" w:cs="Times New Roman"/>
          <w:color w:val="000000"/>
          <w:sz w:val="24"/>
          <w:szCs w:val="24"/>
        </w:rPr>
      </w:pPr>
      <w:r w:rsidRPr="005671DF">
        <w:rPr>
          <w:rFonts w:ascii="Times New Roman" w:eastAsia="Calibri" w:hAnsi="Times New Roman" w:cs="Times New Roman"/>
          <w:color w:val="00000A"/>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671DF" w:rsidRPr="005671DF" w:rsidRDefault="005671DF" w:rsidP="00FE3996">
      <w:pPr>
        <w:tabs>
          <w:tab w:val="left" w:pos="709"/>
        </w:tabs>
        <w:suppressAutoHyphens/>
        <w:spacing w:after="0" w:line="240" w:lineRule="auto"/>
        <w:jc w:val="both"/>
        <w:rPr>
          <w:rFonts w:ascii="Times New Roman" w:eastAsia="Calibri" w:hAnsi="Times New Roman" w:cs="Times New Roman"/>
          <w:color w:val="00000A"/>
          <w:sz w:val="24"/>
          <w:szCs w:val="24"/>
        </w:rPr>
      </w:pPr>
      <w:r w:rsidRPr="005671DF">
        <w:rPr>
          <w:rFonts w:ascii="Times New Roman" w:eastAsia="Calibri" w:hAnsi="Times New Roman" w:cs="Times New Roman"/>
          <w:color w:val="00000A"/>
          <w:sz w:val="24"/>
          <w:szCs w:val="24"/>
        </w:rPr>
        <w:t xml:space="preserve">Воспитывающая среда строится по трем направлениям: </w:t>
      </w:r>
    </w:p>
    <w:p w:rsidR="005671DF" w:rsidRPr="005671DF" w:rsidRDefault="005671DF" w:rsidP="00FE3996">
      <w:pPr>
        <w:tabs>
          <w:tab w:val="left" w:pos="709"/>
        </w:tabs>
        <w:suppressAutoHyphens/>
        <w:spacing w:after="0" w:line="240" w:lineRule="auto"/>
        <w:jc w:val="both"/>
        <w:rPr>
          <w:rFonts w:ascii="Times New Roman" w:eastAsia="Calibri" w:hAnsi="Times New Roman" w:cs="Times New Roman"/>
          <w:color w:val="00000A"/>
          <w:sz w:val="24"/>
          <w:szCs w:val="24"/>
        </w:rPr>
      </w:pPr>
      <w:r w:rsidRPr="005671DF">
        <w:rPr>
          <w:rFonts w:ascii="Times New Roman" w:eastAsia="Calibri" w:hAnsi="Times New Roman" w:cs="Times New Roman"/>
          <w:color w:val="00000A"/>
          <w:sz w:val="24"/>
          <w:szCs w:val="24"/>
        </w:rPr>
        <w:t>- «от взрослого», который создает предметно-пространственную среду, насыщая ее ценностями и смыслами;</w:t>
      </w:r>
    </w:p>
    <w:p w:rsidR="005671DF" w:rsidRPr="005671DF" w:rsidRDefault="005671DF" w:rsidP="00FE3996">
      <w:pPr>
        <w:tabs>
          <w:tab w:val="left" w:pos="709"/>
        </w:tabs>
        <w:suppressAutoHyphens/>
        <w:spacing w:after="0" w:line="240" w:lineRule="auto"/>
        <w:jc w:val="both"/>
        <w:rPr>
          <w:rFonts w:ascii="Times New Roman" w:eastAsia="Calibri" w:hAnsi="Times New Roman" w:cs="Times New Roman"/>
          <w:color w:val="00000A"/>
          <w:sz w:val="24"/>
          <w:szCs w:val="24"/>
        </w:rPr>
      </w:pPr>
      <w:r w:rsidRPr="005671DF">
        <w:rPr>
          <w:rFonts w:ascii="Times New Roman" w:eastAsia="Calibri" w:hAnsi="Times New Roman" w:cs="Times New Roman"/>
          <w:color w:val="00000A"/>
          <w:sz w:val="24"/>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5671DF" w:rsidRPr="005671DF" w:rsidRDefault="005671DF" w:rsidP="00FE3996">
      <w:pPr>
        <w:tabs>
          <w:tab w:val="left" w:pos="709"/>
        </w:tabs>
        <w:suppressAutoHyphens/>
        <w:spacing w:after="0" w:line="240" w:lineRule="auto"/>
        <w:jc w:val="both"/>
        <w:rPr>
          <w:rFonts w:ascii="Times New Roman" w:eastAsia="Calibri" w:hAnsi="Times New Roman" w:cs="Times New Roman"/>
          <w:color w:val="00000A"/>
          <w:sz w:val="24"/>
          <w:szCs w:val="24"/>
        </w:rPr>
      </w:pPr>
      <w:r w:rsidRPr="005671DF">
        <w:rPr>
          <w:rFonts w:ascii="Times New Roman" w:eastAsia="Calibri" w:hAnsi="Times New Roman" w:cs="Times New Roman"/>
          <w:color w:val="00000A"/>
          <w:sz w:val="24"/>
          <w:szCs w:val="24"/>
        </w:rPr>
        <w:lastRenderedPageBreak/>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C6757" w:rsidRDefault="003C6757" w:rsidP="00FE3996">
      <w:pPr>
        <w:spacing w:line="240" w:lineRule="auto"/>
        <w:rPr>
          <w:rFonts w:ascii="Times New Roman" w:hAnsi="Times New Roman" w:cs="Times New Roman"/>
          <w:bCs/>
          <w:sz w:val="24"/>
          <w:szCs w:val="24"/>
        </w:rPr>
      </w:pPr>
      <w:r w:rsidRPr="003C6757">
        <w:rPr>
          <w:rFonts w:ascii="Times New Roman" w:hAnsi="Times New Roman" w:cs="Times New Roman"/>
          <w:b/>
          <w:bCs/>
          <w:sz w:val="24"/>
          <w:szCs w:val="24"/>
        </w:rPr>
        <w:t>Общности (сообщества) ДОО</w:t>
      </w:r>
      <w:r w:rsidR="006019E1" w:rsidRPr="006019E1">
        <w:rPr>
          <w:rFonts w:ascii="Times New Roman" w:hAnsi="Times New Roman" w:cs="Times New Roman"/>
          <w:sz w:val="24"/>
          <w:szCs w:val="24"/>
        </w:rPr>
        <w:t xml:space="preserve"> </w:t>
      </w:r>
      <w:r w:rsidR="006019E1" w:rsidRPr="006019E1">
        <w:rPr>
          <w:rFonts w:ascii="Times New Roman" w:hAnsi="Times New Roman" w:cs="Times New Roman"/>
          <w:bCs/>
          <w:sz w:val="24"/>
          <w:szCs w:val="24"/>
        </w:rPr>
        <w:t>Соответствует ФАООП ДО ОВЗ с</w:t>
      </w:r>
      <w:r w:rsidR="006019E1">
        <w:rPr>
          <w:rFonts w:ascii="Times New Roman" w:hAnsi="Times New Roman" w:cs="Times New Roman"/>
          <w:bCs/>
          <w:sz w:val="24"/>
          <w:szCs w:val="24"/>
        </w:rPr>
        <w:t xml:space="preserve"> 694</w:t>
      </w:r>
      <w:r w:rsidR="006019E1" w:rsidRPr="006019E1">
        <w:rPr>
          <w:rFonts w:ascii="Times New Roman" w:hAnsi="Times New Roman" w:cs="Times New Roman"/>
          <w:bCs/>
          <w:sz w:val="24"/>
          <w:szCs w:val="24"/>
        </w:rPr>
        <w:t xml:space="preserve"> п 49.1</w:t>
      </w:r>
      <w:r w:rsidR="006019E1">
        <w:rPr>
          <w:rFonts w:ascii="Times New Roman" w:hAnsi="Times New Roman" w:cs="Times New Roman"/>
          <w:bCs/>
          <w:sz w:val="24"/>
          <w:szCs w:val="24"/>
        </w:rPr>
        <w:t>.3.2</w:t>
      </w:r>
    </w:p>
    <w:p w:rsidR="005671DF" w:rsidRPr="005671DF" w:rsidRDefault="005671DF" w:rsidP="00FE3996">
      <w:pPr>
        <w:spacing w:after="0" w:line="240" w:lineRule="auto"/>
        <w:jc w:val="both"/>
        <w:rPr>
          <w:rFonts w:ascii="Times New Roman" w:eastAsia="Calibri" w:hAnsi="Times New Roman" w:cs="Times New Roman"/>
          <w:sz w:val="24"/>
          <w:szCs w:val="24"/>
        </w:rPr>
      </w:pPr>
      <w:r w:rsidRPr="005671DF">
        <w:rPr>
          <w:rFonts w:ascii="Times New Roman" w:eastAsia="Calibri" w:hAnsi="Times New Roman" w:cs="Times New Roman"/>
          <w:sz w:val="24"/>
          <w:szCs w:val="24"/>
        </w:rP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632B15" w:rsidRDefault="00632B15" w:rsidP="00FE39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ДОУ</w:t>
      </w:r>
      <w:r w:rsidR="005671DF" w:rsidRPr="005671DF">
        <w:rPr>
          <w:rFonts w:ascii="Times New Roman" w:eastAsia="Calibri" w:hAnsi="Times New Roman" w:cs="Times New Roman"/>
          <w:sz w:val="24"/>
          <w:szCs w:val="24"/>
        </w:rPr>
        <w:t>, прежде всего, следует выделить следующие общности:</w:t>
      </w:r>
    </w:p>
    <w:p w:rsidR="00632B15" w:rsidRDefault="00632B15" w:rsidP="00FE3996">
      <w:pPr>
        <w:pStyle w:val="a4"/>
        <w:numPr>
          <w:ilvl w:val="0"/>
          <w:numId w:val="125"/>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32B15">
        <w:rPr>
          <w:rFonts w:ascii="Times New Roman" w:eastAsia="Calibri" w:hAnsi="Times New Roman" w:cs="Times New Roman"/>
          <w:sz w:val="24"/>
          <w:szCs w:val="24"/>
        </w:rPr>
        <w:t>рофессиональная</w:t>
      </w:r>
    </w:p>
    <w:p w:rsidR="005671DF" w:rsidRPr="00632B15" w:rsidRDefault="00632B15" w:rsidP="00FE3996">
      <w:pPr>
        <w:pStyle w:val="a4"/>
        <w:numPr>
          <w:ilvl w:val="0"/>
          <w:numId w:val="125"/>
        </w:numPr>
        <w:spacing w:after="0" w:line="240" w:lineRule="auto"/>
        <w:ind w:left="709" w:hanging="283"/>
        <w:jc w:val="both"/>
        <w:rPr>
          <w:rFonts w:ascii="Times New Roman" w:eastAsia="Calibri" w:hAnsi="Times New Roman" w:cs="Times New Roman"/>
          <w:sz w:val="24"/>
          <w:szCs w:val="24"/>
        </w:rPr>
      </w:pPr>
      <w:r w:rsidRPr="00632B15">
        <w:rPr>
          <w:rFonts w:ascii="Times New Roman" w:eastAsia="Times New Roman" w:hAnsi="Times New Roman" w:cs="Times New Roman"/>
          <w:color w:val="00000A"/>
          <w:sz w:val="24"/>
          <w:szCs w:val="24"/>
        </w:rPr>
        <w:t>профессионально-родительская;</w:t>
      </w:r>
    </w:p>
    <w:p w:rsidR="005671DF" w:rsidRPr="005671DF" w:rsidRDefault="00632B15" w:rsidP="00FE3996">
      <w:pPr>
        <w:numPr>
          <w:ilvl w:val="0"/>
          <w:numId w:val="126"/>
        </w:numPr>
        <w:tabs>
          <w:tab w:val="left" w:pos="709"/>
        </w:tabs>
        <w:suppressAutoHyphens/>
        <w:spacing w:after="0" w:line="240" w:lineRule="auto"/>
        <w:ind w:hanging="283"/>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t>детско-взрослая;</w:t>
      </w:r>
    </w:p>
    <w:p w:rsidR="005671DF" w:rsidRDefault="00632B15" w:rsidP="00FE3996">
      <w:pPr>
        <w:numPr>
          <w:ilvl w:val="0"/>
          <w:numId w:val="126"/>
        </w:numPr>
        <w:tabs>
          <w:tab w:val="left" w:pos="709"/>
        </w:tabs>
        <w:suppressAutoHyphens/>
        <w:spacing w:after="0" w:line="240" w:lineRule="auto"/>
        <w:ind w:hanging="283"/>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детская общность</w:t>
      </w:r>
    </w:p>
    <w:p w:rsidR="00632B15" w:rsidRPr="005671DF" w:rsidRDefault="00632B15" w:rsidP="00FE3996">
      <w:pPr>
        <w:tabs>
          <w:tab w:val="left" w:pos="709"/>
        </w:tabs>
        <w:suppressAutoHyphens/>
        <w:spacing w:after="0" w:line="240" w:lineRule="auto"/>
        <w:ind w:left="720"/>
        <w:jc w:val="both"/>
        <w:rPr>
          <w:rFonts w:ascii="Times New Roman" w:eastAsia="Times New Roman" w:hAnsi="Times New Roman" w:cs="Times New Roman"/>
          <w:color w:val="00000A"/>
          <w:sz w:val="24"/>
          <w:szCs w:val="24"/>
        </w:rPr>
      </w:pPr>
    </w:p>
    <w:tbl>
      <w:tblPr>
        <w:tblStyle w:val="a3"/>
        <w:tblW w:w="0" w:type="auto"/>
        <w:tblInd w:w="-459" w:type="dxa"/>
        <w:tblLayout w:type="fixed"/>
        <w:tblLook w:val="04A0" w:firstRow="1" w:lastRow="0" w:firstColumn="1" w:lastColumn="0" w:noHBand="0" w:noVBand="1"/>
      </w:tblPr>
      <w:tblGrid>
        <w:gridCol w:w="2410"/>
        <w:gridCol w:w="7620"/>
      </w:tblGrid>
      <w:tr w:rsidR="005671DF" w:rsidTr="005671DF">
        <w:tc>
          <w:tcPr>
            <w:tcW w:w="2410" w:type="dxa"/>
          </w:tcPr>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Виды общности</w:t>
            </w:r>
          </w:p>
        </w:tc>
        <w:tc>
          <w:tcPr>
            <w:tcW w:w="7620" w:type="dxa"/>
          </w:tcPr>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Характеристики</w:t>
            </w:r>
          </w:p>
        </w:tc>
      </w:tr>
      <w:tr w:rsidR="005671DF" w:rsidTr="005671DF">
        <w:tc>
          <w:tcPr>
            <w:tcW w:w="2410" w:type="dxa"/>
          </w:tcPr>
          <w:p w:rsidR="005671DF" w:rsidRDefault="005671DF" w:rsidP="00FE3996">
            <w:pPr>
              <w:pStyle w:val="a4"/>
              <w:ind w:hanging="545"/>
              <w:rPr>
                <w:rFonts w:ascii="Times New Roman" w:hAnsi="Times New Roman" w:cs="Times New Roman"/>
                <w:sz w:val="24"/>
                <w:szCs w:val="24"/>
              </w:rPr>
            </w:pPr>
            <w:r w:rsidRPr="00897C23">
              <w:rPr>
                <w:rFonts w:ascii="Times New Roman" w:hAnsi="Times New Roman" w:cs="Times New Roman"/>
                <w:sz w:val="24"/>
                <w:szCs w:val="24"/>
              </w:rPr>
              <w:t>Профессиональная</w:t>
            </w:r>
          </w:p>
          <w:p w:rsidR="005671DF" w:rsidRDefault="005671DF" w:rsidP="00FE3996">
            <w:pPr>
              <w:pStyle w:val="a4"/>
              <w:rPr>
                <w:rFonts w:ascii="Times New Roman" w:hAnsi="Times New Roman" w:cs="Times New Roman"/>
                <w:sz w:val="24"/>
                <w:szCs w:val="24"/>
              </w:rPr>
            </w:pPr>
          </w:p>
        </w:tc>
        <w:tc>
          <w:tcPr>
            <w:tcW w:w="7620" w:type="dxa"/>
          </w:tcPr>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671DF" w:rsidRDefault="005671DF" w:rsidP="00FE3996">
            <w:pPr>
              <w:pStyle w:val="a4"/>
              <w:rPr>
                <w:rFonts w:ascii="Times New Roman" w:hAnsi="Times New Roman" w:cs="Times New Roman"/>
                <w:sz w:val="24"/>
                <w:szCs w:val="24"/>
              </w:rPr>
            </w:pPr>
            <w:r>
              <w:rPr>
                <w:rFonts w:ascii="Times New Roman" w:hAnsi="Times New Roman" w:cs="Times New Roman"/>
                <w:sz w:val="24"/>
                <w:szCs w:val="24"/>
              </w:rPr>
              <w:t xml:space="preserve">В </w:t>
            </w:r>
            <w:r w:rsidRPr="006F6E78">
              <w:rPr>
                <w:rFonts w:ascii="Times New Roman" w:hAnsi="Times New Roman" w:cs="Times New Roman"/>
                <w:sz w:val="24"/>
                <w:szCs w:val="24"/>
              </w:rPr>
              <w:t>ДОУ создано несколько профессиональных общностей</w:t>
            </w:r>
            <w:r>
              <w:rPr>
                <w:rFonts w:ascii="Times New Roman" w:hAnsi="Times New Roman" w:cs="Times New Roman"/>
                <w:sz w:val="24"/>
                <w:szCs w:val="24"/>
              </w:rPr>
              <w:t xml:space="preserve">: </w:t>
            </w:r>
          </w:p>
          <w:p w:rsidR="005671DF" w:rsidRPr="006F6E78" w:rsidRDefault="005671DF" w:rsidP="00FE3996">
            <w:pPr>
              <w:pStyle w:val="a4"/>
              <w:rPr>
                <w:rFonts w:ascii="Times New Roman" w:hAnsi="Times New Roman" w:cs="Times New Roman"/>
                <w:sz w:val="24"/>
                <w:szCs w:val="24"/>
              </w:rPr>
            </w:pPr>
            <w:r w:rsidRPr="006F6E78">
              <w:rPr>
                <w:rFonts w:ascii="Times New Roman" w:hAnsi="Times New Roman" w:cs="Times New Roman"/>
                <w:sz w:val="24"/>
                <w:szCs w:val="24"/>
              </w:rPr>
              <w:t>- педагогический совет;</w:t>
            </w:r>
          </w:p>
          <w:p w:rsidR="005671DF" w:rsidRPr="006F6E78" w:rsidRDefault="005671DF" w:rsidP="00FE3996">
            <w:pPr>
              <w:pStyle w:val="a4"/>
              <w:rPr>
                <w:rFonts w:ascii="Times New Roman" w:hAnsi="Times New Roman" w:cs="Times New Roman"/>
                <w:sz w:val="24"/>
                <w:szCs w:val="24"/>
              </w:rPr>
            </w:pPr>
            <w:r w:rsidRPr="006F6E78">
              <w:rPr>
                <w:rFonts w:ascii="Times New Roman" w:hAnsi="Times New Roman" w:cs="Times New Roman"/>
                <w:sz w:val="24"/>
                <w:szCs w:val="24"/>
              </w:rPr>
              <w:t>- методический совет;</w:t>
            </w:r>
          </w:p>
          <w:p w:rsidR="005671DF" w:rsidRPr="006F6E78" w:rsidRDefault="005671DF" w:rsidP="00FE3996">
            <w:pPr>
              <w:pStyle w:val="a4"/>
              <w:rPr>
                <w:rFonts w:ascii="Times New Roman" w:hAnsi="Times New Roman" w:cs="Times New Roman"/>
                <w:sz w:val="24"/>
                <w:szCs w:val="24"/>
              </w:rPr>
            </w:pPr>
            <w:r w:rsidRPr="006F6E78">
              <w:rPr>
                <w:rFonts w:ascii="Times New Roman" w:hAnsi="Times New Roman" w:cs="Times New Roman"/>
                <w:sz w:val="24"/>
                <w:szCs w:val="24"/>
              </w:rPr>
              <w:t>- психолого-педагогический консилиум.</w:t>
            </w:r>
          </w:p>
          <w:p w:rsidR="005671DF" w:rsidRDefault="005671DF" w:rsidP="00FE3996">
            <w:pPr>
              <w:pStyle w:val="a4"/>
              <w:jc w:val="both"/>
              <w:rPr>
                <w:rFonts w:ascii="Times New Roman" w:hAnsi="Times New Roman" w:cs="Times New Roman"/>
                <w:sz w:val="24"/>
                <w:szCs w:val="24"/>
              </w:rPr>
            </w:pPr>
          </w:p>
        </w:tc>
      </w:tr>
      <w:tr w:rsidR="005671DF" w:rsidTr="005671DF">
        <w:tc>
          <w:tcPr>
            <w:tcW w:w="2410" w:type="dxa"/>
          </w:tcPr>
          <w:p w:rsidR="005671DF" w:rsidRDefault="005671DF" w:rsidP="00FE3996">
            <w:pPr>
              <w:pStyle w:val="a4"/>
              <w:ind w:left="317"/>
              <w:jc w:val="both"/>
              <w:rPr>
                <w:rFonts w:ascii="Times New Roman" w:hAnsi="Times New Roman" w:cs="Times New Roman"/>
                <w:sz w:val="24"/>
                <w:szCs w:val="24"/>
              </w:rPr>
            </w:pPr>
            <w:r w:rsidRPr="00897C23">
              <w:rPr>
                <w:rFonts w:ascii="Times New Roman" w:hAnsi="Times New Roman" w:cs="Times New Roman"/>
                <w:sz w:val="24"/>
                <w:szCs w:val="24"/>
              </w:rPr>
              <w:t>Профессионально</w:t>
            </w:r>
            <w:r>
              <w:rPr>
                <w:rFonts w:ascii="Times New Roman" w:hAnsi="Times New Roman" w:cs="Times New Roman"/>
                <w:sz w:val="24"/>
                <w:szCs w:val="24"/>
              </w:rPr>
              <w:t>-</w:t>
            </w:r>
            <w:r w:rsidRPr="00897C23">
              <w:rPr>
                <w:rFonts w:ascii="Times New Roman" w:hAnsi="Times New Roman" w:cs="Times New Roman"/>
                <w:sz w:val="24"/>
                <w:szCs w:val="24"/>
              </w:rPr>
              <w:t>родительская</w:t>
            </w:r>
          </w:p>
        </w:tc>
        <w:tc>
          <w:tcPr>
            <w:tcW w:w="7620" w:type="dxa"/>
          </w:tcPr>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671DF" w:rsidRDefault="005671DF" w:rsidP="00FE3996">
            <w:pPr>
              <w:ind w:firstLine="680"/>
              <w:jc w:val="both"/>
              <w:rPr>
                <w:rFonts w:ascii="Times New Roman" w:hAnsi="Times New Roman" w:cs="Times New Roman"/>
                <w:sz w:val="24"/>
                <w:szCs w:val="24"/>
              </w:rPr>
            </w:pPr>
            <w:r>
              <w:rPr>
                <w:rFonts w:ascii="Times New Roman" w:hAnsi="Times New Roman" w:cs="Times New Roman"/>
                <w:sz w:val="24"/>
                <w:szCs w:val="24"/>
              </w:rPr>
              <w:t xml:space="preserve"> ДОУ функционирует: </w:t>
            </w:r>
          </w:p>
          <w:p w:rsidR="005671DF" w:rsidRDefault="005671DF" w:rsidP="00FE3996">
            <w:pPr>
              <w:ind w:firstLine="680"/>
              <w:jc w:val="both"/>
              <w:rPr>
                <w:rFonts w:ascii="Times New Roman" w:hAnsi="Times New Roman" w:cs="Times New Roman"/>
                <w:sz w:val="24"/>
                <w:szCs w:val="24"/>
              </w:rPr>
            </w:pPr>
            <w:r>
              <w:rPr>
                <w:rFonts w:ascii="Times New Roman" w:hAnsi="Times New Roman" w:cs="Times New Roman"/>
                <w:sz w:val="24"/>
                <w:szCs w:val="24"/>
              </w:rPr>
              <w:t xml:space="preserve">Попечительский совет, </w:t>
            </w:r>
          </w:p>
          <w:p w:rsidR="005671DF" w:rsidRDefault="005671DF" w:rsidP="00FE3996">
            <w:pPr>
              <w:ind w:firstLine="680"/>
              <w:jc w:val="both"/>
              <w:rPr>
                <w:rFonts w:ascii="Times New Roman" w:hAnsi="Times New Roman" w:cs="Times New Roman"/>
                <w:sz w:val="24"/>
                <w:szCs w:val="24"/>
              </w:rPr>
            </w:pPr>
            <w:r>
              <w:rPr>
                <w:rFonts w:ascii="Times New Roman" w:hAnsi="Times New Roman" w:cs="Times New Roman"/>
                <w:sz w:val="24"/>
                <w:szCs w:val="24"/>
              </w:rPr>
              <w:t>Родительский комитет,</w:t>
            </w:r>
          </w:p>
          <w:p w:rsidR="005671DF" w:rsidRPr="00297CA3" w:rsidRDefault="005671DF" w:rsidP="00FE3996">
            <w:pPr>
              <w:ind w:firstLine="68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ПТГ</w:t>
            </w:r>
            <w:r w:rsidRPr="00297CA3">
              <w:rPr>
                <w:rFonts w:ascii="Times New Roman" w:eastAsia="Calibri" w:hAnsi="Times New Roman" w:cs="Times New Roman"/>
                <w:sz w:val="24"/>
                <w:szCs w:val="24"/>
              </w:rPr>
              <w:t xml:space="preserve"> по преодолению речевых нарушений у детей младшего дошкольного возраста.</w:t>
            </w:r>
          </w:p>
        </w:tc>
      </w:tr>
      <w:tr w:rsidR="005671DF" w:rsidTr="005671DF">
        <w:tc>
          <w:tcPr>
            <w:tcW w:w="2410" w:type="dxa"/>
          </w:tcPr>
          <w:p w:rsidR="005671DF" w:rsidRDefault="005671DF" w:rsidP="00FE3996">
            <w:pPr>
              <w:pStyle w:val="a4"/>
              <w:rPr>
                <w:rFonts w:ascii="Times New Roman" w:hAnsi="Times New Roman" w:cs="Times New Roman"/>
                <w:sz w:val="24"/>
                <w:szCs w:val="24"/>
              </w:rPr>
            </w:pPr>
            <w:r w:rsidRPr="00897C23">
              <w:rPr>
                <w:rFonts w:ascii="Times New Roman" w:hAnsi="Times New Roman" w:cs="Times New Roman"/>
                <w:sz w:val="24"/>
                <w:szCs w:val="24"/>
              </w:rPr>
              <w:t>Детско-взрослая</w:t>
            </w:r>
          </w:p>
        </w:tc>
        <w:tc>
          <w:tcPr>
            <w:tcW w:w="7620" w:type="dxa"/>
          </w:tcPr>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rFonts w:ascii="Times New Roman" w:hAnsi="Times New Roman" w:cs="Times New Roman"/>
                <w:sz w:val="24"/>
                <w:szCs w:val="24"/>
              </w:rPr>
              <w:t xml:space="preserve">. </w:t>
            </w:r>
            <w:r w:rsidRPr="006F6E78">
              <w:rPr>
                <w:rFonts w:ascii="Times New Roman" w:hAnsi="Times New Roman" w:cs="Times New Roman"/>
                <w:sz w:val="24"/>
                <w:szCs w:val="24"/>
              </w:rPr>
              <w:t> К детско-вз</w:t>
            </w:r>
            <w:r>
              <w:rPr>
                <w:rFonts w:ascii="Times New Roman" w:hAnsi="Times New Roman" w:cs="Times New Roman"/>
                <w:sz w:val="24"/>
                <w:szCs w:val="24"/>
              </w:rPr>
              <w:t>рослой общности в ДОУ относится вокальная группа «Соловушки»</w:t>
            </w:r>
          </w:p>
        </w:tc>
      </w:tr>
      <w:tr w:rsidR="005671DF" w:rsidTr="005671DF">
        <w:tc>
          <w:tcPr>
            <w:tcW w:w="2410" w:type="dxa"/>
          </w:tcPr>
          <w:p w:rsidR="005671DF" w:rsidRDefault="005671DF" w:rsidP="00FE3996">
            <w:pPr>
              <w:pStyle w:val="a4"/>
              <w:rPr>
                <w:rFonts w:ascii="Times New Roman" w:hAnsi="Times New Roman" w:cs="Times New Roman"/>
                <w:sz w:val="24"/>
                <w:szCs w:val="24"/>
              </w:rPr>
            </w:pPr>
            <w:r w:rsidRPr="00897C23">
              <w:rPr>
                <w:rFonts w:ascii="Times New Roman" w:hAnsi="Times New Roman" w:cs="Times New Roman"/>
                <w:sz w:val="24"/>
                <w:szCs w:val="24"/>
              </w:rPr>
              <w:t>Детская</w:t>
            </w:r>
          </w:p>
        </w:tc>
        <w:tc>
          <w:tcPr>
            <w:tcW w:w="7620" w:type="dxa"/>
          </w:tcPr>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 xml:space="preserve">Общество сверстников – необходимое условие полноценного </w:t>
            </w:r>
            <w:r w:rsidRPr="00897C23">
              <w:rPr>
                <w:rFonts w:ascii="Times New Roman" w:hAnsi="Times New Roman" w:cs="Times New Roman"/>
                <w:sz w:val="24"/>
                <w:szCs w:val="24"/>
              </w:rPr>
              <w:lastRenderedPageBreak/>
              <w:t>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w:t>
            </w:r>
            <w:r>
              <w:rPr>
                <w:rFonts w:ascii="Times New Roman" w:hAnsi="Times New Roman" w:cs="Times New Roman"/>
                <w:sz w:val="24"/>
                <w:szCs w:val="24"/>
              </w:rPr>
              <w:t xml:space="preserve">чинает понимать, что рядом с </w:t>
            </w:r>
            <w:r w:rsidRPr="00897C23">
              <w:rPr>
                <w:rFonts w:ascii="Times New Roman" w:hAnsi="Times New Roman" w:cs="Times New Roman"/>
                <w:sz w:val="24"/>
                <w:szCs w:val="24"/>
              </w:rPr>
              <w:t xml:space="preserve"> ним такие же, как он сам,</w:t>
            </w:r>
          </w:p>
          <w:p w:rsidR="005671DF" w:rsidRDefault="005671DF" w:rsidP="00FE3996">
            <w:pPr>
              <w:pStyle w:val="a4"/>
              <w:jc w:val="both"/>
              <w:rPr>
                <w:rFonts w:ascii="Times New Roman" w:hAnsi="Times New Roman" w:cs="Times New Roman"/>
                <w:sz w:val="24"/>
                <w:szCs w:val="24"/>
              </w:rPr>
            </w:pPr>
            <w:r w:rsidRPr="00897C23">
              <w:rPr>
                <w:rFonts w:ascii="Times New Roman" w:hAnsi="Times New Roman" w:cs="Times New Roman"/>
                <w:sz w:val="24"/>
                <w:szCs w:val="24"/>
              </w:rPr>
              <w:t>что свои желания необходимо соотносить с желаниями других.</w:t>
            </w:r>
          </w:p>
        </w:tc>
      </w:tr>
    </w:tbl>
    <w:p w:rsidR="005671DF" w:rsidRDefault="005671DF" w:rsidP="00FE3996">
      <w:pPr>
        <w:pStyle w:val="a4"/>
        <w:spacing w:after="0" w:line="240" w:lineRule="auto"/>
        <w:jc w:val="both"/>
        <w:rPr>
          <w:rFonts w:ascii="Times New Roman" w:hAnsi="Times New Roman" w:cs="Times New Roman"/>
          <w:sz w:val="24"/>
          <w:szCs w:val="24"/>
        </w:rPr>
      </w:pPr>
    </w:p>
    <w:p w:rsidR="00BD05EE" w:rsidRPr="00BD05EE" w:rsidRDefault="00BD05EE" w:rsidP="00FE3996">
      <w:pPr>
        <w:spacing w:line="240" w:lineRule="auto"/>
        <w:jc w:val="both"/>
        <w:rPr>
          <w:rFonts w:ascii="Times New Roman" w:hAnsi="Times New Roman" w:cs="Times New Roman"/>
          <w:bCs/>
          <w:sz w:val="24"/>
          <w:szCs w:val="24"/>
        </w:rPr>
      </w:pPr>
      <w:r w:rsidRPr="006019E1">
        <w:rPr>
          <w:rFonts w:ascii="Times New Roman" w:hAnsi="Times New Roman" w:cs="Times New Roman"/>
          <w:bCs/>
          <w:i/>
          <w:sz w:val="24"/>
          <w:szCs w:val="24"/>
          <w:u w:val="single"/>
        </w:rPr>
        <w:t>Культура поведения воспитателя в общностях как значимая составляющая уклада.</w:t>
      </w:r>
      <w:r w:rsidR="006019E1">
        <w:rPr>
          <w:rFonts w:ascii="Times New Roman" w:hAnsi="Times New Roman" w:cs="Times New Roman"/>
          <w:bCs/>
          <w:sz w:val="24"/>
          <w:szCs w:val="24"/>
        </w:rPr>
        <w:tab/>
      </w:r>
      <w:r w:rsidR="006019E1" w:rsidRPr="006019E1">
        <w:rPr>
          <w:rFonts w:ascii="Times New Roman" w:hAnsi="Times New Roman" w:cs="Times New Roman"/>
          <w:b/>
          <w:bCs/>
          <w:sz w:val="24"/>
          <w:szCs w:val="24"/>
        </w:rPr>
        <w:t xml:space="preserve"> </w:t>
      </w:r>
      <w:r w:rsidR="006019E1">
        <w:rPr>
          <w:rFonts w:ascii="Times New Roman" w:hAnsi="Times New Roman" w:cs="Times New Roman"/>
          <w:b/>
          <w:bCs/>
          <w:sz w:val="24"/>
          <w:szCs w:val="24"/>
        </w:rPr>
        <w:tab/>
      </w:r>
      <w:r w:rsidRPr="00BD05EE">
        <w:rPr>
          <w:rFonts w:ascii="Times New Roman" w:hAnsi="Times New Roman" w:cs="Times New Roman"/>
          <w:bCs/>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D05EE" w:rsidRPr="00BD05EE" w:rsidRDefault="00BD05EE" w:rsidP="00FE3996">
      <w:pPr>
        <w:spacing w:line="240" w:lineRule="auto"/>
        <w:jc w:val="both"/>
        <w:rPr>
          <w:rFonts w:ascii="Times New Roman" w:hAnsi="Times New Roman" w:cs="Times New Roman"/>
          <w:bCs/>
          <w:sz w:val="24"/>
          <w:szCs w:val="24"/>
        </w:rPr>
      </w:pPr>
      <w:r w:rsidRPr="00BD05EE">
        <w:rPr>
          <w:rFonts w:ascii="Times New Roman" w:hAnsi="Times New Roman" w:cs="Times New Roman"/>
          <w:bCs/>
          <w:sz w:val="24"/>
          <w:szCs w:val="24"/>
        </w:rPr>
        <w:t>Воспитатель должен соблюдать кодекс нормы профессиональной этики и поведения:</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педагог всегда выходит навстречу родителям и приветствует родителей и детей первым;</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улыбка – всегда обязательная часть приветствия;</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педагог описывает события и ситуации, но не даёт им оценки;</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педагог не обвиняет родителей и не возлагает на них ответственность за поведение детей в детском саду;</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тон общения ровный и дружелюбный, исключается повышение голоса;</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уважительное отношение к личности воспитанника, в том числе с ОВЗ;</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умение заинтересованно слушать собеседника и сопереживать ему;</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умение видеть и слышать воспитанника, в том числе с ОВЗ, сопереживать ему;</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уравновешенность и самообладание, выдержка в отношениях с детьми, в том числе с ОВЗ;</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 в том числе с ОВЗ;</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умение сочетать мягкий эмоциональный и деловой тон в отношениях с детьми, в том числе с ОВЗ;</w:t>
      </w:r>
    </w:p>
    <w:p w:rsidR="00BD05EE" w:rsidRPr="00BD05EE"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умение сочетать требовательность с чутким отношением к воспитанникам, в том числе с ОВЗ;</w:t>
      </w:r>
    </w:p>
    <w:p w:rsidR="00D96586" w:rsidRPr="008E55AC" w:rsidRDefault="00BD05EE"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D05EE">
        <w:rPr>
          <w:rFonts w:ascii="Times New Roman" w:hAnsi="Times New Roman" w:cs="Times New Roman"/>
          <w:bCs/>
          <w:sz w:val="24"/>
          <w:szCs w:val="24"/>
        </w:rPr>
        <w:t>знание возрастных и индивидуальных особенностей воспитанников, в том числе с ОВЗ;</w:t>
      </w:r>
    </w:p>
    <w:p w:rsidR="00D96586" w:rsidRPr="00B42D53" w:rsidRDefault="00D96586" w:rsidP="00FE3996">
      <w:pPr>
        <w:spacing w:after="0" w:line="240" w:lineRule="auto"/>
        <w:jc w:val="both"/>
        <w:rPr>
          <w:rFonts w:ascii="Times New Roman" w:hAnsi="Times New Roman" w:cs="Times New Roman"/>
          <w:b/>
          <w:sz w:val="24"/>
          <w:szCs w:val="24"/>
        </w:rPr>
      </w:pPr>
      <w:r w:rsidRPr="00B42D53">
        <w:rPr>
          <w:rFonts w:ascii="Times New Roman" w:hAnsi="Times New Roman" w:cs="Times New Roman"/>
          <w:b/>
          <w:sz w:val="24"/>
          <w:szCs w:val="24"/>
        </w:rPr>
        <w:t>Социальное партнерство</w:t>
      </w:r>
    </w:p>
    <w:p w:rsidR="00D96586" w:rsidRDefault="00274DFD"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96586" w:rsidRPr="000F5822">
        <w:rPr>
          <w:rFonts w:ascii="Times New Roman" w:hAnsi="Times New Roman" w:cs="Times New Roman"/>
          <w:sz w:val="24"/>
          <w:szCs w:val="24"/>
        </w:rPr>
        <w:t>Особая значимость в воспитательной работе придается взаимодействию с социальными партнерами ДОО. Устанавливая социальное партнерство ДОО с другими заинтересованными лицами, создаются условия:</w:t>
      </w:r>
    </w:p>
    <w:p w:rsidR="00D96586" w:rsidRDefault="00D96586"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822">
        <w:rPr>
          <w:rFonts w:ascii="Times New Roman" w:hAnsi="Times New Roman" w:cs="Times New Roman"/>
          <w:sz w:val="24"/>
          <w:szCs w:val="24"/>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w:t>
      </w:r>
      <w:r>
        <w:rPr>
          <w:rFonts w:ascii="Times New Roman" w:hAnsi="Times New Roman" w:cs="Times New Roman"/>
          <w:sz w:val="24"/>
          <w:szCs w:val="24"/>
        </w:rPr>
        <w:t xml:space="preserve">ости ДОО (экскурсии, походы); </w:t>
      </w:r>
    </w:p>
    <w:p w:rsidR="00D96586" w:rsidRDefault="00D96586" w:rsidP="00FE3996">
      <w:pPr>
        <w:spacing w:after="0" w:line="240" w:lineRule="auto"/>
        <w:jc w:val="both"/>
        <w:rPr>
          <w:rFonts w:ascii="Times New Roman" w:hAnsi="Times New Roman" w:cs="Times New Roman"/>
          <w:sz w:val="24"/>
          <w:szCs w:val="24"/>
        </w:rPr>
      </w:pPr>
      <w:r w:rsidRPr="000F5822">
        <w:rPr>
          <w:rFonts w:ascii="Times New Roman" w:hAnsi="Times New Roman" w:cs="Times New Roman"/>
          <w:sz w:val="24"/>
          <w:szCs w:val="24"/>
        </w:rPr>
        <w:lastRenderedPageBreak/>
        <w:t>формирования навыков общения в различных социальных ситуациях, с людьми разного пола, возраста, национальности, с пред</w:t>
      </w:r>
      <w:r>
        <w:rPr>
          <w:rFonts w:ascii="Times New Roman" w:hAnsi="Times New Roman" w:cs="Times New Roman"/>
          <w:sz w:val="24"/>
          <w:szCs w:val="24"/>
        </w:rPr>
        <w:t xml:space="preserve">ставителями разных профессий; </w:t>
      </w:r>
    </w:p>
    <w:p w:rsidR="00D96586" w:rsidRDefault="00D96586"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822">
        <w:rPr>
          <w:rFonts w:ascii="Times New Roman" w:hAnsi="Times New Roman" w:cs="Times New Roman"/>
          <w:sz w:val="24"/>
          <w:szCs w:val="24"/>
        </w:rPr>
        <w:t xml:space="preserve">воспитания уважения к труду взрослых; </w:t>
      </w:r>
    </w:p>
    <w:p w:rsidR="00D96586" w:rsidRDefault="00274DFD"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96586" w:rsidRPr="000F5822">
        <w:rPr>
          <w:rFonts w:ascii="Times New Roman" w:hAnsi="Times New Roman" w:cs="Times New Roman"/>
          <w:sz w:val="24"/>
          <w:szCs w:val="24"/>
        </w:rPr>
        <w:t>Взаимодействие ДОО с каждым из партнеров базируется на следующих принципах:</w:t>
      </w:r>
    </w:p>
    <w:p w:rsidR="00D96586" w:rsidRDefault="00D96586"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5822">
        <w:rPr>
          <w:rFonts w:ascii="Times New Roman" w:hAnsi="Times New Roman" w:cs="Times New Roman"/>
          <w:sz w:val="24"/>
          <w:szCs w:val="24"/>
        </w:rPr>
        <w:t xml:space="preserve"> добровольность; </w:t>
      </w:r>
    </w:p>
    <w:p w:rsidR="00D96586" w:rsidRDefault="00D96586"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F5822">
        <w:rPr>
          <w:rFonts w:ascii="Times New Roman" w:hAnsi="Times New Roman" w:cs="Times New Roman"/>
          <w:sz w:val="24"/>
          <w:szCs w:val="24"/>
        </w:rPr>
        <w:t xml:space="preserve"> равноправие сторон; </w:t>
      </w:r>
    </w:p>
    <w:p w:rsidR="00D96586" w:rsidRDefault="00D96586"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822">
        <w:rPr>
          <w:rFonts w:ascii="Times New Roman" w:hAnsi="Times New Roman" w:cs="Times New Roman"/>
          <w:sz w:val="24"/>
          <w:szCs w:val="24"/>
        </w:rPr>
        <w:t xml:space="preserve">уважение интересов друг друга; </w:t>
      </w:r>
    </w:p>
    <w:p w:rsidR="00D96586" w:rsidRDefault="00D96586" w:rsidP="00FE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5822">
        <w:rPr>
          <w:rFonts w:ascii="Times New Roman" w:hAnsi="Times New Roman" w:cs="Times New Roman"/>
          <w:sz w:val="24"/>
          <w:szCs w:val="24"/>
        </w:rPr>
        <w:t>соблюдение законов и иных нормативных актов</w:t>
      </w:r>
    </w:p>
    <w:p w:rsidR="00D96586" w:rsidRDefault="00D96586" w:rsidP="00FE39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сотрудничает с:</w:t>
      </w:r>
    </w:p>
    <w:p w:rsidR="00D96586" w:rsidRDefault="00D96586" w:rsidP="00FE3996">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школой № 53,</w:t>
      </w:r>
      <w:r>
        <w:rPr>
          <w:rFonts w:ascii="Times New Roman" w:eastAsia="Times New Roman" w:hAnsi="Times New Roman" w:cs="Times New Roman"/>
          <w:sz w:val="24"/>
          <w:szCs w:val="24"/>
          <w:lang w:eastAsia="ru-RU"/>
        </w:rPr>
        <w:t xml:space="preserve"> школой№ 47,</w:t>
      </w:r>
    </w:p>
    <w:p w:rsidR="00D96586" w:rsidRDefault="00D96586" w:rsidP="00FE3996">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библиотекой-филиалом № 9 ,</w:t>
      </w:r>
    </w:p>
    <w:p w:rsidR="00D96586" w:rsidRDefault="00D96586" w:rsidP="00FE3996">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музыкальной школой искусств № 4,</w:t>
      </w:r>
    </w:p>
    <w:p w:rsidR="00D96586" w:rsidRDefault="00D96586" w:rsidP="00FE3996">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 xml:space="preserve">РПК, </w:t>
      </w:r>
    </w:p>
    <w:p w:rsidR="008E55AC" w:rsidRDefault="00D96586" w:rsidP="00FE3996">
      <w:pPr>
        <w:spacing w:after="0" w:line="240" w:lineRule="auto"/>
        <w:rPr>
          <w:rFonts w:ascii="Times New Roman" w:eastAsia="Times New Roman" w:hAnsi="Times New Roman" w:cs="Times New Roman"/>
          <w:sz w:val="24"/>
          <w:szCs w:val="24"/>
          <w:lang w:eastAsia="ru-RU"/>
        </w:rPr>
      </w:pPr>
      <w:r w:rsidRPr="00267E13">
        <w:rPr>
          <w:rFonts w:ascii="Times New Roman" w:eastAsia="Times New Roman" w:hAnsi="Times New Roman" w:cs="Times New Roman"/>
          <w:sz w:val="24"/>
          <w:szCs w:val="24"/>
          <w:lang w:eastAsia="ru-RU"/>
        </w:rPr>
        <w:t xml:space="preserve">РГУ, </w:t>
      </w:r>
      <w:r w:rsidR="008E55AC">
        <w:rPr>
          <w:rFonts w:ascii="Times New Roman" w:eastAsia="Times New Roman" w:hAnsi="Times New Roman" w:cs="Times New Roman"/>
          <w:sz w:val="24"/>
          <w:szCs w:val="24"/>
          <w:lang w:eastAsia="ru-RU"/>
        </w:rPr>
        <w:t>РИРО,</w:t>
      </w:r>
    </w:p>
    <w:p w:rsidR="00D96586" w:rsidRDefault="00D96586" w:rsidP="00FE39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ДОД </w:t>
      </w:r>
      <w:r w:rsidRPr="00267E13">
        <w:rPr>
          <w:rFonts w:ascii="Times New Roman" w:eastAsia="Times New Roman" w:hAnsi="Times New Roman" w:cs="Times New Roman"/>
          <w:sz w:val="24"/>
          <w:szCs w:val="24"/>
          <w:lang w:eastAsia="ru-RU"/>
        </w:rPr>
        <w:t>Центр детского творчества  «Приокский»,</w:t>
      </w:r>
    </w:p>
    <w:p w:rsidR="00D96586" w:rsidRDefault="008E55AC" w:rsidP="00FE39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ПМПК.</w:t>
      </w:r>
    </w:p>
    <w:p w:rsidR="00B42D53" w:rsidRPr="00B42D53" w:rsidRDefault="00B42D53" w:rsidP="00FE3996">
      <w:pPr>
        <w:spacing w:line="240" w:lineRule="auto"/>
        <w:rPr>
          <w:rFonts w:ascii="Times New Roman" w:hAnsi="Times New Roman" w:cs="Times New Roman"/>
          <w:b/>
          <w:bCs/>
          <w:sz w:val="24"/>
          <w:szCs w:val="24"/>
        </w:rPr>
      </w:pPr>
      <w:r w:rsidRPr="00B42D53">
        <w:rPr>
          <w:rFonts w:ascii="Times New Roman" w:hAnsi="Times New Roman" w:cs="Times New Roman"/>
          <w:b/>
          <w:bCs/>
          <w:sz w:val="24"/>
          <w:szCs w:val="24"/>
        </w:rPr>
        <w:t>Взаимодействие в разработке и реализации коррекционных мероприятий воспитателей и специалистов ДОУ.</w:t>
      </w:r>
    </w:p>
    <w:p w:rsidR="00B42D53" w:rsidRPr="00B42D53" w:rsidRDefault="00B42D53" w:rsidP="00FE3996">
      <w:pPr>
        <w:spacing w:line="240" w:lineRule="auto"/>
        <w:rPr>
          <w:rFonts w:ascii="Times New Roman" w:hAnsi="Times New Roman" w:cs="Times New Roman"/>
          <w:bCs/>
          <w:i/>
          <w:sz w:val="24"/>
          <w:szCs w:val="24"/>
          <w:u w:val="single"/>
        </w:rPr>
      </w:pPr>
      <w:r w:rsidRPr="00B42D53">
        <w:rPr>
          <w:rFonts w:ascii="Times New Roman" w:hAnsi="Times New Roman" w:cs="Times New Roman"/>
          <w:bCs/>
          <w:i/>
          <w:sz w:val="24"/>
          <w:szCs w:val="24"/>
          <w:u w:val="single"/>
        </w:rPr>
        <w:t xml:space="preserve"> Взаимодействие учителя-логопеда и воспитателей групп для детей с нарушением ТНР.</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 xml:space="preserve">Совместная деятельность логопеда и воспитателя организуется в соответствии со следующими целями: </w:t>
      </w:r>
      <w:r w:rsidRPr="00B42D53">
        <w:rPr>
          <w:rFonts w:ascii="Times New Roman" w:hAnsi="Times New Roman" w:cs="Times New Roman"/>
          <w:bCs/>
          <w:sz w:val="24"/>
          <w:szCs w:val="24"/>
        </w:rPr>
        <w:br/>
        <w:t>– повышение эффективности коррекционно-образовательной работы;</w:t>
      </w:r>
      <w:r w:rsidRPr="00B42D53">
        <w:rPr>
          <w:rFonts w:ascii="Times New Roman" w:hAnsi="Times New Roman" w:cs="Times New Roman"/>
          <w:bCs/>
          <w:sz w:val="24"/>
          <w:szCs w:val="24"/>
        </w:rPr>
        <w:br/>
        <w:t>– исключение дублирования воспитателем занятий логопеда;</w:t>
      </w:r>
      <w:r w:rsidRPr="00B42D53">
        <w:rPr>
          <w:rFonts w:ascii="Times New Roman" w:hAnsi="Times New Roman" w:cs="Times New Roman"/>
          <w:bCs/>
          <w:sz w:val="24"/>
          <w:szCs w:val="24"/>
        </w:rPr>
        <w:br/>
        <w:t>– оптимизация организационных и содер</w:t>
      </w:r>
      <w:r w:rsidR="006B70F3">
        <w:rPr>
          <w:rFonts w:ascii="Times New Roman" w:hAnsi="Times New Roman" w:cs="Times New Roman"/>
          <w:bCs/>
          <w:sz w:val="24"/>
          <w:szCs w:val="24"/>
        </w:rPr>
        <w:t>жательных аспектов коррекционно -</w:t>
      </w:r>
      <w:r w:rsidRPr="00B42D53">
        <w:rPr>
          <w:rFonts w:ascii="Times New Roman" w:hAnsi="Times New Roman" w:cs="Times New Roman"/>
          <w:bCs/>
          <w:sz w:val="24"/>
          <w:szCs w:val="24"/>
        </w:rPr>
        <w:t>педагогической деятельности логопеда и воспитателей, как на всю группу детей, так и на каждого ребенка.</w:t>
      </w:r>
      <w:r w:rsidRPr="00B42D53">
        <w:rPr>
          <w:rFonts w:ascii="Times New Roman" w:hAnsi="Times New Roman" w:cs="Times New Roman"/>
          <w:bCs/>
          <w:sz w:val="24"/>
          <w:szCs w:val="24"/>
        </w:rPr>
        <w:br/>
        <w:t xml:space="preserve">            Совместная коррекционная работа в речевой группе пр</w:t>
      </w:r>
      <w:r w:rsidR="006B70F3">
        <w:rPr>
          <w:rFonts w:ascii="Times New Roman" w:hAnsi="Times New Roman" w:cs="Times New Roman"/>
          <w:bCs/>
          <w:sz w:val="24"/>
          <w:szCs w:val="24"/>
        </w:rPr>
        <w:t xml:space="preserve">едусматривает решение следующих </w:t>
      </w:r>
      <w:r w:rsidRPr="00B42D53">
        <w:rPr>
          <w:rFonts w:ascii="Times New Roman" w:hAnsi="Times New Roman" w:cs="Times New Roman"/>
          <w:bCs/>
          <w:sz w:val="24"/>
          <w:szCs w:val="24"/>
        </w:rPr>
        <w:t>задач:</w:t>
      </w:r>
      <w:r w:rsidRPr="00B42D53">
        <w:rPr>
          <w:rFonts w:ascii="Times New Roman" w:hAnsi="Times New Roman" w:cs="Times New Roman"/>
          <w:bCs/>
          <w:sz w:val="24"/>
          <w:szCs w:val="24"/>
        </w:rPr>
        <w:br/>
        <w:t>– логопед формирует первичные речевые навыки у детей-логопатов;</w:t>
      </w:r>
      <w:r w:rsidRPr="00B42D53">
        <w:rPr>
          <w:rFonts w:ascii="Times New Roman" w:hAnsi="Times New Roman" w:cs="Times New Roman"/>
          <w:bCs/>
          <w:sz w:val="24"/>
          <w:szCs w:val="24"/>
        </w:rPr>
        <w:br/>
        <w:t>– воспитатель закрепляет сформированные речевые навыки.</w:t>
      </w:r>
      <w:r w:rsidRPr="00B42D53">
        <w:rPr>
          <w:rFonts w:ascii="Times New Roman" w:hAnsi="Times New Roman" w:cs="Times New Roman"/>
          <w:bCs/>
          <w:sz w:val="24"/>
          <w:szCs w:val="24"/>
        </w:rPr>
        <w:br/>
        <w:t>    Основные виды организации совместной деятельности логопеда и воспитателя:  совместное изучение содержания программы обучения и воспитания в специальном дошкольном учреждении и составление совместного плана работы. Воспитателю необходимо знать содержание не только тех разделов программы, по которым он непосредственно проводит занятия, но и тех, которые проводит логопед, так как правильное планирование занятий воспитателя обеспечивает необходимое закрепление материала в разных видах деятельности детей; обсуждение результатов совместного изучения детей, которое велось на занятиях и в повседневной жизни; совместная подготовка ко всем детским праздникам (логопед отбирает речевой материал, а воспитатель закрепляет его); разработка общих рекомендаций для родителей.</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     Логопед в тесной взаимосвязи с воспитателями работает над ознакомлением детей с новыми словами, уточнением их значений и активизацией, подбирает лексический материал по теме.      Логопед на фронтальных занятиях формулирует темы и отрабатывает с детьми материал по произношению, звуковому анализу, обучает элементам грамоты, одновременно знакомит детей с определенными лексико-грамматическими категориями. Логопед руководит работой воспитателя по расширению, уточнению и активизации словарного запаса, усвоению грамматических категорий, развитию связной речи. Воспитатель при планировании занятий по письму и </w:t>
      </w:r>
      <w:r w:rsidRPr="00B42D53">
        <w:rPr>
          <w:rFonts w:ascii="Times New Roman" w:hAnsi="Times New Roman" w:cs="Times New Roman"/>
          <w:bCs/>
          <w:sz w:val="24"/>
          <w:szCs w:val="24"/>
        </w:rPr>
        <w:lastRenderedPageBreak/>
        <w:t>формированию графических навыков также руководствуется методическими указаниями логопеда.</w:t>
      </w:r>
    </w:p>
    <w:p w:rsidR="00BF3636"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Логопед  на</w:t>
      </w:r>
      <w:r w:rsidR="00BF3636">
        <w:rPr>
          <w:rFonts w:ascii="Times New Roman" w:hAnsi="Times New Roman" w:cs="Times New Roman"/>
          <w:bCs/>
          <w:sz w:val="24"/>
          <w:szCs w:val="24"/>
        </w:rPr>
        <w:t xml:space="preserve">поминает  воспитателям о: </w:t>
      </w:r>
    </w:p>
    <w:p w:rsidR="00BF3636" w:rsidRDefault="00B42D53" w:rsidP="00FE3996">
      <w:pPr>
        <w:pStyle w:val="a4"/>
        <w:numPr>
          <w:ilvl w:val="0"/>
          <w:numId w:val="130"/>
        </w:numPr>
        <w:spacing w:line="240" w:lineRule="auto"/>
        <w:jc w:val="both"/>
        <w:rPr>
          <w:rFonts w:ascii="Times New Roman" w:hAnsi="Times New Roman" w:cs="Times New Roman"/>
          <w:bCs/>
          <w:sz w:val="24"/>
          <w:szCs w:val="24"/>
        </w:rPr>
      </w:pPr>
      <w:r w:rsidRPr="00BF3636">
        <w:rPr>
          <w:rFonts w:ascii="Times New Roman" w:hAnsi="Times New Roman" w:cs="Times New Roman"/>
          <w:bCs/>
          <w:sz w:val="24"/>
          <w:szCs w:val="24"/>
        </w:rPr>
        <w:t>правилах и условиях проведения</w:t>
      </w:r>
      <w:r w:rsidR="00BF3636">
        <w:rPr>
          <w:rFonts w:ascii="Times New Roman" w:hAnsi="Times New Roman" w:cs="Times New Roman"/>
          <w:bCs/>
          <w:sz w:val="24"/>
          <w:szCs w:val="24"/>
        </w:rPr>
        <w:t xml:space="preserve"> артикуляционной гимнастики</w:t>
      </w:r>
    </w:p>
    <w:p w:rsidR="00BF3636" w:rsidRDefault="00B42D53" w:rsidP="00FE3996">
      <w:pPr>
        <w:pStyle w:val="a4"/>
        <w:numPr>
          <w:ilvl w:val="0"/>
          <w:numId w:val="130"/>
        </w:numPr>
        <w:spacing w:line="240" w:lineRule="auto"/>
        <w:jc w:val="both"/>
        <w:rPr>
          <w:rFonts w:ascii="Times New Roman" w:hAnsi="Times New Roman" w:cs="Times New Roman"/>
          <w:bCs/>
          <w:sz w:val="24"/>
          <w:szCs w:val="24"/>
        </w:rPr>
      </w:pPr>
      <w:r w:rsidRPr="00BF3636">
        <w:rPr>
          <w:rFonts w:ascii="Times New Roman" w:hAnsi="Times New Roman" w:cs="Times New Roman"/>
          <w:bCs/>
          <w:sz w:val="24"/>
          <w:szCs w:val="24"/>
        </w:rPr>
        <w:t xml:space="preserve"> необхо</w:t>
      </w:r>
      <w:r w:rsidR="00BF3636">
        <w:rPr>
          <w:rFonts w:ascii="Times New Roman" w:hAnsi="Times New Roman" w:cs="Times New Roman"/>
          <w:bCs/>
          <w:sz w:val="24"/>
          <w:szCs w:val="24"/>
        </w:rPr>
        <w:t>димости ежедневных занятий</w:t>
      </w:r>
    </w:p>
    <w:p w:rsidR="00BF3636" w:rsidRDefault="00B42D53" w:rsidP="00FE3996">
      <w:pPr>
        <w:pStyle w:val="a4"/>
        <w:numPr>
          <w:ilvl w:val="0"/>
          <w:numId w:val="130"/>
        </w:numPr>
        <w:spacing w:line="240" w:lineRule="auto"/>
        <w:jc w:val="both"/>
        <w:rPr>
          <w:rFonts w:ascii="Times New Roman" w:hAnsi="Times New Roman" w:cs="Times New Roman"/>
          <w:bCs/>
          <w:sz w:val="24"/>
          <w:szCs w:val="24"/>
        </w:rPr>
      </w:pPr>
      <w:r w:rsidRPr="00BF3636">
        <w:rPr>
          <w:rFonts w:ascii="Times New Roman" w:hAnsi="Times New Roman" w:cs="Times New Roman"/>
          <w:bCs/>
          <w:sz w:val="24"/>
          <w:szCs w:val="24"/>
        </w:rPr>
        <w:t>индивидуальной работе с подгруппами детей, им</w:t>
      </w:r>
      <w:r w:rsidR="00BF3636">
        <w:rPr>
          <w:rFonts w:ascii="Times New Roman" w:hAnsi="Times New Roman" w:cs="Times New Roman"/>
          <w:bCs/>
          <w:sz w:val="24"/>
          <w:szCs w:val="24"/>
        </w:rPr>
        <w:t>еющими одинаковые дефекты</w:t>
      </w:r>
    </w:p>
    <w:p w:rsidR="00BF3636" w:rsidRDefault="00B42D53" w:rsidP="00FE3996">
      <w:pPr>
        <w:pStyle w:val="a4"/>
        <w:numPr>
          <w:ilvl w:val="0"/>
          <w:numId w:val="130"/>
        </w:numPr>
        <w:spacing w:line="240" w:lineRule="auto"/>
        <w:jc w:val="both"/>
        <w:rPr>
          <w:rFonts w:ascii="Times New Roman" w:hAnsi="Times New Roman" w:cs="Times New Roman"/>
          <w:bCs/>
          <w:sz w:val="24"/>
          <w:szCs w:val="24"/>
        </w:rPr>
      </w:pPr>
      <w:r w:rsidRPr="00BF3636">
        <w:rPr>
          <w:rFonts w:ascii="Times New Roman" w:hAnsi="Times New Roman" w:cs="Times New Roman"/>
          <w:bCs/>
          <w:sz w:val="24"/>
          <w:szCs w:val="24"/>
        </w:rPr>
        <w:t>автоматизации уже поставленных звуков (проговаривание слогов, слов, фр</w:t>
      </w:r>
      <w:r w:rsidR="00BF3636">
        <w:rPr>
          <w:rFonts w:ascii="Times New Roman" w:hAnsi="Times New Roman" w:cs="Times New Roman"/>
          <w:bCs/>
          <w:sz w:val="24"/>
          <w:szCs w:val="24"/>
        </w:rPr>
        <w:t>аз, заучивание стихотворений)</w:t>
      </w:r>
    </w:p>
    <w:p w:rsidR="00B42D53" w:rsidRPr="00BF3636" w:rsidRDefault="00B42D53" w:rsidP="00FE3996">
      <w:pPr>
        <w:pStyle w:val="a4"/>
        <w:numPr>
          <w:ilvl w:val="0"/>
          <w:numId w:val="130"/>
        </w:numPr>
        <w:spacing w:line="240" w:lineRule="auto"/>
        <w:jc w:val="both"/>
        <w:rPr>
          <w:rFonts w:ascii="Times New Roman" w:hAnsi="Times New Roman" w:cs="Times New Roman"/>
          <w:bCs/>
          <w:sz w:val="24"/>
          <w:szCs w:val="24"/>
        </w:rPr>
      </w:pPr>
      <w:r w:rsidRPr="00BF3636">
        <w:rPr>
          <w:rFonts w:ascii="Times New Roman" w:hAnsi="Times New Roman" w:cs="Times New Roman"/>
          <w:bCs/>
          <w:sz w:val="24"/>
          <w:szCs w:val="24"/>
        </w:rPr>
        <w:t>  контроле произношения детьми уже поставленных звуков во время режимных моментов</w:t>
      </w:r>
      <w:r w:rsidRPr="00BF3636">
        <w:rPr>
          <w:rFonts w:ascii="Times New Roman" w:hAnsi="Times New Roman" w:cs="Times New Roman"/>
          <w:bCs/>
          <w:sz w:val="24"/>
          <w:szCs w:val="24"/>
        </w:rPr>
        <w:br/>
        <w:t xml:space="preserve">    Работа  воспитателя  и  работа  логопеда  различна  при  исправлении  и формировании    звукопроизношения    по     организации,     приёмам,     по продолжительности.  Она   требует   различных   знаний,   умений,   навыков. Основное отличие: логопед исправляет нарушения речи, а воспитатель под руководством логопеда активно участвует в коррекционной работе. </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 xml:space="preserve"> Воспитатель обязательно присутствует на всех фронтальных занятиях логопеда, делает записи; отдельные элементы логопедического занятия он включает в свои занятия по развитию речи и в вечернюю работу.</w:t>
      </w:r>
      <w:r w:rsidRPr="00B42D53">
        <w:rPr>
          <w:rFonts w:ascii="Times New Roman" w:hAnsi="Times New Roman" w:cs="Times New Roman"/>
          <w:bCs/>
          <w:sz w:val="24"/>
          <w:szCs w:val="24"/>
        </w:rPr>
        <w:br/>
        <w:t>            Логопед учитывает особенности и способности детей. Если ребёнок хорошо успевает по отдельным видам занятий, то логопед может по согласованию с воспитателем взять его на индивидуальное логопедическое занятие.</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Логопед     совместно с воспитателем оформляет родительский уголок, готовит и проводит педагогический совет и родительские собрания. Логопед обсуждает с воспитателем примерный режим дня детей и примерный перечень занятий на неделю. Логопед и воспитатель, каждый на своем занятии, решают следующие коррекционные задачи: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 воспитание усидчивости, внимания, подражательности;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обучение выполнению правил игр; воспитание плавности, длительности выдоха, мягкой голосоподачи, ощущение расслабления мышц конечностей, шеи, туловища, лица;</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обучение элементам логопедической ритмики;</w:t>
      </w:r>
    </w:p>
    <w:p w:rsidR="00B42D53" w:rsidRPr="00B42D53" w:rsidRDefault="00B42D53" w:rsidP="00FE3996">
      <w:pPr>
        <w:spacing w:line="240" w:lineRule="auto"/>
        <w:rPr>
          <w:rFonts w:ascii="Times New Roman" w:hAnsi="Times New Roman" w:cs="Times New Roman"/>
          <w:bCs/>
          <w:i/>
          <w:sz w:val="24"/>
          <w:szCs w:val="24"/>
          <w:u w:val="single"/>
        </w:rPr>
      </w:pPr>
      <w:r w:rsidRPr="00B42D53">
        <w:rPr>
          <w:rFonts w:ascii="Times New Roman" w:hAnsi="Times New Roman" w:cs="Times New Roman"/>
          <w:bCs/>
          <w:sz w:val="24"/>
          <w:szCs w:val="24"/>
        </w:rPr>
        <w:t xml:space="preserve"> - коррекция нарушений звукопроизношения, развитие лекси</w:t>
      </w:r>
      <w:r w:rsidR="006B70F3">
        <w:rPr>
          <w:rFonts w:ascii="Times New Roman" w:hAnsi="Times New Roman" w:cs="Times New Roman"/>
          <w:bCs/>
          <w:sz w:val="24"/>
          <w:szCs w:val="24"/>
        </w:rPr>
        <w:t xml:space="preserve">ко-грамматической стороны речи, </w:t>
      </w:r>
      <w:r w:rsidRPr="00B42D53">
        <w:rPr>
          <w:rFonts w:ascii="Times New Roman" w:hAnsi="Times New Roman" w:cs="Times New Roman"/>
          <w:bCs/>
          <w:sz w:val="24"/>
          <w:szCs w:val="24"/>
        </w:rPr>
        <w:t>фон</w:t>
      </w:r>
      <w:r w:rsidR="006B70F3">
        <w:rPr>
          <w:rFonts w:ascii="Times New Roman" w:hAnsi="Times New Roman" w:cs="Times New Roman"/>
          <w:bCs/>
          <w:sz w:val="24"/>
          <w:szCs w:val="24"/>
        </w:rPr>
        <w:t xml:space="preserve">ематических </w:t>
      </w:r>
      <w:r w:rsidRPr="00B42D53">
        <w:rPr>
          <w:rFonts w:ascii="Times New Roman" w:hAnsi="Times New Roman" w:cs="Times New Roman"/>
          <w:bCs/>
          <w:sz w:val="24"/>
          <w:szCs w:val="24"/>
        </w:rPr>
        <w:t>процессов.</w:t>
      </w:r>
      <w:r w:rsidRPr="00B42D53">
        <w:rPr>
          <w:rFonts w:ascii="Times New Roman" w:hAnsi="Times New Roman" w:cs="Times New Roman"/>
          <w:bCs/>
          <w:sz w:val="24"/>
          <w:szCs w:val="24"/>
        </w:rPr>
        <w:br/>
      </w:r>
      <w:r w:rsidRPr="00B42D53">
        <w:rPr>
          <w:rFonts w:ascii="Times New Roman" w:hAnsi="Times New Roman" w:cs="Times New Roman"/>
          <w:bCs/>
          <w:i/>
          <w:sz w:val="24"/>
          <w:szCs w:val="24"/>
          <w:u w:val="single"/>
        </w:rPr>
        <w:t>Взаимодействие учителя-логопеда и музыкального руководителя.</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В коррекционной работе с детьми, страдающими различными дефектами речи, положительную роль играют совместные занятия учителя-логопеда и музыкального руководителя, представляющие собой объединение системы движений, музыкального фона и словарного наполнения. Ведь кроме коррекционных целей достигается повышение эффективности в развитии неречевых и речевых функций, что способствует более интенсивной адаптации детей.  </w:t>
      </w:r>
    </w:p>
    <w:p w:rsidR="00B42D53" w:rsidRPr="002F28B0"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Взаимодействие логопеда и музыкального руководителя осуществляется по </w:t>
      </w:r>
      <w:r w:rsidRPr="002F28B0">
        <w:rPr>
          <w:rFonts w:ascii="Times New Roman" w:hAnsi="Times New Roman" w:cs="Times New Roman"/>
          <w:bCs/>
          <w:sz w:val="24"/>
          <w:szCs w:val="24"/>
        </w:rPr>
        <w:t>двум направлениям:</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коррекционно-развивающее;</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 информационно-консультативное.</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lastRenderedPageBreak/>
        <w:t>Выстраивая свою работу,  и логопед, и музыкальный руководитель учитывают структуру речевого дефекта; осуществляют индивидуальный подход на фоне коллективной деятельности; закрепляют знания, умения и навыки, приобретенные на логопедических занятиях; всесторонне развивают личность ребенка.</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И логопед, и музыкальный руководитель предъявляют единые требования к проведению совместных занятий с детьми.</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В своей работе логопед и музыкальный руководитель используют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
          <w:bCs/>
          <w:sz w:val="24"/>
          <w:szCs w:val="24"/>
        </w:rPr>
        <w:tab/>
      </w:r>
      <w:r w:rsidRPr="00B42D53">
        <w:rPr>
          <w:rFonts w:ascii="Times New Roman" w:hAnsi="Times New Roman" w:cs="Times New Roman"/>
          <w:bCs/>
          <w:sz w:val="24"/>
          <w:szCs w:val="24"/>
        </w:rPr>
        <w:t>такой эффективный метод преодоления речевых нарушений, как логопедическая ритмика. Она включает в себя пальчиковые, речевые, музыкально-двигательные и коммуникативные игры.</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Развитие речи идет с помощью синтеза слова, движения и музыки. Движение помогает осмыслить слово. Слово и музыка организуют и регулируют двигательную сферу детей, что активизирует их познавательную деятельность, эмоциональную сферу, помогает адаптации к условиям внешней среды.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Освоению каждого упражнения способствует музыка и стихотворные строчки, которые приучают ребенка выполнять упражнения в определенном ритме, координируя движения и речь. Этот прием особенно важен для детей с речевыми расстройствами, так как индивидуальный внутренний ритм детей, часто или ускорен, или, наоборот, более медленный, чем общий заданный ритм. У детей часто изменен тонус. Регуляции тонуса способствует выполнение упражнений с разной амплитудой и скоростью. Одновременно с этим исполнение ребенком подобных упражнений со стихами стимулирует речь, активизирует артикуляцию и силу голоса, что также является отличительной и необходимой составляющей в работе с детьми логоп</w:t>
      </w:r>
      <w:r w:rsidR="002F28B0">
        <w:rPr>
          <w:rFonts w:ascii="Times New Roman" w:hAnsi="Times New Roman" w:cs="Times New Roman"/>
          <w:bCs/>
          <w:sz w:val="24"/>
          <w:szCs w:val="24"/>
        </w:rPr>
        <w:t xml:space="preserve">едических групп в детском саду. </w:t>
      </w:r>
      <w:r w:rsidRPr="00B42D53">
        <w:rPr>
          <w:rFonts w:ascii="Times New Roman" w:hAnsi="Times New Roman" w:cs="Times New Roman"/>
          <w:bCs/>
          <w:sz w:val="24"/>
          <w:szCs w:val="24"/>
        </w:rPr>
        <w:t>Логопедическая ритмика создает благоприятные условия для развития  нейрофизиологических процессов у детей с речевой патологией благодаря точной дозировке раздражителей, темпу, ритму, динамике музыки и слова. Этому также способствует коллективное выполнение заданий, когда отдельным детям за счет подражания другим удается правильно выполнять ритмическое упражнение.</w:t>
      </w:r>
    </w:p>
    <w:p w:rsidR="00B42D53" w:rsidRPr="00B42D53" w:rsidRDefault="002F28B0"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B42D53" w:rsidRPr="00B42D53">
        <w:rPr>
          <w:rFonts w:ascii="Times New Roman" w:hAnsi="Times New Roman" w:cs="Times New Roman"/>
          <w:bCs/>
          <w:sz w:val="24"/>
          <w:szCs w:val="24"/>
        </w:rPr>
        <w:t xml:space="preserve">В логопедической группе коррекционное направление работы является ведущим, а образовательное – подчиненным. Все педагоги следят за речью детей и закрепляют речевые навыки, сформированные логопедом. Кроме того, все специалисты под руководством логопеда занимаются коррекционной работой, участвуют в исправлении речевого нарушения и связанных с ним процессов.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Таким образом, эффективность коррекционной работы с детьми логопедических групп определяется четкой организацией их пребывания в детском саду, правильном распределении нагрузки в течение дня и преемственностью в работе логопеда, музыкального руководителя  и</w:t>
      </w:r>
      <w:r w:rsidRPr="00B42D53">
        <w:rPr>
          <w:rFonts w:ascii="Times New Roman" w:hAnsi="Times New Roman" w:cs="Times New Roman"/>
          <w:b/>
          <w:bCs/>
          <w:sz w:val="24"/>
          <w:szCs w:val="24"/>
        </w:rPr>
        <w:t xml:space="preserve"> </w:t>
      </w:r>
      <w:r w:rsidRPr="00B42D53">
        <w:rPr>
          <w:rFonts w:ascii="Times New Roman" w:hAnsi="Times New Roman" w:cs="Times New Roman"/>
          <w:bCs/>
          <w:sz w:val="24"/>
          <w:szCs w:val="24"/>
        </w:rPr>
        <w:t>других специалистов ДОУ.</w:t>
      </w:r>
    </w:p>
    <w:p w:rsidR="00B42D53" w:rsidRPr="00B42D53" w:rsidRDefault="00B42D53" w:rsidP="00FE3996">
      <w:pPr>
        <w:spacing w:line="240" w:lineRule="auto"/>
        <w:rPr>
          <w:rFonts w:ascii="Times New Roman" w:hAnsi="Times New Roman" w:cs="Times New Roman"/>
          <w:bCs/>
          <w:i/>
          <w:sz w:val="24"/>
          <w:szCs w:val="24"/>
          <w:u w:val="single"/>
        </w:rPr>
      </w:pPr>
      <w:r w:rsidRPr="00B42D53">
        <w:rPr>
          <w:rFonts w:ascii="Times New Roman" w:hAnsi="Times New Roman" w:cs="Times New Roman"/>
          <w:b/>
          <w:bCs/>
          <w:sz w:val="24"/>
          <w:szCs w:val="24"/>
        </w:rPr>
        <w:t xml:space="preserve"> </w:t>
      </w:r>
      <w:r w:rsidRPr="00B42D53">
        <w:rPr>
          <w:rFonts w:ascii="Times New Roman" w:hAnsi="Times New Roman" w:cs="Times New Roman"/>
          <w:bCs/>
          <w:i/>
          <w:sz w:val="24"/>
          <w:szCs w:val="24"/>
          <w:u w:val="single"/>
        </w:rPr>
        <w:t>Взаимодействие учителя-логопеда и инструктора по физической культуре.</w:t>
      </w:r>
    </w:p>
    <w:p w:rsidR="00B42D53" w:rsidRPr="00B42D53" w:rsidRDefault="00B42D53" w:rsidP="00FE3996">
      <w:pPr>
        <w:spacing w:line="240" w:lineRule="auto"/>
        <w:jc w:val="both"/>
        <w:rPr>
          <w:rFonts w:ascii="Times New Roman" w:hAnsi="Times New Roman" w:cs="Times New Roman"/>
          <w:b/>
          <w:bCs/>
          <w:sz w:val="24"/>
          <w:szCs w:val="24"/>
        </w:rPr>
      </w:pPr>
      <w:r w:rsidRPr="00B42D53">
        <w:rPr>
          <w:rFonts w:ascii="Times New Roman" w:hAnsi="Times New Roman" w:cs="Times New Roman"/>
          <w:bCs/>
          <w:sz w:val="24"/>
          <w:szCs w:val="24"/>
        </w:rPr>
        <w:t xml:space="preserve"> В последние годы, к сожалению, отмечается увеличение количества детей, имеющих нарушение речи, наш детский сад не исключение.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     В связи с этим задача физкультурного руководителя помочь и логопеду и воспитателю в воспитании и обучении детей с такими нарушениями.</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lastRenderedPageBreak/>
        <w:t xml:space="preserve">     Эти дети по физическому развитию отличаются от своих сверстников нарушением моторики, дискоординацией и слабостью движений, двигательной расторможенностью, слабой ориентировкой в пространстве.</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    Для них планирование физкультурно-оздоровительной работы составляется с учетом коррекционно-воспитательных задач. Вот здесь как раз и необходимо тесное сотрудничество инструктора по физической культуре и логопеда.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     Поэтому в занятия обязательно включаются упражнения на дыхание, координацию движений.</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     Одним из эффективных приемов в коррекционной работе с детьми мы видим использование упражнений, где речь взаимосвязана с движением. Это могут быть подвижные, пальчиковые игры, игровой массаж, дыхательные игры и упражнения, которые логопеды и воспитатели планируют согласно лексическим темам (времена года, транспорт, профессии, зимние виды спорта, домашние животные и т.д.) и предлагают инструктору по физкультуре в качестве закрепления. Он в свою очередь, разрабатывает двигательный материал и чаще объединяет в сюжет,  что способствует обогащению словарного запаса, формированию лексико-грамматического строя речи, постановке правильного дыхания. Такие упражнения мы используем в различных моментах физкультурно-оздоровительной работы. Это, безусловно, физкультурные занятия, где помимо общеобразовательных задач решается ряд коррекционных  задач, направленных на устранение недостатков эмоциональной, интеллектуальной и моторной сфер, обусловленных особенностями речевого дефекта, а так же физкультурные праздники, досуги, утренняя и бодрящая гимнастика, физминутки на других занятиях, прогулки. Для этого совместно разрабатываем картотеки игр, упражнений, оздоровительного массажа, считалок, загадок, чистоговорок.    </w:t>
      </w:r>
    </w:p>
    <w:p w:rsidR="00B42D53" w:rsidRPr="00B42D53" w:rsidRDefault="00B42D53" w:rsidP="00FE3996">
      <w:pPr>
        <w:spacing w:line="240" w:lineRule="auto"/>
        <w:jc w:val="both"/>
        <w:rPr>
          <w:rFonts w:ascii="Times New Roman" w:hAnsi="Times New Roman" w:cs="Times New Roman"/>
          <w:bCs/>
          <w:i/>
          <w:sz w:val="24"/>
          <w:szCs w:val="24"/>
          <w:u w:val="single"/>
        </w:rPr>
      </w:pPr>
      <w:r w:rsidRPr="00B42D53">
        <w:rPr>
          <w:rFonts w:ascii="Times New Roman" w:hAnsi="Times New Roman" w:cs="Times New Roman"/>
          <w:bCs/>
          <w:i/>
          <w:sz w:val="24"/>
          <w:szCs w:val="24"/>
          <w:u w:val="single"/>
        </w:rPr>
        <w:t xml:space="preserve">Взаимодействие воспитателя группы ЗПР с инструктором по физической культуре. </w:t>
      </w:r>
    </w:p>
    <w:p w:rsidR="00B42D53" w:rsidRPr="00B42D53" w:rsidRDefault="00B42D53" w:rsidP="00FE3996">
      <w:pPr>
        <w:spacing w:line="240" w:lineRule="auto"/>
        <w:jc w:val="both"/>
        <w:rPr>
          <w:rFonts w:ascii="Times New Roman" w:hAnsi="Times New Roman" w:cs="Times New Roman"/>
          <w:b/>
          <w:bCs/>
          <w:sz w:val="24"/>
          <w:szCs w:val="24"/>
        </w:rPr>
      </w:pPr>
      <w:r w:rsidRPr="00B42D53">
        <w:rPr>
          <w:rFonts w:ascii="Times New Roman" w:hAnsi="Times New Roman" w:cs="Times New Roman"/>
          <w:bCs/>
          <w:sz w:val="24"/>
          <w:szCs w:val="24"/>
        </w:rPr>
        <w:t>Организация физкультурно-оздоровительной работы в специализированных группах детского сада для детей с задержкой психического развития имеет важное значение в коррекции отклонений физического  развития детей данной категории, и, соответственно, свою специфику. </w:t>
      </w:r>
    </w:p>
    <w:p w:rsidR="00B42D53" w:rsidRPr="00B42D53" w:rsidRDefault="00B42D53"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B42D53">
        <w:rPr>
          <w:rFonts w:ascii="Times New Roman" w:hAnsi="Times New Roman" w:cs="Times New Roman"/>
          <w:bCs/>
          <w:sz w:val="24"/>
          <w:szCs w:val="24"/>
        </w:rPr>
        <w:t xml:space="preserve">Занятия по физическому развитию в специализированной группе </w:t>
      </w:r>
      <w:r>
        <w:rPr>
          <w:rFonts w:ascii="Times New Roman" w:hAnsi="Times New Roman" w:cs="Times New Roman"/>
          <w:bCs/>
          <w:sz w:val="24"/>
          <w:szCs w:val="24"/>
        </w:rPr>
        <w:t xml:space="preserve">ДОУ проводит </w:t>
      </w:r>
      <w:r w:rsidRPr="00B42D53">
        <w:rPr>
          <w:rFonts w:ascii="Times New Roman" w:hAnsi="Times New Roman" w:cs="Times New Roman"/>
          <w:bCs/>
          <w:sz w:val="24"/>
          <w:szCs w:val="24"/>
        </w:rPr>
        <w:t>инструктор по физической культуре с помощью педагога группы в первой половине дня два раза в неделю в зале. Кроме традиционных задач по физическому развитию, в рамках занятия стараемся реализовать и специальные коррекционно-развивающие задачи: моторной памяти, способности к восприятию и передаче движений (серии движений), совершенствование ориентировки в пространстве и т.д. Предлагаются упражнения, требующие выполнения движений по условному сигналу (знаку или слову).</w:t>
      </w:r>
      <w:r w:rsidRPr="00B42D53">
        <w:rPr>
          <w:rFonts w:ascii="Times New Roman" w:hAnsi="Times New Roman" w:cs="Times New Roman"/>
          <w:bCs/>
          <w:sz w:val="24"/>
          <w:szCs w:val="24"/>
        </w:rPr>
        <w:br/>
        <w:t>На занятиях физкультурой коррекция психомоторной сферы детей с ЗПР осуществляется с помощью следующих упражнений: 1) кинезиологических; 2) имитационных; 3) танцевально-двигательных; 4) релаксационных и дыхательных.</w:t>
      </w:r>
      <w:r w:rsidRPr="00B42D53">
        <w:rPr>
          <w:rFonts w:ascii="Times New Roman" w:hAnsi="Times New Roman" w:cs="Times New Roman"/>
          <w:bCs/>
          <w:sz w:val="24"/>
          <w:szCs w:val="24"/>
        </w:rPr>
        <w:br/>
        <w:t xml:space="preserve">Кинезиологические упражнения стимулируют развитие интеллектуальных и мыслительных процессов. Развивающая работа на занятии направлена от движения к мышлению, а не наоборот. Кинезиологические упражнения, совершенствуя мелкую моторику рук, развивают межполушарное взаимодействие, которое является основой развития интеллекта. Имитационные движения способствуют формированию у детей представлений о средствах двигательной выразительности, помогают войти в воображаемую ситуацию, увидеть и понять образ другого (новый образ «Я»), вести двигательный диалог через язык жестов, мимики, поз. Танцевально-двигательные </w:t>
      </w:r>
      <w:r w:rsidRPr="00B42D53">
        <w:rPr>
          <w:rFonts w:ascii="Times New Roman" w:hAnsi="Times New Roman" w:cs="Times New Roman"/>
          <w:bCs/>
          <w:sz w:val="24"/>
          <w:szCs w:val="24"/>
        </w:rPr>
        <w:lastRenderedPageBreak/>
        <w:t>упражнения развивают пластику, гибкость, легкость тела, снимают мышечные зажимы, способствуют игровой инициативе, стимулируют моторное и эмоциональное самовыражение, эффективно решают задачи снятия психоэмоционального напряжения. Упражнения на релаксацию, являясь частью общей коррекционной работы, также снимают характерное для детей чрезмерное мышечное и эмоциональное напряжение и воздействуют успокаивающе, а это, в свою очередь, является главным условием для формирования естественной речи и правильных телодвижений. Дыхательные упражнения формируют у детей правильное речевое дыхание (дышать носом естественно и без задержки, выдоха должен быть плавным и длительным), учат восстанавливать ритм дыхания после двигательного упражнения.</w:t>
      </w:r>
      <w:r w:rsidRPr="00B42D53">
        <w:rPr>
          <w:rFonts w:ascii="Times New Roman" w:hAnsi="Times New Roman" w:cs="Times New Roman"/>
          <w:bCs/>
          <w:sz w:val="24"/>
          <w:szCs w:val="24"/>
        </w:rPr>
        <w:br/>
        <w:t>В структуре физкультурного занятия специальные упражнения могут включаться в одну из его частей либо составлять основное его содержание.</w:t>
      </w:r>
      <w:r w:rsidRPr="00B42D53">
        <w:rPr>
          <w:rFonts w:ascii="Times New Roman" w:hAnsi="Times New Roman" w:cs="Times New Roman"/>
          <w:bCs/>
          <w:sz w:val="24"/>
          <w:szCs w:val="24"/>
        </w:rPr>
        <w:br/>
        <w:t>Деятельность педагогов на занятиях по физическому развитию отличается специфичностью, обусловленной характером заболевания детей.</w:t>
      </w:r>
      <w:r w:rsidRPr="00B42D53">
        <w:rPr>
          <w:rFonts w:ascii="Times New Roman" w:hAnsi="Times New Roman" w:cs="Times New Roman"/>
          <w:bCs/>
          <w:sz w:val="24"/>
          <w:szCs w:val="24"/>
          <w:u w:val="single"/>
        </w:rPr>
        <w:t> </w:t>
      </w:r>
      <w:r w:rsidRPr="00B42D53">
        <w:rPr>
          <w:rFonts w:ascii="Times New Roman" w:hAnsi="Times New Roman" w:cs="Times New Roman"/>
          <w:bCs/>
          <w:sz w:val="24"/>
          <w:szCs w:val="24"/>
        </w:rPr>
        <w:t>Огромное значение в работе по физическому воспитанию детей дошкольного возраста с задержкой психического развития имеет индивидуальный подход. В процессе использования всех форм работы учитываются особенности двигательных нарушений, поскольку у детей одного возраста уровень развития может быть различным. Высокой эффективности работы по физическому воспитанию дошкольников с ЗПР  способствует эмоциональная насыщенность занятий. Использование игровых упражнений и подвижных игр способствуют развитию основных движений и физическому развитию в целом, поскольку при выполнении разнообразных движений работают различные группы мышц, повышается частота пульса, углубляется дыхание. Они благоприятствуют умственному развитию, в частности совершенствованию внимания, восприятия, памяти, речи и т.д.</w:t>
      </w:r>
      <w:r w:rsidRPr="00B42D53">
        <w:rPr>
          <w:rFonts w:ascii="Times New Roman" w:hAnsi="Times New Roman" w:cs="Times New Roman"/>
          <w:bCs/>
          <w:sz w:val="24"/>
          <w:szCs w:val="24"/>
        </w:rPr>
        <w:br/>
        <w:t>На первых годах обучения, а также при разучивании новых движений используются не только показ движения, но и совместное его выполнение с ребенком, при этом выполняемые действия сопровождаются словесным объяснением. Словесную инструкцию используем лишь тогда, когда дети уже владеют движениями, могут их самостоятельно выполнить, хотя сначала предварительно целесообразно демонстрируем детям каждое называемое действие. Также обязательно используем методы поощрения, а также страховки детей при выполнении  основных движений: лазании по гимнастической стенке, ходьбе по скамейке и др. А также для предупреждения переутомления и перевозбуждения детей во время занятий используем релаксационные тренинги. </w:t>
      </w:r>
      <w:r w:rsidRPr="00B42D53">
        <w:rPr>
          <w:rFonts w:ascii="Times New Roman" w:hAnsi="Times New Roman" w:cs="Times New Roman"/>
          <w:bCs/>
          <w:sz w:val="24"/>
          <w:szCs w:val="24"/>
        </w:rPr>
        <w:br/>
        <w:t>Педагог на физкультурном занятии должен придерживаться определенных правил взаимодействия с детьми («не замечать», если ребенок поначалу что-то делает неправильно, обращая внимание на то, что у него получается; радоваться с ним каждому успеху; рассказывать при ребенке о его достижениях другим). Педагог таким образом создает на занятии атмосферу доверия и сотрудничества, что является основой для достижения положительного результата в коррекционно-развивающей деятельности.</w:t>
      </w:r>
      <w:r w:rsidRPr="00B42D53">
        <w:rPr>
          <w:rFonts w:ascii="Times New Roman" w:hAnsi="Times New Roman" w:cs="Times New Roman"/>
          <w:bCs/>
          <w:sz w:val="24"/>
          <w:szCs w:val="24"/>
        </w:rPr>
        <w:br/>
        <w:t>Также педагогами группы и инструктором по физической культуре  ведется дополнительная индивидуальная работа с детьми по развитию движений (в спортивном зале, на прогулке, в групповой комнате и в тренажерном зале). </w:t>
      </w:r>
      <w:r w:rsidRPr="00B42D53">
        <w:rPr>
          <w:rFonts w:ascii="Times New Roman" w:hAnsi="Times New Roman" w:cs="Times New Roman"/>
          <w:bCs/>
          <w:sz w:val="24"/>
          <w:szCs w:val="24"/>
        </w:rPr>
        <w:br/>
        <w:t>Таким образом, в основе работы по физическому воспитанию детей с задержкой психического развития лежит постоянное взаимодействие педагогов группы и инструктора по физической культуре, как на занятии, так и вне его. Также оно  имеет свои особенности:</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в работе с детьми использовать индивидуальный подход к каждому ребенку, основное внимание уделять его физическому развитию;</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физкультурные занятия строить по четко распланированному, стереотипному, насколько это возможно, распорядку;</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lastRenderedPageBreak/>
        <w:t> эмоционально насыщать занятия, используя игровые приемы и игры;</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задания, предлагаемые к выполнению, повторять несколько раз, выделяя самые важные места голосом и жестами, сопровождая показом или совместными действиями;</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во время проведения занятий ограничивать до минимума отвлекающие факторы;</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в работе по физическому развитию использовать игры на развитие волевой регуляции, внимания;</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по возможности игнорировать вызывающие поступки ребенка, поощрять его старание и хорошее  поведение;</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оказывать помощью детям в случаях затруднения;</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дозировать выполнение упражнений, использовать релаксационные тренинги для  предупреждения переутомления и перевозбуждения детей на занятии;</w:t>
      </w:r>
    </w:p>
    <w:p w:rsidR="00B42D53" w:rsidRPr="00B42D53" w:rsidRDefault="00B42D53" w:rsidP="00FE3996">
      <w:pPr>
        <w:numPr>
          <w:ilvl w:val="0"/>
          <w:numId w:val="129"/>
        </w:num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 во избежание травматизма детей использовать страховку.</w:t>
      </w:r>
    </w:p>
    <w:p w:rsidR="00B42D53" w:rsidRPr="00B42D53" w:rsidRDefault="00B42D53" w:rsidP="00FE3996">
      <w:pPr>
        <w:spacing w:line="240" w:lineRule="auto"/>
        <w:rPr>
          <w:rFonts w:ascii="Times New Roman" w:hAnsi="Times New Roman" w:cs="Times New Roman"/>
          <w:bCs/>
          <w:sz w:val="24"/>
          <w:szCs w:val="24"/>
          <w:u w:val="single"/>
        </w:rPr>
      </w:pPr>
      <w:r w:rsidRPr="00B42D53">
        <w:rPr>
          <w:rFonts w:ascii="Times New Roman" w:hAnsi="Times New Roman" w:cs="Times New Roman"/>
          <w:bCs/>
          <w:sz w:val="24"/>
          <w:szCs w:val="24"/>
          <w:u w:val="single"/>
        </w:rPr>
        <w:t>Взаимодействие специалистов в группах с ЗПР,  нарушением интеллекта и нарушением аутистического спектра.</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Проблема воспитания и обучения детей дошкольного возраста с особыми образовательными потребностями  является весьма острой и актуальной на сегодняшний день. Успешное преодоление различных психических отклонений у детей в специальных (коррекционных) группах возможно при создании личностно-ориентированного взаимодействия всех специалистов дошкольного учреждения на интегративной основе. Вокруг ребенка совместными действиями различных специалистов создается единое коррекционно-образовательное пространство и определенная предметно-развивающая среда.</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Содержание и структура педагогической поддержки во многом зависит от диагноза, структуры дефекта, компенсаторных возможностей ребенка, «зоны его актуального и ближайшего развития», личностно-ориентированного подхода.</w:t>
      </w:r>
    </w:p>
    <w:p w:rsidR="00B42D53" w:rsidRPr="00B42D53" w:rsidRDefault="00B42D53" w:rsidP="00FE3996">
      <w:pPr>
        <w:spacing w:line="240" w:lineRule="auto"/>
        <w:rPr>
          <w:rFonts w:ascii="Times New Roman" w:hAnsi="Times New Roman" w:cs="Times New Roman"/>
          <w:bCs/>
          <w:sz w:val="24"/>
          <w:szCs w:val="24"/>
          <w:u w:val="single"/>
        </w:rPr>
      </w:pPr>
      <w:r w:rsidRPr="00B42D53">
        <w:rPr>
          <w:rFonts w:ascii="Times New Roman" w:hAnsi="Times New Roman" w:cs="Times New Roman"/>
          <w:bCs/>
          <w:iCs/>
          <w:sz w:val="24"/>
          <w:szCs w:val="24"/>
          <w:u w:val="single"/>
        </w:rPr>
        <w:t>Организация работы специалистов в группе для детей с ограниченными возможностями здоровья</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 xml:space="preserve">В нашем дошкольном учреждении мы разработали свою систему коррекционно-развивающей работы с детьми, имеющими ограниченные возможности здоровья. </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Воспитатели, учитель-дефектолог, педагог-психолог и другие специалисты, имеющиеся в ДОУ, работают в тесном контакте друг с другом. Они стремятся к тому, чтобы иметь единый подход к воспитанию каждого ребенка и единый стиль работы в целом.</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Поскольку с детьми, имеющими ограниченные возможности здоровья, эффективность проведения фронтальных занятий очень низкая, вся работа проводится в индивидуальной и подгрупповой форме.</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lastRenderedPageBreak/>
        <w:t>В первую половину дня проводятся занятия как с воспитателями, так и с учителем-дефектологом. Во вторую половину дня проводятся занятия педагогом-психологом, индивидуальная работа по заданию учителя-дефектолога. Учитель-дефектолог является организатором и координатором всей коррекционно-развивающей работы на данной группе.</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Учитель-дефектолог проводит занятия по развитию речи, формированию мышления, социальному развитию и ознакомлению с окружающим миром, развитию сенсорного восприятия и обучению игровой деятельности.</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Воспитатели проводят занятия по ознакомлению с окружающим, изодеятельность,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42D53" w:rsidRPr="00B42D53" w:rsidRDefault="00B42D53" w:rsidP="00FE3996">
      <w:pPr>
        <w:spacing w:line="240" w:lineRule="auto"/>
        <w:jc w:val="both"/>
        <w:rPr>
          <w:rFonts w:ascii="Times New Roman" w:hAnsi="Times New Roman" w:cs="Times New Roman"/>
          <w:bCs/>
          <w:sz w:val="24"/>
          <w:szCs w:val="24"/>
        </w:rPr>
      </w:pPr>
      <w:r w:rsidRPr="00B42D53">
        <w:rPr>
          <w:rFonts w:ascii="Times New Roman" w:hAnsi="Times New Roman" w:cs="Times New Roman"/>
          <w:bCs/>
          <w:sz w:val="24"/>
          <w:szCs w:val="24"/>
        </w:rPr>
        <w:t>Чтобы обеспечить такое единство в работе всех педагогов и специалистов на данной группе (для детей с ограниченными возможностями здоровья), у нас в детском саду была выработана следующая система деятельности:</w:t>
      </w:r>
    </w:p>
    <w:p w:rsidR="00B42D53" w:rsidRPr="00B42D53" w:rsidRDefault="00B42D53" w:rsidP="00FE3996">
      <w:pPr>
        <w:numPr>
          <w:ilvl w:val="1"/>
          <w:numId w:val="128"/>
        </w:numPr>
        <w:spacing w:line="240" w:lineRule="auto"/>
        <w:rPr>
          <w:rFonts w:ascii="Times New Roman" w:hAnsi="Times New Roman" w:cs="Times New Roman"/>
          <w:bCs/>
          <w:sz w:val="24"/>
          <w:szCs w:val="24"/>
        </w:rPr>
      </w:pPr>
      <w:r w:rsidRPr="00B42D53">
        <w:rPr>
          <w:rFonts w:ascii="Times New Roman" w:hAnsi="Times New Roman" w:cs="Times New Roman"/>
          <w:bCs/>
          <w:iCs/>
          <w:sz w:val="24"/>
          <w:szCs w:val="24"/>
        </w:rPr>
        <w:t>Воспитатели совместно с учителем-дефектологом и педагогом-психологом изучают детей.</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Специалисты индивидуально обследуют детей, наблюдают за ними в процессе занятий. Воспитатели изучают детей на занятиях и в повседневной жизни – в процессе проведения режимных моментов, на прогулке, во время свободной деятельности.</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Результаты обсуждаются и анализируются всем педагогическим коллективом группы, во главе с методистом дошкольного учреждения. Обсуждаются достижения и недостатки в обучении детей, намечаются пути коррекции.</w:t>
      </w:r>
    </w:p>
    <w:p w:rsidR="00B42D53" w:rsidRPr="00B42D53" w:rsidRDefault="00B42D53" w:rsidP="00FE3996">
      <w:pPr>
        <w:numPr>
          <w:ilvl w:val="1"/>
          <w:numId w:val="128"/>
        </w:numPr>
        <w:spacing w:line="240" w:lineRule="auto"/>
        <w:rPr>
          <w:rFonts w:ascii="Times New Roman" w:hAnsi="Times New Roman" w:cs="Times New Roman"/>
          <w:bCs/>
          <w:sz w:val="24"/>
          <w:szCs w:val="24"/>
        </w:rPr>
      </w:pPr>
      <w:r w:rsidRPr="00B42D53">
        <w:rPr>
          <w:rFonts w:ascii="Times New Roman" w:hAnsi="Times New Roman" w:cs="Times New Roman"/>
          <w:bCs/>
          <w:iCs/>
          <w:sz w:val="24"/>
          <w:szCs w:val="24"/>
        </w:rPr>
        <w:t>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Здесь нужно учитывать, что учитель-дефектолог должен знать содержание не только тех разделов программы, по которым он непосредственно проводит занятия, но и тех, которые проводит воспитатель. В свою очередь воспитатели должны знать содержание тех видов работы, которые проводит учитель-дефектолог. При этом надо помнить, что воспитатель проводя свои виды занятий, ни в коем случае не является «репетитором», не изучает с детьми материал занятий учителя-дефектолога.</w:t>
      </w:r>
      <w:r w:rsidRPr="00B42D53">
        <w:rPr>
          <w:rFonts w:ascii="Times New Roman" w:hAnsi="Times New Roman" w:cs="Times New Roman"/>
          <w:bCs/>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42D53" w:rsidRPr="00B42D53" w:rsidRDefault="00BF3636" w:rsidP="00FE3996">
      <w:pPr>
        <w:spacing w:line="240" w:lineRule="auto"/>
        <w:rPr>
          <w:rFonts w:ascii="Times New Roman" w:hAnsi="Times New Roman" w:cs="Times New Roman"/>
          <w:bCs/>
          <w:sz w:val="24"/>
          <w:szCs w:val="24"/>
        </w:rPr>
      </w:pPr>
      <w:r>
        <w:rPr>
          <w:rFonts w:ascii="Times New Roman" w:hAnsi="Times New Roman" w:cs="Times New Roman"/>
          <w:bCs/>
          <w:iCs/>
          <w:sz w:val="24"/>
          <w:szCs w:val="24"/>
        </w:rPr>
        <w:tab/>
      </w:r>
      <w:r w:rsidR="00B42D53" w:rsidRPr="00B42D53">
        <w:rPr>
          <w:rFonts w:ascii="Times New Roman" w:hAnsi="Times New Roman" w:cs="Times New Roman"/>
          <w:bCs/>
          <w:iCs/>
          <w:sz w:val="24"/>
          <w:szCs w:val="24"/>
        </w:rPr>
        <w:t>3. Совместно готовятся и проводятся праздники, развлечения, тематические и интегрированные занятия.</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Данные занятия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должен работать весь педагогический коллектив группы совместно с музыкальным руководителем.</w:t>
      </w:r>
    </w:p>
    <w:p w:rsidR="00B42D53" w:rsidRPr="00BF3636" w:rsidRDefault="00BF3636" w:rsidP="00FE3996">
      <w:pPr>
        <w:spacing w:line="240" w:lineRule="auto"/>
        <w:rPr>
          <w:rFonts w:ascii="Times New Roman" w:hAnsi="Times New Roman" w:cs="Times New Roman"/>
          <w:bCs/>
          <w:sz w:val="24"/>
          <w:szCs w:val="24"/>
        </w:rPr>
      </w:pPr>
      <w:r>
        <w:rPr>
          <w:rFonts w:ascii="Times New Roman" w:hAnsi="Times New Roman" w:cs="Times New Roman"/>
          <w:bCs/>
          <w:iCs/>
          <w:sz w:val="24"/>
          <w:szCs w:val="24"/>
        </w:rPr>
        <w:tab/>
      </w:r>
      <w:r w:rsidR="00B42D53" w:rsidRPr="00BF3636">
        <w:rPr>
          <w:rFonts w:ascii="Times New Roman" w:hAnsi="Times New Roman" w:cs="Times New Roman"/>
          <w:bCs/>
          <w:iCs/>
          <w:sz w:val="24"/>
          <w:szCs w:val="24"/>
        </w:rPr>
        <w:t>4. Тесно взаимодействуем с родителями.</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lastRenderedPageBreak/>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которые дает учитель-дефектолог и воспитатели, единстве требований педагогов и родителей. Только в таком случае возможны наилучшие результаты.</w:t>
      </w:r>
    </w:p>
    <w:p w:rsidR="00B42D53" w:rsidRPr="00B42D53" w:rsidRDefault="00B42D53" w:rsidP="00FE3996">
      <w:pPr>
        <w:spacing w:line="240" w:lineRule="auto"/>
        <w:rPr>
          <w:rFonts w:ascii="Times New Roman" w:hAnsi="Times New Roman" w:cs="Times New Roman"/>
          <w:bCs/>
          <w:sz w:val="24"/>
          <w:szCs w:val="24"/>
        </w:rPr>
      </w:pPr>
      <w:r w:rsidRPr="00B42D53">
        <w:rPr>
          <w:rFonts w:ascii="Times New Roman" w:hAnsi="Times New Roman" w:cs="Times New Roman"/>
          <w:bCs/>
          <w:sz w:val="24"/>
          <w:szCs w:val="24"/>
        </w:rPr>
        <w:t xml:space="preserve">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 социализации и адаптации их в обществе. </w:t>
      </w:r>
    </w:p>
    <w:p w:rsidR="005642BD" w:rsidRPr="005642BD" w:rsidRDefault="005642BD" w:rsidP="00FE3996">
      <w:pPr>
        <w:spacing w:line="240" w:lineRule="auto"/>
        <w:rPr>
          <w:rFonts w:ascii="Times New Roman" w:hAnsi="Times New Roman" w:cs="Times New Roman"/>
          <w:bCs/>
          <w:sz w:val="24"/>
          <w:szCs w:val="24"/>
        </w:rPr>
      </w:pPr>
      <w:r w:rsidRPr="005642BD">
        <w:rPr>
          <w:rFonts w:ascii="Times New Roman" w:hAnsi="Times New Roman" w:cs="Times New Roman"/>
          <w:b/>
          <w:bCs/>
          <w:sz w:val="24"/>
          <w:szCs w:val="24"/>
        </w:rPr>
        <w:t>Деятельности и культурные практики в ДОО</w:t>
      </w:r>
      <w:r w:rsidRPr="005642BD">
        <w:rPr>
          <w:rFonts w:ascii="Times New Roman" w:hAnsi="Times New Roman" w:cs="Times New Roman"/>
          <w:bCs/>
          <w:sz w:val="24"/>
          <w:szCs w:val="24"/>
        </w:rPr>
        <w:t xml:space="preserve">   Соответствует ФАООП ДО ОВЗ с 696   п 49.1.3.4</w:t>
      </w:r>
    </w:p>
    <w:p w:rsidR="005642BD" w:rsidRPr="005642BD" w:rsidRDefault="005642BD" w:rsidP="00FE3996">
      <w:pPr>
        <w:spacing w:line="240" w:lineRule="auto"/>
        <w:rPr>
          <w:rFonts w:ascii="Times New Roman" w:hAnsi="Times New Roman" w:cs="Times New Roman"/>
          <w:bCs/>
          <w:sz w:val="24"/>
          <w:szCs w:val="24"/>
        </w:rPr>
      </w:pPr>
      <w:r w:rsidRPr="005642BD">
        <w:rPr>
          <w:rFonts w:ascii="Times New Roman" w:hAnsi="Times New Roman" w:cs="Times New Roman"/>
          <w:bCs/>
          <w:sz w:val="24"/>
          <w:szCs w:val="24"/>
        </w:rPr>
        <w:tab/>
        <w:t xml:space="preserve">Цели и задачи воспитания реализуются </w:t>
      </w:r>
      <w:r w:rsidRPr="002F28B0">
        <w:rPr>
          <w:rFonts w:ascii="Times New Roman" w:hAnsi="Times New Roman" w:cs="Times New Roman"/>
          <w:bCs/>
          <w:iCs/>
          <w:sz w:val="24"/>
          <w:szCs w:val="24"/>
        </w:rPr>
        <w:t>во всех видах деятельности</w:t>
      </w:r>
      <w:r w:rsidRPr="005642BD">
        <w:rPr>
          <w:rFonts w:ascii="Times New Roman" w:hAnsi="Times New Roman" w:cs="Times New Roman"/>
          <w:bCs/>
          <w:sz w:val="24"/>
          <w:szCs w:val="24"/>
        </w:rPr>
        <w:t xml:space="preserve"> дошкольника с ОВЗ,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5642BD" w:rsidRPr="005642BD" w:rsidRDefault="005642BD" w:rsidP="00FE3996">
      <w:pPr>
        <w:spacing w:line="240" w:lineRule="auto"/>
        <w:rPr>
          <w:rFonts w:ascii="Times New Roman" w:hAnsi="Times New Roman" w:cs="Times New Roman"/>
          <w:bCs/>
          <w:sz w:val="24"/>
          <w:szCs w:val="24"/>
        </w:rPr>
      </w:pPr>
      <w:r w:rsidRPr="005642BD">
        <w:rPr>
          <w:rFonts w:ascii="Times New Roman" w:hAnsi="Times New Roman" w:cs="Times New Roman"/>
          <w:bCs/>
          <w:sz w:val="24"/>
          <w:szCs w:val="24"/>
        </w:rPr>
        <w:t xml:space="preserve">- предметно-целевая (виды деятельности, организуемые взрослым, в которых </w:t>
      </w:r>
      <w:r w:rsidRPr="005642BD">
        <w:rPr>
          <w:rFonts w:ascii="Times New Roman" w:hAnsi="Times New Roman" w:cs="Times New Roman"/>
          <w:bCs/>
          <w:sz w:val="24"/>
          <w:szCs w:val="24"/>
        </w:rPr>
        <w:br/>
        <w:t xml:space="preserve">он открывает ребенку смысл и ценность человеческой деятельности, способы ее реализации совместно с родителями, воспитателями, сверстниками); </w:t>
      </w:r>
    </w:p>
    <w:p w:rsidR="005642BD" w:rsidRPr="005642BD" w:rsidRDefault="005642BD" w:rsidP="00FE3996">
      <w:pPr>
        <w:spacing w:line="240" w:lineRule="auto"/>
        <w:rPr>
          <w:rFonts w:ascii="Times New Roman" w:hAnsi="Times New Roman" w:cs="Times New Roman"/>
          <w:bCs/>
          <w:sz w:val="24"/>
          <w:szCs w:val="24"/>
        </w:rPr>
      </w:pPr>
      <w:r w:rsidRPr="005642BD">
        <w:rPr>
          <w:rFonts w:ascii="Times New Roman" w:hAnsi="Times New Roman" w:cs="Times New Roman"/>
          <w:bCs/>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642BD" w:rsidRDefault="005642BD" w:rsidP="00FE3996">
      <w:pPr>
        <w:spacing w:line="240" w:lineRule="auto"/>
        <w:rPr>
          <w:rFonts w:ascii="Times New Roman" w:hAnsi="Times New Roman" w:cs="Times New Roman"/>
          <w:bCs/>
          <w:sz w:val="24"/>
          <w:szCs w:val="24"/>
        </w:rPr>
      </w:pPr>
      <w:r w:rsidRPr="005642BD">
        <w:rPr>
          <w:rFonts w:ascii="Times New Roman" w:hAnsi="Times New Roman" w:cs="Times New Roman"/>
          <w:bCs/>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17D85" w:rsidRPr="005642BD" w:rsidRDefault="00D959D3" w:rsidP="00FE3996">
      <w:pPr>
        <w:spacing w:line="240" w:lineRule="auto"/>
        <w:rPr>
          <w:rFonts w:ascii="Times New Roman" w:hAnsi="Times New Roman" w:cs="Times New Roman"/>
          <w:bCs/>
          <w:sz w:val="24"/>
          <w:szCs w:val="24"/>
        </w:rPr>
      </w:pPr>
      <w:r w:rsidRPr="00BD05EE">
        <w:rPr>
          <w:rFonts w:ascii="Times New Roman" w:hAnsi="Times New Roman" w:cs="Times New Roman"/>
          <w:b/>
          <w:sz w:val="24"/>
          <w:szCs w:val="24"/>
        </w:rPr>
        <w:t>Целевые ориентиры воспитательной работы для</w:t>
      </w:r>
      <w:r w:rsidRPr="00BD05EE">
        <w:rPr>
          <w:rFonts w:ascii="Times New Roman" w:hAnsi="Times New Roman" w:cs="Times New Roman"/>
          <w:b/>
          <w:sz w:val="24"/>
          <w:szCs w:val="24"/>
          <w:lang w:val="en-US"/>
        </w:rPr>
        <w:t> </w:t>
      </w:r>
      <w:r w:rsidRPr="00BD05EE">
        <w:rPr>
          <w:rFonts w:ascii="Times New Roman" w:hAnsi="Times New Roman" w:cs="Times New Roman"/>
          <w:b/>
          <w:sz w:val="24"/>
          <w:szCs w:val="24"/>
        </w:rPr>
        <w:t xml:space="preserve">детей с ОВЗ </w:t>
      </w:r>
      <w:r w:rsidR="00DA2E05" w:rsidRPr="00BD05EE">
        <w:rPr>
          <w:rFonts w:ascii="Times New Roman" w:hAnsi="Times New Roman" w:cs="Times New Roman"/>
          <w:b/>
          <w:sz w:val="24"/>
          <w:szCs w:val="24"/>
        </w:rPr>
        <w:t xml:space="preserve">дошкольного возраста </w:t>
      </w:r>
    </w:p>
    <w:p w:rsidR="00497D19" w:rsidRPr="00497D19" w:rsidRDefault="00497D19" w:rsidP="00FE3996">
      <w:pPr>
        <w:spacing w:line="240" w:lineRule="auto"/>
        <w:rPr>
          <w:rFonts w:ascii="Times New Roman" w:hAnsi="Times New Roman" w:cs="Times New Roman"/>
          <w:sz w:val="24"/>
          <w:szCs w:val="24"/>
        </w:rPr>
      </w:pPr>
      <w:r w:rsidRPr="00497D19">
        <w:rPr>
          <w:rFonts w:ascii="Times New Roman" w:hAnsi="Times New Roman" w:cs="Times New Roman"/>
          <w:bCs/>
          <w:sz w:val="24"/>
          <w:szCs w:val="24"/>
        </w:rPr>
        <w:t>Соответствует ФАООП ДО ОВЗ с</w:t>
      </w:r>
      <w:r>
        <w:rPr>
          <w:rFonts w:ascii="Times New Roman" w:hAnsi="Times New Roman" w:cs="Times New Roman"/>
          <w:bCs/>
          <w:sz w:val="24"/>
          <w:szCs w:val="24"/>
        </w:rPr>
        <w:t xml:space="preserve"> 697</w:t>
      </w:r>
      <w:r w:rsidRPr="00497D19">
        <w:rPr>
          <w:rFonts w:ascii="Times New Roman" w:hAnsi="Times New Roman" w:cs="Times New Roman"/>
          <w:bCs/>
          <w:sz w:val="24"/>
          <w:szCs w:val="24"/>
        </w:rPr>
        <w:t xml:space="preserve"> п 49.1</w:t>
      </w:r>
      <w:r>
        <w:rPr>
          <w:rFonts w:ascii="Times New Roman" w:hAnsi="Times New Roman" w:cs="Times New Roman"/>
          <w:bCs/>
          <w:sz w:val="24"/>
          <w:szCs w:val="24"/>
        </w:rPr>
        <w:t>.4</w:t>
      </w:r>
    </w:p>
    <w:p w:rsidR="00D959D3" w:rsidRPr="00C676CA" w:rsidRDefault="00D959D3" w:rsidP="00FE3996">
      <w:pPr>
        <w:spacing w:line="240" w:lineRule="auto"/>
        <w:jc w:val="center"/>
        <w:rPr>
          <w:rFonts w:ascii="Times New Roman" w:hAnsi="Times New Roman" w:cs="Times New Roman"/>
          <w:i/>
          <w:sz w:val="24"/>
          <w:szCs w:val="24"/>
          <w:u w:val="single"/>
        </w:rPr>
      </w:pPr>
      <w:r w:rsidRPr="00C676CA">
        <w:rPr>
          <w:rFonts w:ascii="Times New Roman" w:hAnsi="Times New Roman" w:cs="Times New Roman"/>
          <w:i/>
          <w:sz w:val="24"/>
          <w:szCs w:val="24"/>
          <w:u w:val="single"/>
        </w:rPr>
        <w:t>Портрет ребенка с ОВЗ дошк</w:t>
      </w:r>
      <w:r w:rsidR="00217D85" w:rsidRPr="00C676CA">
        <w:rPr>
          <w:rFonts w:ascii="Times New Roman" w:hAnsi="Times New Roman" w:cs="Times New Roman"/>
          <w:i/>
          <w:sz w:val="24"/>
          <w:szCs w:val="24"/>
          <w:u w:val="single"/>
        </w:rPr>
        <w:t>ольного возраста (к 8-ми годам)</w:t>
      </w:r>
      <w:r w:rsidR="00497D19" w:rsidRPr="00C676CA">
        <w:rPr>
          <w:rFonts w:ascii="Times New Roman" w:hAnsi="Times New Roman" w:cs="Times New Roman"/>
          <w:i/>
          <w:sz w:val="24"/>
          <w:szCs w:val="24"/>
          <w:u w:val="single"/>
        </w:rPr>
        <w:t xml:space="preserve"> </w:t>
      </w:r>
      <w:r w:rsidR="00497D19" w:rsidRPr="00C676CA">
        <w:rPr>
          <w:rFonts w:ascii="Times New Roman" w:hAnsi="Times New Roman" w:cs="Times New Roman"/>
          <w:bCs/>
          <w:i/>
          <w:sz w:val="24"/>
          <w:szCs w:val="24"/>
          <w:u w:val="single"/>
        </w:rPr>
        <w:t>Соответствует ФАООП ДО ОВЗ с 698 п 49.1.6</w:t>
      </w:r>
    </w:p>
    <w:tbl>
      <w:tblPr>
        <w:tblW w:w="0" w:type="auto"/>
        <w:tblLayout w:type="fixed"/>
        <w:tblLook w:val="0000" w:firstRow="0" w:lastRow="0" w:firstColumn="0" w:lastColumn="0" w:noHBand="0" w:noVBand="0"/>
      </w:tblPr>
      <w:tblGrid>
        <w:gridCol w:w="1951"/>
        <w:gridCol w:w="1843"/>
        <w:gridCol w:w="5777"/>
      </w:tblGrid>
      <w:tr w:rsidR="00D959D3" w:rsidRPr="00D959D3" w:rsidTr="00217D85">
        <w:trPr>
          <w:trHeight w:val="549"/>
        </w:trPr>
        <w:tc>
          <w:tcPr>
            <w:tcW w:w="1951" w:type="dxa"/>
            <w:tcBorders>
              <w:top w:val="single" w:sz="4" w:space="0" w:color="000000"/>
              <w:left w:val="single" w:sz="4" w:space="0" w:color="000000"/>
              <w:bottom w:val="single" w:sz="4" w:space="0" w:color="000000"/>
            </w:tcBorders>
            <w:shd w:val="clear" w:color="auto" w:fill="auto"/>
            <w:vAlign w:val="center"/>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Направления воспитания</w:t>
            </w:r>
          </w:p>
        </w:tc>
        <w:tc>
          <w:tcPr>
            <w:tcW w:w="1843" w:type="dxa"/>
            <w:tcBorders>
              <w:top w:val="single" w:sz="4" w:space="0" w:color="000000"/>
              <w:left w:val="single" w:sz="4" w:space="0" w:color="000000"/>
              <w:bottom w:val="single" w:sz="4" w:space="0" w:color="000000"/>
            </w:tcBorders>
            <w:shd w:val="clear" w:color="auto" w:fill="auto"/>
            <w:vAlign w:val="center"/>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Ценности</w:t>
            </w:r>
          </w:p>
        </w:tc>
        <w:tc>
          <w:tcPr>
            <w:tcW w:w="5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Показатели</w:t>
            </w:r>
          </w:p>
        </w:tc>
      </w:tr>
      <w:tr w:rsidR="00D959D3" w:rsidRPr="00D959D3" w:rsidTr="00217D85">
        <w:trPr>
          <w:trHeight w:val="899"/>
        </w:trPr>
        <w:tc>
          <w:tcPr>
            <w:tcW w:w="1951"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Патриотическое</w:t>
            </w:r>
          </w:p>
        </w:tc>
        <w:tc>
          <w:tcPr>
            <w:tcW w:w="1843"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Родина, природа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2F28B0" w:rsidRPr="00D959D3" w:rsidTr="00217D85">
        <w:trPr>
          <w:trHeight w:val="899"/>
        </w:trPr>
        <w:tc>
          <w:tcPr>
            <w:tcW w:w="1951" w:type="dxa"/>
            <w:tcBorders>
              <w:top w:val="single" w:sz="4" w:space="0" w:color="000000"/>
              <w:left w:val="single" w:sz="4" w:space="0" w:color="000000"/>
              <w:bottom w:val="single" w:sz="4" w:space="0" w:color="000000"/>
            </w:tcBorders>
            <w:shd w:val="clear" w:color="auto" w:fill="auto"/>
          </w:tcPr>
          <w:p w:rsidR="002F28B0" w:rsidRPr="00D959D3" w:rsidRDefault="002F28B0"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Социальное</w:t>
            </w:r>
          </w:p>
        </w:tc>
        <w:tc>
          <w:tcPr>
            <w:tcW w:w="1843" w:type="dxa"/>
            <w:tcBorders>
              <w:top w:val="single" w:sz="4" w:space="0" w:color="000000"/>
              <w:left w:val="single" w:sz="4" w:space="0" w:color="000000"/>
              <w:bottom w:val="single" w:sz="4" w:space="0" w:color="000000"/>
            </w:tcBorders>
            <w:shd w:val="clear" w:color="auto" w:fill="auto"/>
          </w:tcPr>
          <w:p w:rsidR="002F28B0" w:rsidRPr="00D959D3" w:rsidRDefault="002F28B0"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Человек, семья, дружба, сотрудничество</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2F28B0" w:rsidRPr="00D959D3" w:rsidRDefault="002F28B0"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 xml:space="preserve">Различающий основные проявления добра и зла, </w:t>
            </w:r>
            <w:r w:rsidRPr="00D959D3">
              <w:rPr>
                <w:rFonts w:ascii="Times New Roman" w:hAnsi="Times New Roman" w:cs="Times New Roman"/>
                <w:bCs/>
                <w:iCs/>
                <w:sz w:val="24"/>
                <w:szCs w:val="24"/>
              </w:rPr>
              <w:t>принимающий и уважающий ценности семьи и общества,</w:t>
            </w:r>
            <w:r w:rsidRPr="00D959D3">
              <w:rPr>
                <w:rFonts w:ascii="Times New Roman" w:hAnsi="Times New Roman" w:cs="Times New Roman"/>
                <w:bCs/>
                <w:sz w:val="24"/>
                <w:szCs w:val="24"/>
              </w:rPr>
              <w:t xml:space="preserve"> </w:t>
            </w:r>
            <w:r w:rsidRPr="00D959D3">
              <w:rPr>
                <w:rFonts w:ascii="Times New Roman" w:hAnsi="Times New Roman" w:cs="Times New Roman"/>
                <w:bCs/>
                <w:iCs/>
                <w:sz w:val="24"/>
                <w:szCs w:val="24"/>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A1BCC" w:rsidRPr="00D959D3" w:rsidRDefault="003A1BCC"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Освоивший основы речевой культуры.</w:t>
            </w:r>
          </w:p>
          <w:p w:rsidR="002F28B0" w:rsidRPr="00D959D3" w:rsidRDefault="003A1BCC" w:rsidP="00FE3996">
            <w:pPr>
              <w:spacing w:line="240" w:lineRule="auto"/>
              <w:rPr>
                <w:rFonts w:ascii="Times New Roman" w:hAnsi="Times New Roman" w:cs="Times New Roman"/>
                <w:bCs/>
                <w:sz w:val="24"/>
                <w:szCs w:val="24"/>
              </w:rPr>
            </w:pPr>
            <w:r w:rsidRPr="00D959D3">
              <w:rPr>
                <w:rFonts w:ascii="Times New Roman" w:hAnsi="Times New Roman" w:cs="Times New Roman"/>
                <w:bCs/>
                <w:sz w:val="24"/>
                <w:szCs w:val="24"/>
              </w:rPr>
              <w:t xml:space="preserve">Дружелюбный и доброжелательный, умеющий слушать и слышать собеседника, способный </w:t>
            </w:r>
            <w:r w:rsidRPr="00D959D3">
              <w:rPr>
                <w:rFonts w:ascii="Times New Roman" w:hAnsi="Times New Roman" w:cs="Times New Roman"/>
                <w:bCs/>
                <w:sz w:val="24"/>
                <w:szCs w:val="24"/>
              </w:rPr>
              <w:lastRenderedPageBreak/>
              <w:t>взаимодействовать со взрослыми и сверстниками на основе общих интересов и дел.</w:t>
            </w:r>
          </w:p>
        </w:tc>
      </w:tr>
      <w:tr w:rsidR="00D959D3" w:rsidRPr="00D959D3" w:rsidTr="00217D85">
        <w:trPr>
          <w:trHeight w:val="2469"/>
        </w:trPr>
        <w:tc>
          <w:tcPr>
            <w:tcW w:w="1951"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lastRenderedPageBreak/>
              <w:t>Познавательное</w:t>
            </w:r>
          </w:p>
        </w:tc>
        <w:tc>
          <w:tcPr>
            <w:tcW w:w="1843"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Знания</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959D3" w:rsidRPr="00D959D3" w:rsidTr="00217D85">
        <w:trPr>
          <w:trHeight w:val="416"/>
        </w:trPr>
        <w:tc>
          <w:tcPr>
            <w:tcW w:w="1951"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Физическое и оздоровительное</w:t>
            </w:r>
          </w:p>
        </w:tc>
        <w:tc>
          <w:tcPr>
            <w:tcW w:w="1843"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Здоровье</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 xml:space="preserve">Владеющий основными навыками личной </w:t>
            </w:r>
            <w:r w:rsidRPr="00D959D3">
              <w:rPr>
                <w:rFonts w:ascii="Times New Roman" w:hAnsi="Times New Roman" w:cs="Times New Roman"/>
                <w:bCs/>
                <w:sz w:val="24"/>
                <w:szCs w:val="24"/>
              </w:rPr>
              <w:br/>
              <w:t>и общественной гигиены, стремящийся соблюдать правила безопасного поведения в быту, социуме (в том числе в цифровой среде), природе.</w:t>
            </w:r>
          </w:p>
        </w:tc>
      </w:tr>
      <w:tr w:rsidR="00D959D3" w:rsidRPr="00D959D3" w:rsidTr="00217D85">
        <w:trPr>
          <w:trHeight w:val="345"/>
        </w:trPr>
        <w:tc>
          <w:tcPr>
            <w:tcW w:w="1951"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Трудовое</w:t>
            </w:r>
          </w:p>
        </w:tc>
        <w:tc>
          <w:tcPr>
            <w:tcW w:w="1843"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 xml:space="preserve">Труд </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w:t>
            </w:r>
            <w:r w:rsidRPr="00D959D3">
              <w:rPr>
                <w:rFonts w:ascii="Times New Roman" w:hAnsi="Times New Roman" w:cs="Times New Roman"/>
                <w:bCs/>
                <w:sz w:val="24"/>
                <w:szCs w:val="24"/>
              </w:rPr>
              <w:br/>
              <w:t>при выполнении поручений и в самостоятельной деятельности.</w:t>
            </w:r>
          </w:p>
        </w:tc>
      </w:tr>
      <w:tr w:rsidR="00D959D3" w:rsidRPr="00D959D3" w:rsidTr="00217D85">
        <w:trPr>
          <w:trHeight w:val="143"/>
        </w:trPr>
        <w:tc>
          <w:tcPr>
            <w:tcW w:w="1951"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Этико-эстетическое</w:t>
            </w:r>
          </w:p>
        </w:tc>
        <w:tc>
          <w:tcPr>
            <w:tcW w:w="1843" w:type="dxa"/>
            <w:tcBorders>
              <w:top w:val="single" w:sz="4" w:space="0" w:color="000000"/>
              <w:left w:val="single" w:sz="4" w:space="0" w:color="000000"/>
              <w:bottom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Культура и красота</w:t>
            </w:r>
          </w:p>
        </w:tc>
        <w:tc>
          <w:tcPr>
            <w:tcW w:w="5777" w:type="dxa"/>
            <w:tcBorders>
              <w:top w:val="single" w:sz="4" w:space="0" w:color="000000"/>
              <w:left w:val="single" w:sz="4" w:space="0" w:color="000000"/>
              <w:bottom w:val="single" w:sz="4" w:space="0" w:color="000000"/>
              <w:right w:val="single" w:sz="4" w:space="0" w:color="000000"/>
            </w:tcBorders>
            <w:shd w:val="clear" w:color="auto" w:fill="auto"/>
          </w:tcPr>
          <w:p w:rsidR="00D959D3" w:rsidRPr="00D959D3" w:rsidRDefault="00D959D3" w:rsidP="00FE3996">
            <w:pPr>
              <w:spacing w:line="240" w:lineRule="auto"/>
              <w:rPr>
                <w:rFonts w:ascii="Times New Roman" w:hAnsi="Times New Roman" w:cs="Times New Roman"/>
                <w:sz w:val="24"/>
                <w:szCs w:val="24"/>
              </w:rPr>
            </w:pPr>
            <w:r w:rsidRPr="00D959D3">
              <w:rPr>
                <w:rFonts w:ascii="Times New Roman" w:hAnsi="Times New Roman" w:cs="Times New Roman"/>
                <w:bCs/>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D959D3">
              <w:rPr>
                <w:rFonts w:ascii="Times New Roman" w:hAnsi="Times New Roman" w:cs="Times New Roman"/>
                <w:bCs/>
                <w:sz w:val="24"/>
                <w:szCs w:val="24"/>
              </w:rPr>
              <w:br/>
              <w:t>художественно-эстетического вкуса.</w:t>
            </w:r>
          </w:p>
        </w:tc>
      </w:tr>
    </w:tbl>
    <w:p w:rsidR="00C70571" w:rsidRPr="00D959D3" w:rsidRDefault="003A1BCC"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0571" w:rsidRPr="00D959D3">
        <w:rPr>
          <w:rFonts w:ascii="Times New Roman" w:hAnsi="Times New Roman" w:cs="Times New Roman"/>
          <w:sz w:val="24"/>
          <w:szCs w:val="24"/>
        </w:rPr>
        <w:t>Целевые ориентиры воспитательной работы для</w:t>
      </w:r>
      <w:r w:rsidR="00C70571" w:rsidRPr="00D959D3">
        <w:rPr>
          <w:rFonts w:ascii="Times New Roman" w:hAnsi="Times New Roman" w:cs="Times New Roman"/>
          <w:sz w:val="24"/>
          <w:szCs w:val="24"/>
          <w:lang w:val="en-US"/>
        </w:rPr>
        <w:t> </w:t>
      </w:r>
      <w:r w:rsidR="00C70571" w:rsidRPr="00D959D3">
        <w:rPr>
          <w:rFonts w:ascii="Times New Roman" w:hAnsi="Times New Roman" w:cs="Times New Roman"/>
          <w:sz w:val="24"/>
          <w:szCs w:val="24"/>
        </w:rPr>
        <w:t>детей</w:t>
      </w:r>
      <w:r w:rsidR="00C70571" w:rsidRPr="00D959D3">
        <w:rPr>
          <w:rFonts w:ascii="Times New Roman" w:hAnsi="Times New Roman" w:cs="Times New Roman"/>
          <w:sz w:val="24"/>
          <w:szCs w:val="24"/>
          <w:lang w:val="en-US"/>
        </w:rPr>
        <w:t> </w:t>
      </w:r>
      <w:r w:rsidR="00C70571" w:rsidRPr="00D959D3">
        <w:rPr>
          <w:rFonts w:ascii="Times New Roman" w:hAnsi="Times New Roman" w:cs="Times New Roman"/>
          <w:sz w:val="24"/>
          <w:szCs w:val="24"/>
        </w:rPr>
        <w:t>дошкольного</w:t>
      </w:r>
      <w:r w:rsidR="00C70571" w:rsidRPr="00D959D3">
        <w:rPr>
          <w:rFonts w:ascii="Times New Roman" w:hAnsi="Times New Roman" w:cs="Times New Roman"/>
          <w:sz w:val="24"/>
          <w:szCs w:val="24"/>
          <w:lang w:val="en-US"/>
        </w:rPr>
        <w:t> </w:t>
      </w:r>
      <w:r w:rsidR="00C70571" w:rsidRPr="00D959D3">
        <w:rPr>
          <w:rFonts w:ascii="Times New Roman" w:hAnsi="Times New Roman" w:cs="Times New Roman"/>
          <w:sz w:val="24"/>
          <w:szCs w:val="24"/>
        </w:rPr>
        <w:t>возраста</w:t>
      </w:r>
    </w:p>
    <w:p w:rsidR="00C70571" w:rsidRPr="00D959D3" w:rsidRDefault="00C70571" w:rsidP="00FE3996">
      <w:pPr>
        <w:spacing w:line="240" w:lineRule="auto"/>
        <w:rPr>
          <w:rFonts w:ascii="Times New Roman" w:hAnsi="Times New Roman" w:cs="Times New Roman"/>
          <w:sz w:val="24"/>
          <w:szCs w:val="24"/>
        </w:rPr>
      </w:pPr>
      <w:r w:rsidRPr="00D959D3">
        <w:rPr>
          <w:rFonts w:ascii="Times New Roman" w:hAnsi="Times New Roman" w:cs="Times New Roman"/>
          <w:sz w:val="24"/>
          <w:szCs w:val="24"/>
        </w:rPr>
        <w:t>(до 8 лет) с интеллектуальными нарушениями</w:t>
      </w:r>
      <w:r w:rsidR="00497D19">
        <w:rPr>
          <w:rFonts w:ascii="Times New Roman" w:hAnsi="Times New Roman" w:cs="Times New Roman"/>
          <w:sz w:val="24"/>
          <w:szCs w:val="24"/>
        </w:rPr>
        <w:t xml:space="preserve"> </w:t>
      </w:r>
      <w:r w:rsidR="00497D19" w:rsidRPr="00497D19">
        <w:rPr>
          <w:rFonts w:ascii="Times New Roman" w:hAnsi="Times New Roman" w:cs="Times New Roman"/>
          <w:bCs/>
          <w:sz w:val="24"/>
          <w:szCs w:val="24"/>
        </w:rPr>
        <w:t>Соответствует ФАООП ДО ОВЗ с</w:t>
      </w:r>
      <w:r w:rsidR="00497D19">
        <w:rPr>
          <w:rFonts w:ascii="Times New Roman" w:hAnsi="Times New Roman" w:cs="Times New Roman"/>
          <w:bCs/>
          <w:sz w:val="24"/>
          <w:szCs w:val="24"/>
        </w:rPr>
        <w:t xml:space="preserve"> 702</w:t>
      </w:r>
      <w:r w:rsidR="00497D19" w:rsidRPr="00497D19">
        <w:rPr>
          <w:rFonts w:ascii="Times New Roman" w:hAnsi="Times New Roman" w:cs="Times New Roman"/>
          <w:bCs/>
          <w:sz w:val="24"/>
          <w:szCs w:val="24"/>
        </w:rPr>
        <w:t xml:space="preserve"> п 49.1</w:t>
      </w:r>
      <w:r w:rsidR="00497D19">
        <w:rPr>
          <w:rFonts w:ascii="Times New Roman" w:hAnsi="Times New Roman" w:cs="Times New Roman"/>
          <w:bCs/>
          <w:sz w:val="24"/>
          <w:szCs w:val="24"/>
        </w:rPr>
        <w:t>.8</w:t>
      </w:r>
    </w:p>
    <w:p w:rsidR="00C70571" w:rsidRPr="00C676CA" w:rsidRDefault="00C70571" w:rsidP="00FE3996">
      <w:pPr>
        <w:spacing w:line="240" w:lineRule="auto"/>
        <w:jc w:val="center"/>
        <w:rPr>
          <w:rFonts w:ascii="Times New Roman" w:hAnsi="Times New Roman" w:cs="Times New Roman"/>
          <w:i/>
          <w:sz w:val="24"/>
          <w:szCs w:val="24"/>
          <w:u w:val="single"/>
        </w:rPr>
      </w:pPr>
      <w:r w:rsidRPr="00C676CA">
        <w:rPr>
          <w:rFonts w:ascii="Times New Roman" w:hAnsi="Times New Roman" w:cs="Times New Roman"/>
          <w:i/>
          <w:sz w:val="24"/>
          <w:szCs w:val="24"/>
          <w:u w:val="single"/>
        </w:rPr>
        <w:t>Портрет ребенка дошкольного возраста (к 8-ми годам) с легкой умственной отсталость</w:t>
      </w:r>
      <w:r w:rsidR="00217D85" w:rsidRPr="00C676CA">
        <w:rPr>
          <w:rFonts w:ascii="Times New Roman" w:hAnsi="Times New Roman" w:cs="Times New Roman"/>
          <w:i/>
          <w:sz w:val="24"/>
          <w:szCs w:val="24"/>
          <w:u w:val="single"/>
        </w:rPr>
        <w:t>ю (интеллектуальным нарушением)</w:t>
      </w:r>
    </w:p>
    <w:tbl>
      <w:tblPr>
        <w:tblStyle w:val="a3"/>
        <w:tblW w:w="0" w:type="auto"/>
        <w:tblLook w:val="04A0" w:firstRow="1" w:lastRow="0" w:firstColumn="1" w:lastColumn="0" w:noHBand="0" w:noVBand="1"/>
      </w:tblPr>
      <w:tblGrid>
        <w:gridCol w:w="1951"/>
        <w:gridCol w:w="1843"/>
        <w:gridCol w:w="5777"/>
      </w:tblGrid>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Направление воспитания</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Ценности</w:t>
            </w:r>
          </w:p>
        </w:tc>
        <w:tc>
          <w:tcPr>
            <w:tcW w:w="5777"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Показатели</w:t>
            </w:r>
          </w:p>
        </w:tc>
      </w:tr>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Патриотическое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Родина, природа</w:t>
            </w:r>
          </w:p>
        </w:tc>
        <w:tc>
          <w:tcPr>
            <w:tcW w:w="5777" w:type="dxa"/>
          </w:tcPr>
          <w:p w:rsidR="00C70571" w:rsidRPr="00D959D3" w:rsidRDefault="00C70571" w:rsidP="00FE3996">
            <w:pPr>
              <w:spacing w:after="200"/>
              <w:rPr>
                <w:rFonts w:ascii="Times New Roman" w:hAnsi="Times New Roman" w:cs="Times New Roman"/>
                <w:bCs/>
                <w:sz w:val="24"/>
                <w:szCs w:val="24"/>
              </w:rPr>
            </w:pPr>
            <w:r w:rsidRPr="00D959D3">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Социальное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Человек, семья, дружба, сотрудничество</w:t>
            </w:r>
          </w:p>
        </w:tc>
        <w:tc>
          <w:tcPr>
            <w:tcW w:w="5777"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Адекватно ведущий   себя в знакомой и незнакомой ситуации (здоровается при встрече со знакомыми взрослыми и сверстниками, прощается при расставании, благодарит за услугу, за подарок, угощение);</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пользующийся при этом невербальными и вербальными средствами общения;</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lastRenderedPageBreak/>
              <w:t>проявляющий доброжелательное отношение к знакомым незнакомым людям;</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дающий  элементарную оценку своих поступков и действий;</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bCs/>
                <w:sz w:val="24"/>
                <w:szCs w:val="24"/>
              </w:rPr>
              <w:t xml:space="preserve">дружелюбный и доброжелательный, умеющий слушать собеседника, способный взаимодействовать </w:t>
            </w:r>
            <w:r w:rsidRPr="00D959D3">
              <w:rPr>
                <w:rFonts w:ascii="Times New Roman" w:hAnsi="Times New Roman" w:cs="Times New Roman"/>
                <w:bCs/>
                <w:sz w:val="24"/>
                <w:szCs w:val="24"/>
              </w:rPr>
              <w:br/>
              <w:t>со взрослыми и сверстниками на основе общих интересов и дел.</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Может быть партнером в игре и в совместной деятельности со знакомыми сверстниками, обращается к ним с просьбами и предложениями о совместной игре или практической деятельности</w:t>
            </w:r>
          </w:p>
        </w:tc>
      </w:tr>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lastRenderedPageBreak/>
              <w:t>Познавательное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Знания</w:t>
            </w:r>
          </w:p>
        </w:tc>
        <w:tc>
          <w:tcPr>
            <w:tcW w:w="5777"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bCs/>
                <w:sz w:val="24"/>
                <w:szCs w:val="24"/>
              </w:rPr>
              <w:t xml:space="preserve">проявляющий активность, самостоятельность в познавательной, игровой, коммуникативной и продуктивных видах деятельности </w:t>
            </w:r>
            <w:r w:rsidRPr="00D959D3">
              <w:rPr>
                <w:rFonts w:ascii="Times New Roman" w:hAnsi="Times New Roman" w:cs="Times New Roman"/>
                <w:bCs/>
                <w:sz w:val="24"/>
                <w:szCs w:val="24"/>
              </w:rPr>
              <w:br/>
              <w:t>и в самообслуживании, обладающий первичной картиной мира на основе традиционных ценностей российского общества.</w:t>
            </w:r>
          </w:p>
        </w:tc>
      </w:tr>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Физическое и оздоровительное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Здоровье</w:t>
            </w:r>
          </w:p>
        </w:tc>
        <w:tc>
          <w:tcPr>
            <w:tcW w:w="5777"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bCs/>
                <w:sz w:val="24"/>
                <w:szCs w:val="24"/>
              </w:rPr>
              <w:t xml:space="preserve">Владеющий основными навыками личной </w:t>
            </w:r>
            <w:r w:rsidRPr="00D959D3">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D959D3">
              <w:rPr>
                <w:rFonts w:ascii="Times New Roman" w:hAnsi="Times New Roman" w:cs="Times New Roman"/>
                <w:bCs/>
                <w:sz w:val="24"/>
                <w:szCs w:val="24"/>
              </w:rPr>
              <w:br/>
              <w:t>природе.</w:t>
            </w:r>
          </w:p>
        </w:tc>
      </w:tr>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Трудовое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 xml:space="preserve">Труд </w:t>
            </w:r>
          </w:p>
        </w:tc>
        <w:tc>
          <w:tcPr>
            <w:tcW w:w="5777"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Положительно относящийся к труду взрослых и к результатам своего труда;</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положительно реагирующий на просьбу взрослого выполнить трудовое поручение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bCs/>
                <w:sz w:val="24"/>
                <w:szCs w:val="24"/>
              </w:rPr>
              <w:t xml:space="preserve">проявляющий трудолюбие </w:t>
            </w:r>
            <w:r w:rsidRPr="00D959D3">
              <w:rPr>
                <w:rFonts w:ascii="Times New Roman" w:hAnsi="Times New Roman" w:cs="Times New Roman"/>
                <w:bCs/>
                <w:sz w:val="24"/>
                <w:szCs w:val="24"/>
              </w:rPr>
              <w:br/>
              <w:t>при выполнении поручений и в самостоятельной деятельности.</w:t>
            </w:r>
          </w:p>
        </w:tc>
      </w:tr>
      <w:tr w:rsidR="00C70571" w:rsidRPr="00D959D3" w:rsidTr="00217D85">
        <w:tc>
          <w:tcPr>
            <w:tcW w:w="1951"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Этико-эстетическое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Культура и красота</w:t>
            </w:r>
          </w:p>
        </w:tc>
        <w:tc>
          <w:tcPr>
            <w:tcW w:w="5777"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bCs/>
                <w:sz w:val="24"/>
                <w:szCs w:val="24"/>
              </w:rPr>
              <w:t xml:space="preserve">Способный воспринимать и чувствовать прекрасное </w:t>
            </w:r>
            <w:r w:rsidRPr="00D959D3">
              <w:rPr>
                <w:rFonts w:ascii="Times New Roman" w:hAnsi="Times New Roman" w:cs="Times New Roman"/>
                <w:bCs/>
                <w:sz w:val="24"/>
                <w:szCs w:val="24"/>
              </w:rPr>
              <w:br/>
              <w:t xml:space="preserve">в быту, природе, поступках, искусстве, стремящийся </w:t>
            </w:r>
            <w:r w:rsidRPr="00D959D3">
              <w:rPr>
                <w:rFonts w:ascii="Times New Roman" w:hAnsi="Times New Roman" w:cs="Times New Roman"/>
                <w:bCs/>
                <w:sz w:val="24"/>
                <w:szCs w:val="24"/>
              </w:rPr>
              <w:br/>
              <w:t>к отображению прекрасного в продуктивных видах деятельности.</w:t>
            </w:r>
          </w:p>
        </w:tc>
      </w:tr>
    </w:tbl>
    <w:p w:rsidR="00C70571" w:rsidRPr="00497D19" w:rsidRDefault="00C70571" w:rsidP="00FE3996">
      <w:pPr>
        <w:spacing w:line="240" w:lineRule="auto"/>
        <w:jc w:val="center"/>
        <w:rPr>
          <w:rFonts w:ascii="Times New Roman" w:hAnsi="Times New Roman" w:cs="Times New Roman"/>
          <w:i/>
          <w:sz w:val="24"/>
          <w:szCs w:val="24"/>
          <w:u w:val="single"/>
        </w:rPr>
      </w:pPr>
      <w:r w:rsidRPr="00497D19">
        <w:rPr>
          <w:rFonts w:ascii="Times New Roman" w:hAnsi="Times New Roman" w:cs="Times New Roman"/>
          <w:i/>
          <w:sz w:val="24"/>
          <w:szCs w:val="24"/>
          <w:u w:val="single"/>
        </w:rPr>
        <w:lastRenderedPageBreak/>
        <w:t>Портрет ребенка дошкольного возраста (к 8-ми годам) с умеренной умственной отсталость</w:t>
      </w:r>
      <w:r w:rsidR="00DA2E05" w:rsidRPr="00497D19">
        <w:rPr>
          <w:rFonts w:ascii="Times New Roman" w:hAnsi="Times New Roman" w:cs="Times New Roman"/>
          <w:i/>
          <w:sz w:val="24"/>
          <w:szCs w:val="24"/>
          <w:u w:val="single"/>
        </w:rPr>
        <w:t>ю (интеллектуальным нарушением)</w:t>
      </w:r>
    </w:p>
    <w:tbl>
      <w:tblPr>
        <w:tblStyle w:val="a3"/>
        <w:tblW w:w="0" w:type="auto"/>
        <w:tblLook w:val="04A0" w:firstRow="1" w:lastRow="0" w:firstColumn="1" w:lastColumn="0" w:noHBand="0" w:noVBand="1"/>
      </w:tblPr>
      <w:tblGrid>
        <w:gridCol w:w="2301"/>
        <w:gridCol w:w="1842"/>
        <w:gridCol w:w="5428"/>
      </w:tblGrid>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Направление воспитания</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Ценности</w:t>
            </w:r>
          </w:p>
        </w:tc>
        <w:tc>
          <w:tcPr>
            <w:tcW w:w="6095"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Показатели</w:t>
            </w:r>
          </w:p>
        </w:tc>
      </w:tr>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Патриотическое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Родина, природа</w:t>
            </w:r>
          </w:p>
        </w:tc>
        <w:tc>
          <w:tcPr>
            <w:tcW w:w="6095" w:type="dxa"/>
          </w:tcPr>
          <w:p w:rsidR="00C70571" w:rsidRPr="00D959D3" w:rsidRDefault="00C70571" w:rsidP="00FE3996">
            <w:pPr>
              <w:spacing w:after="200"/>
              <w:rPr>
                <w:rFonts w:ascii="Times New Roman" w:hAnsi="Times New Roman" w:cs="Times New Roman"/>
                <w:bCs/>
                <w:sz w:val="24"/>
                <w:szCs w:val="24"/>
              </w:rPr>
            </w:pPr>
            <w:r w:rsidRPr="00D959D3">
              <w:rPr>
                <w:rFonts w:ascii="Times New Roman" w:hAnsi="Times New Roman" w:cs="Times New Roman"/>
                <w:bCs/>
                <w:sz w:val="24"/>
                <w:szCs w:val="24"/>
              </w:rPr>
              <w:t xml:space="preserve">Испытывающий чувство привязанности </w:t>
            </w:r>
            <w:r w:rsidRPr="00D959D3">
              <w:rPr>
                <w:rFonts w:ascii="Times New Roman" w:hAnsi="Times New Roman" w:cs="Times New Roman"/>
                <w:bCs/>
                <w:sz w:val="24"/>
                <w:szCs w:val="24"/>
              </w:rPr>
              <w:br/>
              <w:t xml:space="preserve">к родному дому, семье, близким  и знакомым людям. </w:t>
            </w:r>
          </w:p>
        </w:tc>
      </w:tr>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Социальное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Человек, семья, дружба, сотрудничество</w:t>
            </w:r>
          </w:p>
        </w:tc>
        <w:tc>
          <w:tcPr>
            <w:tcW w:w="6095"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Умеющий адекватно вести  себя в знакомой ситуации</w:t>
            </w:r>
            <w:r w:rsidR="005642BD">
              <w:rPr>
                <w:rFonts w:ascii="Times New Roman" w:hAnsi="Times New Roman" w:cs="Times New Roman"/>
                <w:sz w:val="24"/>
                <w:szCs w:val="24"/>
              </w:rPr>
              <w:t xml:space="preserve">  (з</w:t>
            </w:r>
            <w:r w:rsidRPr="00D959D3">
              <w:rPr>
                <w:rFonts w:ascii="Times New Roman" w:hAnsi="Times New Roman" w:cs="Times New Roman"/>
                <w:sz w:val="24"/>
                <w:szCs w:val="24"/>
              </w:rPr>
              <w:t>доровается при встрече со знакомыми взрослыми и сверстниками, прощается при расставании, благодарит за услугу, за подарок, угощение, пользуется при этом невербальными и/или вербальными средствами общения);</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проявляющий доброжелательное отношение к знакомым людям;</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сотрудничающий с новым взрослым в знакомой игровой ситуации, проявляет интерес к взаимодействию со сверстниками, в ситуации организованной взрослым, самостоятельно участвует в знакомых музыкальных и подвижных играх.</w:t>
            </w:r>
          </w:p>
        </w:tc>
      </w:tr>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Познавательное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Знания</w:t>
            </w:r>
          </w:p>
        </w:tc>
        <w:tc>
          <w:tcPr>
            <w:tcW w:w="6095"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Физическое и оздоровительное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Здоровье</w:t>
            </w:r>
          </w:p>
        </w:tc>
        <w:tc>
          <w:tcPr>
            <w:tcW w:w="6095"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bCs/>
                <w:sz w:val="24"/>
                <w:szCs w:val="24"/>
              </w:rPr>
              <w:t>Частично владеющий основными навыками личной гигиены.</w:t>
            </w:r>
          </w:p>
        </w:tc>
      </w:tr>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Трудовое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 xml:space="preserve">Труд </w:t>
            </w:r>
          </w:p>
        </w:tc>
        <w:tc>
          <w:tcPr>
            <w:tcW w:w="6095"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Проявляющий некоторую самостоятельность в быту, владеющий основными культурно-гигиеническими навыками;</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положительно относящийся к труду взрослых и к результатам его труда;</w:t>
            </w:r>
          </w:p>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положительно реагирующий на просьбу взрослого выполнить элементарное трудовое поручение (убрать игрушки, полить цветы, убрать мусор</w:t>
            </w:r>
          </w:p>
        </w:tc>
      </w:tr>
      <w:tr w:rsidR="00C70571" w:rsidRPr="00D959D3" w:rsidTr="00DA42F9">
        <w:tc>
          <w:tcPr>
            <w:tcW w:w="237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Этико-эстетическое</w:t>
            </w:r>
          </w:p>
        </w:tc>
        <w:tc>
          <w:tcPr>
            <w:tcW w:w="184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Культура и красота</w:t>
            </w:r>
          </w:p>
        </w:tc>
        <w:tc>
          <w:tcPr>
            <w:tcW w:w="6095"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Эмоционально отзывчивый к музыке, ярким игрушкам, предметам, изображениям.</w:t>
            </w:r>
          </w:p>
        </w:tc>
      </w:tr>
    </w:tbl>
    <w:p w:rsidR="00C70571" w:rsidRPr="00C676CA" w:rsidRDefault="00C70571" w:rsidP="00FE3996">
      <w:pPr>
        <w:spacing w:line="240" w:lineRule="auto"/>
        <w:jc w:val="center"/>
        <w:rPr>
          <w:rFonts w:ascii="Times New Roman" w:hAnsi="Times New Roman" w:cs="Times New Roman"/>
          <w:i/>
          <w:sz w:val="24"/>
          <w:szCs w:val="24"/>
          <w:u w:val="single"/>
        </w:rPr>
      </w:pPr>
      <w:r w:rsidRPr="00C676CA">
        <w:rPr>
          <w:rFonts w:ascii="Times New Roman" w:hAnsi="Times New Roman" w:cs="Times New Roman"/>
          <w:i/>
          <w:sz w:val="24"/>
          <w:szCs w:val="24"/>
          <w:u w:val="single"/>
        </w:rPr>
        <w:t>Портрет ребенка дошкольного возраста (к 8-ми годам) с тяжелой степенью интеллектуального нарушения</w:t>
      </w:r>
    </w:p>
    <w:tbl>
      <w:tblPr>
        <w:tblStyle w:val="a3"/>
        <w:tblW w:w="0" w:type="auto"/>
        <w:tblLook w:val="04A0" w:firstRow="1" w:lastRow="0" w:firstColumn="1" w:lastColumn="0" w:noHBand="0" w:noVBand="1"/>
      </w:tblPr>
      <w:tblGrid>
        <w:gridCol w:w="2303"/>
        <w:gridCol w:w="1842"/>
        <w:gridCol w:w="5426"/>
      </w:tblGrid>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 xml:space="preserve">Направление </w:t>
            </w:r>
            <w:r w:rsidRPr="00D959D3">
              <w:rPr>
                <w:rFonts w:ascii="Times New Roman" w:hAnsi="Times New Roman" w:cs="Times New Roman"/>
                <w:sz w:val="24"/>
                <w:szCs w:val="24"/>
              </w:rPr>
              <w:lastRenderedPageBreak/>
              <w:t>воспитания</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lastRenderedPageBreak/>
              <w:t>Ценности</w:t>
            </w:r>
          </w:p>
        </w:tc>
        <w:tc>
          <w:tcPr>
            <w:tcW w:w="542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Показатели</w:t>
            </w:r>
          </w:p>
        </w:tc>
      </w:tr>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lastRenderedPageBreak/>
              <w:t>Патриотическое</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Родина, природа</w:t>
            </w:r>
          </w:p>
        </w:tc>
        <w:tc>
          <w:tcPr>
            <w:tcW w:w="5426" w:type="dxa"/>
          </w:tcPr>
          <w:p w:rsidR="00C70571" w:rsidRPr="00D959D3" w:rsidRDefault="00C70571" w:rsidP="00FE3996">
            <w:pPr>
              <w:spacing w:after="200"/>
              <w:rPr>
                <w:rFonts w:ascii="Times New Roman" w:hAnsi="Times New Roman" w:cs="Times New Roman"/>
                <w:bCs/>
                <w:sz w:val="24"/>
                <w:szCs w:val="24"/>
              </w:rPr>
            </w:pPr>
            <w:r w:rsidRPr="00D959D3">
              <w:rPr>
                <w:rFonts w:ascii="Times New Roman" w:hAnsi="Times New Roman" w:cs="Times New Roman"/>
                <w:bCs/>
                <w:sz w:val="24"/>
                <w:szCs w:val="24"/>
              </w:rPr>
              <w:t xml:space="preserve">Проявляющий привязанности </w:t>
            </w:r>
            <w:r w:rsidRPr="00D959D3">
              <w:rPr>
                <w:rFonts w:ascii="Times New Roman" w:hAnsi="Times New Roman" w:cs="Times New Roman"/>
                <w:bCs/>
                <w:sz w:val="24"/>
                <w:szCs w:val="24"/>
              </w:rPr>
              <w:br/>
              <w:t xml:space="preserve">близким и знакомым людям. </w:t>
            </w:r>
          </w:p>
        </w:tc>
      </w:tr>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Социальное</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Человек, семья, дружба, сотрудничество</w:t>
            </w:r>
          </w:p>
        </w:tc>
        <w:tc>
          <w:tcPr>
            <w:tcW w:w="542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Действующий по элементарным правилам в знакомой обстановке (здоровается при встрече со знакомыми взрослыми и сверстниками, прощается при расставании, пользуется при этом невербальными средствами общения (взгляд в глаза, протягивать руку)</w:t>
            </w:r>
          </w:p>
        </w:tc>
      </w:tr>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Познавательное</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Знания</w:t>
            </w:r>
          </w:p>
        </w:tc>
        <w:tc>
          <w:tcPr>
            <w:tcW w:w="542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Физическое и оздоровительное</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Здоровье</w:t>
            </w:r>
          </w:p>
        </w:tc>
        <w:tc>
          <w:tcPr>
            <w:tcW w:w="542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Выполняющий действия по самообслуживанию самостоятельно или с помощью взрослого: моет руки, ест, ложится спать и т. д. Стремящийся быть опрятным. Проявляющий интерес к физической активности. Соблюдающий элементарные правила безопасности в быту, в ДОО, на природе.</w:t>
            </w:r>
          </w:p>
        </w:tc>
      </w:tr>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Трудовое</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 xml:space="preserve">Труд </w:t>
            </w:r>
          </w:p>
        </w:tc>
        <w:tc>
          <w:tcPr>
            <w:tcW w:w="542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Владеет элементарными навыками в быту. Стремящийся помогать взрослому в доступных действиях.</w:t>
            </w:r>
          </w:p>
        </w:tc>
      </w:tr>
      <w:tr w:rsidR="00C70571" w:rsidRPr="00D959D3" w:rsidTr="00C676CA">
        <w:tc>
          <w:tcPr>
            <w:tcW w:w="2303"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Этико-эстетическое</w:t>
            </w:r>
          </w:p>
        </w:tc>
        <w:tc>
          <w:tcPr>
            <w:tcW w:w="1842"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Культура и красота</w:t>
            </w:r>
          </w:p>
        </w:tc>
        <w:tc>
          <w:tcPr>
            <w:tcW w:w="5426" w:type="dxa"/>
          </w:tcPr>
          <w:p w:rsidR="00C70571" w:rsidRPr="00D959D3" w:rsidRDefault="00C70571" w:rsidP="00FE3996">
            <w:pPr>
              <w:spacing w:after="200"/>
              <w:rPr>
                <w:rFonts w:ascii="Times New Roman" w:hAnsi="Times New Roman" w:cs="Times New Roman"/>
                <w:sz w:val="24"/>
                <w:szCs w:val="24"/>
              </w:rPr>
            </w:pPr>
            <w:r w:rsidRPr="00D959D3">
              <w:rPr>
                <w:rFonts w:ascii="Times New Roman" w:hAnsi="Times New Roman" w:cs="Times New Roman"/>
                <w:sz w:val="24"/>
                <w:szCs w:val="24"/>
              </w:rPr>
              <w:t>Эмоционально отзывчивый к музыке, ярким игрушкам, предметам, изображениям.</w:t>
            </w:r>
          </w:p>
        </w:tc>
      </w:tr>
    </w:tbl>
    <w:p w:rsidR="00C676CA" w:rsidRPr="00C676CA" w:rsidRDefault="00C676CA" w:rsidP="00FE3996">
      <w:pPr>
        <w:spacing w:line="240" w:lineRule="auto"/>
        <w:jc w:val="center"/>
        <w:rPr>
          <w:rFonts w:ascii="Times New Roman" w:hAnsi="Times New Roman" w:cs="Times New Roman"/>
          <w:i/>
          <w:iCs/>
          <w:sz w:val="24"/>
          <w:szCs w:val="24"/>
          <w:u w:val="single"/>
        </w:rPr>
      </w:pPr>
      <w:r w:rsidRPr="00C676CA">
        <w:rPr>
          <w:rFonts w:ascii="Times New Roman" w:hAnsi="Times New Roman" w:cs="Times New Roman"/>
          <w:i/>
          <w:iCs/>
          <w:sz w:val="24"/>
          <w:szCs w:val="24"/>
          <w:u w:val="single"/>
        </w:rPr>
        <w:t>Целевые ориентиры воспитательной работы для</w:t>
      </w:r>
      <w:r w:rsidRPr="00C676CA">
        <w:rPr>
          <w:rFonts w:ascii="Times New Roman" w:hAnsi="Times New Roman" w:cs="Times New Roman"/>
          <w:i/>
          <w:iCs/>
          <w:sz w:val="24"/>
          <w:szCs w:val="24"/>
          <w:u w:val="single"/>
          <w:lang w:val="en-US"/>
        </w:rPr>
        <w:t> </w:t>
      </w:r>
      <w:r w:rsidRPr="00C676CA">
        <w:rPr>
          <w:rFonts w:ascii="Times New Roman" w:hAnsi="Times New Roman" w:cs="Times New Roman"/>
          <w:i/>
          <w:iCs/>
          <w:sz w:val="24"/>
          <w:szCs w:val="24"/>
          <w:u w:val="single"/>
        </w:rPr>
        <w:t>детей</w:t>
      </w:r>
      <w:r w:rsidRPr="00C676CA">
        <w:rPr>
          <w:rFonts w:ascii="Times New Roman" w:hAnsi="Times New Roman" w:cs="Times New Roman"/>
          <w:i/>
          <w:iCs/>
          <w:sz w:val="24"/>
          <w:szCs w:val="24"/>
          <w:u w:val="single"/>
          <w:lang w:val="en-US"/>
        </w:rPr>
        <w:t> </w:t>
      </w:r>
      <w:r w:rsidRPr="00C676CA">
        <w:rPr>
          <w:rFonts w:ascii="Times New Roman" w:hAnsi="Times New Roman" w:cs="Times New Roman"/>
          <w:i/>
          <w:iCs/>
          <w:sz w:val="24"/>
          <w:szCs w:val="24"/>
          <w:u w:val="single"/>
        </w:rPr>
        <w:t>дошкольного</w:t>
      </w:r>
      <w:r w:rsidRPr="00C676CA">
        <w:rPr>
          <w:rFonts w:ascii="Times New Roman" w:hAnsi="Times New Roman" w:cs="Times New Roman"/>
          <w:i/>
          <w:iCs/>
          <w:sz w:val="24"/>
          <w:szCs w:val="24"/>
          <w:u w:val="single"/>
          <w:lang w:val="en-US"/>
        </w:rPr>
        <w:t> </w:t>
      </w:r>
      <w:r w:rsidRPr="00C676CA">
        <w:rPr>
          <w:rFonts w:ascii="Times New Roman" w:hAnsi="Times New Roman" w:cs="Times New Roman"/>
          <w:i/>
          <w:iCs/>
          <w:sz w:val="24"/>
          <w:szCs w:val="24"/>
          <w:u w:val="single"/>
        </w:rPr>
        <w:t>возраста</w:t>
      </w:r>
      <w:r w:rsidRPr="00C676CA">
        <w:rPr>
          <w:rFonts w:ascii="Times New Roman" w:hAnsi="Times New Roman" w:cs="Times New Roman"/>
          <w:i/>
          <w:iCs/>
          <w:sz w:val="24"/>
          <w:szCs w:val="24"/>
          <w:u w:val="single"/>
          <w:lang w:val="en-US"/>
        </w:rPr>
        <w:t> </w:t>
      </w:r>
      <w:r w:rsidRPr="00C676CA">
        <w:rPr>
          <w:rFonts w:ascii="Times New Roman" w:hAnsi="Times New Roman" w:cs="Times New Roman"/>
          <w:i/>
          <w:iCs/>
          <w:sz w:val="24"/>
          <w:szCs w:val="24"/>
          <w:u w:val="single"/>
        </w:rPr>
        <w:t xml:space="preserve">(до 8 лет)  </w:t>
      </w:r>
      <w:r w:rsidRPr="00C676CA">
        <w:rPr>
          <w:rFonts w:ascii="Times New Roman" w:hAnsi="Times New Roman" w:cs="Times New Roman"/>
          <w:i/>
          <w:sz w:val="24"/>
          <w:szCs w:val="24"/>
          <w:u w:val="single"/>
        </w:rPr>
        <w:t>Портрет ребенка дошкольного возраста (к 8-ми годам)</w:t>
      </w:r>
    </w:p>
    <w:tbl>
      <w:tblPr>
        <w:tblW w:w="9777" w:type="dxa"/>
        <w:tblInd w:w="-30" w:type="dxa"/>
        <w:tblLayout w:type="fixed"/>
        <w:tblLook w:val="0000" w:firstRow="0" w:lastRow="0" w:firstColumn="0" w:lastColumn="0" w:noHBand="0" w:noVBand="0"/>
      </w:tblPr>
      <w:tblGrid>
        <w:gridCol w:w="2438"/>
        <w:gridCol w:w="1839"/>
        <w:gridCol w:w="5500"/>
      </w:tblGrid>
      <w:tr w:rsidR="00C676CA" w:rsidRPr="00C676CA" w:rsidTr="00C676CA">
        <w:tc>
          <w:tcPr>
            <w:tcW w:w="2438" w:type="dxa"/>
            <w:tcBorders>
              <w:top w:val="single" w:sz="4" w:space="0" w:color="000000"/>
              <w:left w:val="single" w:sz="4" w:space="0" w:color="000000"/>
              <w:bottom w:val="single" w:sz="4" w:space="0" w:color="000000"/>
            </w:tcBorders>
            <w:shd w:val="clear" w:color="auto" w:fill="auto"/>
            <w:vAlign w:val="center"/>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Ценности</w:t>
            </w:r>
          </w:p>
        </w:tc>
        <w:tc>
          <w:tcPr>
            <w:tcW w:w="5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Показатели</w:t>
            </w:r>
          </w:p>
        </w:tc>
      </w:tr>
      <w:tr w:rsidR="00C676CA" w:rsidRPr="00C676CA" w:rsidTr="00C676CA">
        <w:trPr>
          <w:trHeight w:val="903"/>
        </w:trPr>
        <w:tc>
          <w:tcPr>
            <w:tcW w:w="2438"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
                <w:sz w:val="24"/>
                <w:szCs w:val="24"/>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Родина, природа</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 xml:space="preserve">Имеющий представление о своей стране, своей малой Родине, испытывающий чувство привязанности к родному дому, семье, близким людям. </w:t>
            </w:r>
          </w:p>
        </w:tc>
      </w:tr>
      <w:tr w:rsidR="00C676CA" w:rsidRPr="00C676CA" w:rsidTr="00C676CA">
        <w:tc>
          <w:tcPr>
            <w:tcW w:w="2438"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
                <w:sz w:val="24"/>
                <w:szCs w:val="24"/>
              </w:rPr>
              <w:t>Социальное</w:t>
            </w:r>
          </w:p>
        </w:tc>
        <w:tc>
          <w:tcPr>
            <w:tcW w:w="1839"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Человек, семья, дружба, сотрудничество</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П</w:t>
            </w:r>
            <w:r w:rsidRPr="00C676CA">
              <w:rPr>
                <w:rFonts w:ascii="Times New Roman" w:hAnsi="Times New Roman" w:cs="Times New Roman"/>
                <w:bCs/>
                <w:iCs/>
                <w:sz w:val="24"/>
                <w:szCs w:val="24"/>
              </w:rPr>
              <w:t>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Освоивший основы речевой культуры с учетом имеющихся речевых возможностей, в том числе с использованием доступных способов коммуникации.</w:t>
            </w:r>
          </w:p>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w:t>
            </w:r>
            <w:r w:rsidRPr="00C676CA">
              <w:rPr>
                <w:rFonts w:ascii="Times New Roman" w:hAnsi="Times New Roman" w:cs="Times New Roman"/>
                <w:bCs/>
                <w:sz w:val="24"/>
                <w:szCs w:val="24"/>
              </w:rPr>
              <w:lastRenderedPageBreak/>
              <w:t>на основе общих интересов и дел.</w:t>
            </w:r>
          </w:p>
        </w:tc>
      </w:tr>
      <w:tr w:rsidR="00C676CA" w:rsidRPr="00C676CA" w:rsidTr="00C676CA">
        <w:tc>
          <w:tcPr>
            <w:tcW w:w="2438"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
                <w:sz w:val="24"/>
                <w:szCs w:val="24"/>
              </w:rPr>
              <w:lastRenderedPageBreak/>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Знания</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C676CA" w:rsidRPr="00C676CA" w:rsidTr="00C676CA">
        <w:tc>
          <w:tcPr>
            <w:tcW w:w="2438"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
                <w:sz w:val="24"/>
                <w:szCs w:val="24"/>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Здоровье</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C676CA" w:rsidRPr="00C676CA" w:rsidRDefault="00C676CA" w:rsidP="00FE3996">
            <w:pPr>
              <w:spacing w:line="240" w:lineRule="auto"/>
              <w:rPr>
                <w:rFonts w:ascii="Times New Roman" w:hAnsi="Times New Roman" w:cs="Times New Roman"/>
                <w:bCs/>
                <w:sz w:val="24"/>
                <w:szCs w:val="24"/>
              </w:rPr>
            </w:pPr>
            <w:r w:rsidRPr="00C676CA">
              <w:rPr>
                <w:rFonts w:ascii="Times New Roman" w:hAnsi="Times New Roman" w:cs="Times New Roman"/>
                <w:bCs/>
                <w:sz w:val="24"/>
                <w:szCs w:val="24"/>
              </w:rPr>
              <w:t>Стремящийся к самостоятельной двигательной активности, понимающий на доступном уровне необходимость реабилитации.</w:t>
            </w:r>
          </w:p>
          <w:p w:rsidR="00C676CA" w:rsidRPr="00C676CA" w:rsidRDefault="00C676CA" w:rsidP="00FE3996">
            <w:pPr>
              <w:spacing w:line="240" w:lineRule="auto"/>
              <w:rPr>
                <w:rFonts w:ascii="Times New Roman" w:hAnsi="Times New Roman" w:cs="Times New Roman"/>
                <w:bCs/>
                <w:sz w:val="24"/>
                <w:szCs w:val="24"/>
              </w:rPr>
            </w:pPr>
            <w:r w:rsidRPr="00C676CA">
              <w:rPr>
                <w:rFonts w:ascii="Times New Roman" w:hAnsi="Times New Roman" w:cs="Times New Roman"/>
                <w:bCs/>
                <w:sz w:val="24"/>
                <w:szCs w:val="24"/>
              </w:rPr>
              <w:t>Готовый к использованию индивидуальных средств коррекции, вспомогательных технических средств для передвижения и самообслуживания.</w:t>
            </w:r>
          </w:p>
          <w:p w:rsidR="00C676CA" w:rsidRPr="00C676CA" w:rsidRDefault="00C676CA" w:rsidP="00FE3996">
            <w:pPr>
              <w:spacing w:line="240" w:lineRule="auto"/>
              <w:rPr>
                <w:rFonts w:ascii="Times New Roman" w:hAnsi="Times New Roman" w:cs="Times New Roman"/>
                <w:bCs/>
                <w:sz w:val="24"/>
                <w:szCs w:val="24"/>
              </w:rPr>
            </w:pPr>
            <w:r w:rsidRPr="00C676CA">
              <w:rPr>
                <w:rFonts w:ascii="Times New Roman" w:hAnsi="Times New Roman" w:cs="Times New Roman"/>
                <w:bCs/>
                <w:sz w:val="24"/>
                <w:szCs w:val="24"/>
              </w:rPr>
              <w:t>Владеющий основными навыками личной гигиены.</w:t>
            </w:r>
          </w:p>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Стремящийся соблюдать элементарные правила безопасного поведения в быту, социуме, природе.</w:t>
            </w:r>
          </w:p>
        </w:tc>
      </w:tr>
      <w:tr w:rsidR="00C676CA" w:rsidRPr="00C676CA" w:rsidTr="00C676CA">
        <w:tc>
          <w:tcPr>
            <w:tcW w:w="2438"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
                <w:sz w:val="24"/>
                <w:szCs w:val="24"/>
              </w:rPr>
              <w:t>Трудовое</w:t>
            </w:r>
          </w:p>
        </w:tc>
        <w:tc>
          <w:tcPr>
            <w:tcW w:w="1839"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 xml:space="preserve">Труд </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C676CA" w:rsidRPr="00C676CA" w:rsidTr="00C676CA">
        <w:tc>
          <w:tcPr>
            <w:tcW w:w="2438"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
                <w:sz w:val="24"/>
                <w:szCs w:val="24"/>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sz w:val="24"/>
                <w:szCs w:val="24"/>
              </w:rPr>
              <w:t>Культура и красота</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C676CA" w:rsidRPr="00C676CA" w:rsidRDefault="00C676CA" w:rsidP="00FE3996">
            <w:pPr>
              <w:spacing w:line="240" w:lineRule="auto"/>
              <w:rPr>
                <w:rFonts w:ascii="Times New Roman" w:hAnsi="Times New Roman" w:cs="Times New Roman"/>
                <w:bCs/>
                <w:sz w:val="24"/>
                <w:szCs w:val="24"/>
              </w:rPr>
            </w:pPr>
            <w:r w:rsidRPr="00C676CA">
              <w:rPr>
                <w:rFonts w:ascii="Times New Roman" w:hAnsi="Times New Roman" w:cs="Times New Roman"/>
                <w:bCs/>
                <w:sz w:val="24"/>
                <w:szCs w:val="24"/>
              </w:rPr>
              <w:t>Эмоционально отзывчивый к красоте.</w:t>
            </w:r>
          </w:p>
          <w:p w:rsidR="00C676CA" w:rsidRPr="00C676CA" w:rsidRDefault="00C676CA" w:rsidP="00FE3996">
            <w:pPr>
              <w:spacing w:line="240" w:lineRule="auto"/>
              <w:rPr>
                <w:rFonts w:ascii="Times New Roman" w:hAnsi="Times New Roman" w:cs="Times New Roman"/>
                <w:sz w:val="24"/>
                <w:szCs w:val="24"/>
              </w:rPr>
            </w:pPr>
            <w:r w:rsidRPr="00C676CA">
              <w:rPr>
                <w:rFonts w:ascii="Times New Roman" w:hAnsi="Times New Roman" w:cs="Times New Roman"/>
                <w:bCs/>
                <w:sz w:val="24"/>
                <w:szCs w:val="24"/>
              </w:rPr>
              <w:t>Стремящийся к отображению прекрасного в продуктивных видах деятельности, обладающий зачатками художественно-эстетического вкуса.</w:t>
            </w:r>
          </w:p>
        </w:tc>
      </w:tr>
    </w:tbl>
    <w:p w:rsidR="00274DFD" w:rsidRDefault="00274DFD" w:rsidP="00FE3996">
      <w:pPr>
        <w:spacing w:line="240" w:lineRule="auto"/>
        <w:ind w:left="-567"/>
        <w:rPr>
          <w:rFonts w:ascii="Times New Roman" w:hAnsi="Times New Roman" w:cs="Times New Roman"/>
          <w:sz w:val="24"/>
          <w:szCs w:val="24"/>
        </w:rPr>
      </w:pPr>
    </w:p>
    <w:p w:rsidR="00C676CA" w:rsidRPr="00C676CA" w:rsidRDefault="000E69F3" w:rsidP="00FE3996">
      <w:pPr>
        <w:spacing w:line="240" w:lineRule="auto"/>
        <w:rPr>
          <w:rFonts w:ascii="Times New Roman" w:hAnsi="Times New Roman" w:cs="Times New Roman"/>
          <w:sz w:val="24"/>
          <w:szCs w:val="24"/>
        </w:rPr>
      </w:pPr>
      <w:r w:rsidRPr="000E69F3">
        <w:rPr>
          <w:rFonts w:ascii="Times New Roman" w:hAnsi="Times New Roman" w:cs="Times New Roman"/>
          <w:b/>
          <w:sz w:val="24"/>
          <w:szCs w:val="24"/>
        </w:rPr>
        <w:t>2.</w:t>
      </w:r>
      <w:r w:rsidR="009E43BF">
        <w:rPr>
          <w:rFonts w:ascii="Times New Roman" w:hAnsi="Times New Roman" w:cs="Times New Roman"/>
          <w:b/>
          <w:sz w:val="24"/>
          <w:szCs w:val="24"/>
        </w:rPr>
        <w:t>1.7.2</w:t>
      </w:r>
      <w:r w:rsidRPr="000E69F3">
        <w:rPr>
          <w:rFonts w:ascii="Times New Roman" w:hAnsi="Times New Roman" w:cs="Times New Roman"/>
          <w:b/>
          <w:sz w:val="24"/>
          <w:szCs w:val="24"/>
        </w:rPr>
        <w:t xml:space="preserve"> Содержательный раздел</w:t>
      </w:r>
      <w:r w:rsidR="00C676CA">
        <w:rPr>
          <w:rFonts w:ascii="Times New Roman" w:hAnsi="Times New Roman" w:cs="Times New Roman"/>
          <w:b/>
          <w:sz w:val="24"/>
          <w:szCs w:val="24"/>
        </w:rPr>
        <w:t xml:space="preserve"> </w:t>
      </w:r>
      <w:r w:rsidR="00C676CA" w:rsidRPr="00C676CA">
        <w:rPr>
          <w:rFonts w:ascii="Times New Roman" w:hAnsi="Times New Roman" w:cs="Times New Roman"/>
          <w:bCs/>
          <w:sz w:val="24"/>
          <w:szCs w:val="24"/>
        </w:rPr>
        <w:t>Соответствует ФАООП ДО ОВЗ с</w:t>
      </w:r>
      <w:r w:rsidR="00C676CA">
        <w:rPr>
          <w:rFonts w:ascii="Times New Roman" w:hAnsi="Times New Roman" w:cs="Times New Roman"/>
          <w:bCs/>
          <w:sz w:val="24"/>
          <w:szCs w:val="24"/>
        </w:rPr>
        <w:t xml:space="preserve"> 707</w:t>
      </w:r>
      <w:r w:rsidR="00C676CA" w:rsidRPr="00C676CA">
        <w:rPr>
          <w:rFonts w:ascii="Times New Roman" w:hAnsi="Times New Roman" w:cs="Times New Roman"/>
          <w:bCs/>
          <w:sz w:val="24"/>
          <w:szCs w:val="24"/>
        </w:rPr>
        <w:t xml:space="preserve"> п 49</w:t>
      </w:r>
      <w:r w:rsidR="00C676CA">
        <w:rPr>
          <w:rFonts w:ascii="Times New Roman" w:hAnsi="Times New Roman" w:cs="Times New Roman"/>
          <w:bCs/>
          <w:sz w:val="24"/>
          <w:szCs w:val="24"/>
        </w:rPr>
        <w:t>.2</w:t>
      </w:r>
    </w:p>
    <w:p w:rsidR="00BC60DE" w:rsidRPr="00BC60DE" w:rsidRDefault="00BC60DE" w:rsidP="00FE3996">
      <w:pPr>
        <w:spacing w:line="240" w:lineRule="auto"/>
        <w:rPr>
          <w:rFonts w:ascii="Times New Roman" w:hAnsi="Times New Roman" w:cs="Times New Roman"/>
          <w:b/>
          <w:sz w:val="24"/>
          <w:szCs w:val="24"/>
        </w:rPr>
      </w:pPr>
      <w:r w:rsidRPr="00BC60DE">
        <w:rPr>
          <w:rFonts w:ascii="Times New Roman" w:hAnsi="Times New Roman" w:cs="Times New Roman"/>
          <w:b/>
          <w:sz w:val="24"/>
          <w:szCs w:val="24"/>
        </w:rPr>
        <w:t>Содержание воспитательной работы по направлениям воспитания</w:t>
      </w:r>
    </w:p>
    <w:p w:rsidR="00BC60DE" w:rsidRPr="00BC60DE" w:rsidRDefault="00C676C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социально-коммуникативное развитие;</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познавательное развитие;</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речевое развитие;</w:t>
      </w:r>
    </w:p>
    <w:p w:rsid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художественно-эстетическое развитие;</w:t>
      </w:r>
    </w:p>
    <w:p w:rsidR="00C676CA"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физическое развитие.</w:t>
      </w:r>
    </w:p>
    <w:p w:rsidR="00BC60DE" w:rsidRPr="00C676CA"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b/>
          <w:sz w:val="24"/>
          <w:szCs w:val="24"/>
        </w:rPr>
        <w:t>Патриотическое направление воспитания</w:t>
      </w:r>
    </w:p>
    <w:p w:rsidR="00BC60DE" w:rsidRPr="00BC60DE" w:rsidRDefault="00C676C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C60DE" w:rsidRPr="00BC60DE">
        <w:rPr>
          <w:rFonts w:ascii="Times New Roman" w:hAnsi="Times New Roman" w:cs="Times New Roman"/>
          <w:sz w:val="24"/>
          <w:szCs w:val="24"/>
        </w:rPr>
        <w:t xml:space="preserve">Ценности Родина и природа лежат в основе патриотического направления воспитания. Патриотизм – это воспитание в ребенке с ОВЗ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C60DE" w:rsidRPr="00BC60DE" w:rsidRDefault="00C676C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C60DE" w:rsidRPr="00BC60DE" w:rsidRDefault="00C676C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BC60DE" w:rsidRPr="00BC60DE" w:rsidRDefault="00C676C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Задачи патриотического воспитания:</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1)</w:t>
      </w:r>
      <w:r w:rsidRPr="00BC60DE">
        <w:rPr>
          <w:rFonts w:ascii="Times New Roman" w:hAnsi="Times New Roman" w:cs="Times New Roman"/>
          <w:sz w:val="24"/>
          <w:szCs w:val="24"/>
        </w:rPr>
        <w:tab/>
        <w:t>формирование любви к родному краю, родной природе, родному языку, культурному наследию своего народа;</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2)</w:t>
      </w:r>
      <w:r w:rsidRPr="00BC60DE">
        <w:rPr>
          <w:rFonts w:ascii="Times New Roman" w:hAnsi="Times New Roman" w:cs="Times New Roman"/>
          <w:sz w:val="24"/>
          <w:szCs w:val="24"/>
        </w:rPr>
        <w:tab/>
        <w:t>воспитание любви, уважения к своим национальным особенностям и чувства собственного достоинства как представителя своего народа;</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3)</w:t>
      </w:r>
      <w:r w:rsidRPr="00BC60DE">
        <w:rPr>
          <w:rFonts w:ascii="Times New Roman" w:hAnsi="Times New Roman" w:cs="Times New Roman"/>
          <w:sz w:val="24"/>
          <w:szCs w:val="24"/>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4)</w:t>
      </w:r>
      <w:r w:rsidRPr="00BC60DE">
        <w:rPr>
          <w:rFonts w:ascii="Times New Roman" w:hAnsi="Times New Roman" w:cs="Times New Roman"/>
          <w:sz w:val="24"/>
          <w:szCs w:val="24"/>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ознакомлении детей с ОВЗ с историей, героями, культурой, традициями России и своего народа;</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организации коллективных творческих проектов, направленных на приобщение детей с ОВЗ к российским общенациональным традициям;</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C60DE" w:rsidRPr="00BC60DE" w:rsidRDefault="00BC60DE" w:rsidP="00FE3996">
      <w:pPr>
        <w:spacing w:line="240" w:lineRule="auto"/>
        <w:rPr>
          <w:rFonts w:ascii="Times New Roman" w:hAnsi="Times New Roman" w:cs="Times New Roman"/>
          <w:b/>
          <w:sz w:val="24"/>
          <w:szCs w:val="24"/>
        </w:rPr>
      </w:pPr>
      <w:r w:rsidRPr="00BC60DE">
        <w:rPr>
          <w:rFonts w:ascii="Times New Roman" w:hAnsi="Times New Roman" w:cs="Times New Roman"/>
          <w:b/>
          <w:sz w:val="24"/>
          <w:szCs w:val="24"/>
        </w:rPr>
        <w:t>Социальное направление воспитания</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lastRenderedPageBreak/>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с ОВЗ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Выделяются основные задачи социального направления воспитания.</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w:t>
      </w:r>
      <w:r w:rsidRPr="00BC60DE">
        <w:rPr>
          <w:rFonts w:ascii="Times New Roman" w:hAnsi="Times New Roman" w:cs="Times New Roman"/>
          <w:sz w:val="24"/>
          <w:szCs w:val="24"/>
        </w:rPr>
        <w:tab/>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с ОВЗ в группе в различных ситуациях.</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w:t>
      </w:r>
      <w:r w:rsidRPr="00BC60DE">
        <w:rPr>
          <w:rFonts w:ascii="Times New Roman" w:hAnsi="Times New Roman" w:cs="Times New Roman"/>
          <w:sz w:val="24"/>
          <w:szCs w:val="24"/>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w:t>
      </w:r>
      <w:r w:rsidRPr="00BC60DE">
        <w:rPr>
          <w:rFonts w:ascii="Times New Roman" w:hAnsi="Times New Roman" w:cs="Times New Roman"/>
          <w:sz w:val="24"/>
          <w:szCs w:val="24"/>
        </w:rPr>
        <w:tab/>
        <w:t>Развитие способности поставить себя на место другого как проявление личностной зрелости и преодоление детского эгоизма.</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BC60DE" w:rsidRPr="00BC60DE" w:rsidRDefault="00C676C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воспитывать у детей с ОВЗ навыки поведения в обществе;</w:t>
      </w:r>
    </w:p>
    <w:p w:rsidR="00BC60DE" w:rsidRPr="00BC60DE" w:rsidRDefault="00C676C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учить детей с ОВЗ сотрудничать, организуя групповые формы в продуктивных видах деятельности;</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учить детей с ОВЗ анализировать поступки и чувства – свои и других людей;</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организовывать коллективные проекты заботы и помощи;</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создавать доброжелательный психологический климат в группе.</w:t>
      </w:r>
    </w:p>
    <w:p w:rsidR="00BC60DE" w:rsidRPr="00BC60DE" w:rsidRDefault="00BC60DE" w:rsidP="00FE3996">
      <w:pPr>
        <w:spacing w:line="240" w:lineRule="auto"/>
        <w:rPr>
          <w:rFonts w:ascii="Times New Roman" w:hAnsi="Times New Roman" w:cs="Times New Roman"/>
          <w:b/>
          <w:sz w:val="24"/>
          <w:szCs w:val="24"/>
        </w:rPr>
      </w:pPr>
      <w:r w:rsidRPr="00BC60DE">
        <w:rPr>
          <w:rFonts w:ascii="Times New Roman" w:hAnsi="Times New Roman" w:cs="Times New Roman"/>
          <w:b/>
          <w:sz w:val="24"/>
          <w:szCs w:val="24"/>
        </w:rPr>
        <w:t>Познавательное направление воспитания</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Ценность – знания. Цель познавательного направления воспитания – формирование ценности познания.</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 xml:space="preserve">Значимым для воспитания ребенка с ОВЗ является формирование целостной картины мира, </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lastRenderedPageBreak/>
        <w:t>в которой интегрировано ценностное, эмоционально окрашенное отношение к миру, людям, природе, деятельности человека.</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Задачи познавательного направления воспитания:</w:t>
      </w:r>
    </w:p>
    <w:p w:rsidR="00BC60DE" w:rsidRPr="00701CAA" w:rsidRDefault="00BC60DE" w:rsidP="00FE3996">
      <w:pPr>
        <w:pStyle w:val="a4"/>
        <w:numPr>
          <w:ilvl w:val="0"/>
          <w:numId w:val="113"/>
        </w:numPr>
        <w:spacing w:line="240" w:lineRule="auto"/>
        <w:rPr>
          <w:rFonts w:ascii="Times New Roman" w:hAnsi="Times New Roman" w:cs="Times New Roman"/>
          <w:sz w:val="24"/>
          <w:szCs w:val="24"/>
        </w:rPr>
      </w:pPr>
      <w:r w:rsidRPr="00701CAA">
        <w:rPr>
          <w:rFonts w:ascii="Times New Roman" w:hAnsi="Times New Roman" w:cs="Times New Roman"/>
          <w:sz w:val="24"/>
          <w:szCs w:val="24"/>
        </w:rPr>
        <w:t>развитие любознательности, формирование опыта познавательной инициативы;</w:t>
      </w:r>
    </w:p>
    <w:p w:rsidR="00BC60DE" w:rsidRPr="00701CAA" w:rsidRDefault="00BC60DE" w:rsidP="00FE3996">
      <w:pPr>
        <w:pStyle w:val="a4"/>
        <w:numPr>
          <w:ilvl w:val="0"/>
          <w:numId w:val="113"/>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формирование ценностного отношения к взрослому как источнику знаний;</w:t>
      </w:r>
    </w:p>
    <w:p w:rsidR="00BC60DE" w:rsidRPr="00701CAA" w:rsidRDefault="00BC60DE" w:rsidP="00FE3996">
      <w:pPr>
        <w:pStyle w:val="a4"/>
        <w:numPr>
          <w:ilvl w:val="0"/>
          <w:numId w:val="113"/>
        </w:numPr>
        <w:spacing w:line="240" w:lineRule="auto"/>
        <w:rPr>
          <w:rFonts w:ascii="Times New Roman" w:hAnsi="Times New Roman" w:cs="Times New Roman"/>
          <w:sz w:val="24"/>
          <w:szCs w:val="24"/>
        </w:rPr>
      </w:pPr>
      <w:r w:rsidRPr="00701CAA">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Направления деятельности воспитателя:</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организация конструкторской и продуктивной твор</w:t>
      </w:r>
      <w:r>
        <w:rPr>
          <w:rFonts w:ascii="Times New Roman" w:hAnsi="Times New Roman" w:cs="Times New Roman"/>
          <w:sz w:val="24"/>
          <w:szCs w:val="24"/>
        </w:rPr>
        <w:t xml:space="preserve">ческой деятельности, проектной </w:t>
      </w:r>
      <w:r w:rsidR="00BC60DE" w:rsidRPr="00BC60DE">
        <w:rPr>
          <w:rFonts w:ascii="Times New Roman" w:hAnsi="Times New Roman" w:cs="Times New Roman"/>
          <w:sz w:val="24"/>
          <w:szCs w:val="24"/>
        </w:rPr>
        <w:t>и исследовательской деятельности детей с ОВЗ совместно со взрослыми;</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C60DE" w:rsidRPr="00BC60DE" w:rsidRDefault="00BC60DE" w:rsidP="00FE3996">
      <w:pPr>
        <w:spacing w:line="240" w:lineRule="auto"/>
        <w:rPr>
          <w:rFonts w:ascii="Times New Roman" w:hAnsi="Times New Roman" w:cs="Times New Roman"/>
          <w:b/>
          <w:sz w:val="24"/>
          <w:szCs w:val="24"/>
        </w:rPr>
      </w:pPr>
      <w:r w:rsidRPr="00BC60DE">
        <w:rPr>
          <w:rFonts w:ascii="Times New Roman" w:hAnsi="Times New Roman" w:cs="Times New Roman"/>
          <w:b/>
          <w:sz w:val="24"/>
          <w:szCs w:val="24"/>
        </w:rPr>
        <w:t>Физическое и оздоровительное направление воспитания</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Задачи по формированию здорового образа жизни:</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обеспечение построения образовательного процесса физического воспитания детей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организация сна, здорового питания, выстраивание правильного режима дня;</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воспитание экологической культуры, обучение безопасности жизнедеятельности.</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Направления деятельности воспитателя:</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BC60DE" w:rsidRPr="00BC60DE"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60DE" w:rsidRPr="00BC60DE">
        <w:rPr>
          <w:rFonts w:ascii="Times New Roman" w:hAnsi="Times New Roman" w:cs="Times New Roman"/>
          <w:sz w:val="24"/>
          <w:szCs w:val="24"/>
        </w:rPr>
        <w:t>создание детско-взрослых проектов по здоровому образу жизни;</w:t>
      </w:r>
    </w:p>
    <w:p w:rsidR="00FE39D0" w:rsidRDefault="00701CAA" w:rsidP="00FE399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60DE" w:rsidRPr="00BC60DE">
        <w:rPr>
          <w:rFonts w:ascii="Times New Roman" w:hAnsi="Times New Roman" w:cs="Times New Roman"/>
          <w:sz w:val="24"/>
          <w:szCs w:val="24"/>
        </w:rPr>
        <w:t xml:space="preserve">введение </w:t>
      </w:r>
      <w:r w:rsidR="00FE39D0">
        <w:rPr>
          <w:rFonts w:ascii="Times New Roman" w:hAnsi="Times New Roman" w:cs="Times New Roman"/>
          <w:sz w:val="24"/>
          <w:szCs w:val="24"/>
        </w:rPr>
        <w:t>оздоровительных традиций в ДОО.</w:t>
      </w:r>
    </w:p>
    <w:p w:rsidR="00BC60DE" w:rsidRPr="00BC60DE" w:rsidRDefault="00FE39D0" w:rsidP="00FE3996">
      <w:pPr>
        <w:spacing w:line="240" w:lineRule="auto"/>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ДОО.</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C60DE" w:rsidRPr="00BC60DE" w:rsidRDefault="00BC60DE" w:rsidP="00FE3996">
      <w:pPr>
        <w:spacing w:line="240" w:lineRule="auto"/>
        <w:jc w:val="both"/>
        <w:rPr>
          <w:rFonts w:ascii="Times New Roman" w:hAnsi="Times New Roman" w:cs="Times New Roman"/>
          <w:sz w:val="24"/>
          <w:szCs w:val="24"/>
        </w:rPr>
      </w:pPr>
      <w:r w:rsidRPr="00BC60DE">
        <w:rPr>
          <w:rFonts w:ascii="Times New Roman" w:hAnsi="Times New Roman" w:cs="Times New Roman"/>
          <w:sz w:val="24"/>
          <w:szCs w:val="24"/>
        </w:rPr>
        <w:t>Формируя у детей с ОВЗ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BC60DE" w:rsidRPr="00701CAA" w:rsidRDefault="00BC60DE" w:rsidP="00FE3996">
      <w:pPr>
        <w:pStyle w:val="a4"/>
        <w:numPr>
          <w:ilvl w:val="0"/>
          <w:numId w:val="114"/>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формировать у ребенка с ОВЗ навыки поведения во время приема пищи;</w:t>
      </w:r>
    </w:p>
    <w:p w:rsidR="00BC60DE" w:rsidRPr="00701CAA" w:rsidRDefault="00BC60DE" w:rsidP="00FE3996">
      <w:pPr>
        <w:pStyle w:val="a4"/>
        <w:numPr>
          <w:ilvl w:val="0"/>
          <w:numId w:val="114"/>
        </w:numPr>
        <w:spacing w:line="240" w:lineRule="auto"/>
        <w:rPr>
          <w:rFonts w:ascii="Times New Roman" w:hAnsi="Times New Roman" w:cs="Times New Roman"/>
          <w:sz w:val="24"/>
          <w:szCs w:val="24"/>
        </w:rPr>
      </w:pPr>
      <w:r w:rsidRPr="00701CAA">
        <w:rPr>
          <w:rFonts w:ascii="Times New Roman" w:hAnsi="Times New Roman" w:cs="Times New Roman"/>
          <w:sz w:val="24"/>
          <w:szCs w:val="24"/>
        </w:rPr>
        <w:t xml:space="preserve">формировать у ребенка с ОВЗ представления о ценности здоровья, красоте </w:t>
      </w:r>
    </w:p>
    <w:p w:rsidR="00BC60DE" w:rsidRPr="00701CAA" w:rsidRDefault="00BC60DE" w:rsidP="00FE3996">
      <w:pPr>
        <w:pStyle w:val="a4"/>
        <w:numPr>
          <w:ilvl w:val="0"/>
          <w:numId w:val="114"/>
        </w:numPr>
        <w:spacing w:line="240" w:lineRule="auto"/>
        <w:rPr>
          <w:rFonts w:ascii="Times New Roman" w:hAnsi="Times New Roman" w:cs="Times New Roman"/>
          <w:sz w:val="24"/>
          <w:szCs w:val="24"/>
        </w:rPr>
      </w:pPr>
      <w:r w:rsidRPr="00701CAA">
        <w:rPr>
          <w:rFonts w:ascii="Times New Roman" w:hAnsi="Times New Roman" w:cs="Times New Roman"/>
          <w:sz w:val="24"/>
          <w:szCs w:val="24"/>
        </w:rPr>
        <w:t>и чистоте тела;</w:t>
      </w:r>
    </w:p>
    <w:p w:rsidR="00BC60DE" w:rsidRPr="00701CAA" w:rsidRDefault="00BC60DE" w:rsidP="00FE3996">
      <w:pPr>
        <w:pStyle w:val="a4"/>
        <w:numPr>
          <w:ilvl w:val="0"/>
          <w:numId w:val="114"/>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формировать у ребенка с ОВЗ привычку следить за своим внешним видом;</w:t>
      </w:r>
    </w:p>
    <w:p w:rsidR="00BC60DE" w:rsidRPr="00701CAA" w:rsidRDefault="00BC60DE" w:rsidP="00FE3996">
      <w:pPr>
        <w:pStyle w:val="a4"/>
        <w:numPr>
          <w:ilvl w:val="0"/>
          <w:numId w:val="114"/>
        </w:numPr>
        <w:spacing w:line="240" w:lineRule="auto"/>
        <w:rPr>
          <w:rFonts w:ascii="Times New Roman" w:hAnsi="Times New Roman" w:cs="Times New Roman"/>
          <w:sz w:val="24"/>
          <w:szCs w:val="24"/>
        </w:rPr>
      </w:pPr>
      <w:r w:rsidRPr="00701CAA">
        <w:rPr>
          <w:rFonts w:ascii="Times New Roman" w:hAnsi="Times New Roman" w:cs="Times New Roman"/>
          <w:sz w:val="24"/>
          <w:szCs w:val="24"/>
        </w:rPr>
        <w:t>включать информацию о гигиене в повседневную жизнь ребенка с ОВЗ, в игру.</w:t>
      </w:r>
    </w:p>
    <w:p w:rsidR="00BC60DE" w:rsidRPr="00701CAA" w:rsidRDefault="00BC60DE" w:rsidP="00FE3996">
      <w:pPr>
        <w:pStyle w:val="a4"/>
        <w:numPr>
          <w:ilvl w:val="0"/>
          <w:numId w:val="114"/>
        </w:numPr>
        <w:spacing w:line="240" w:lineRule="auto"/>
        <w:rPr>
          <w:rFonts w:ascii="Times New Roman" w:hAnsi="Times New Roman" w:cs="Times New Roman"/>
          <w:sz w:val="24"/>
          <w:szCs w:val="24"/>
        </w:rPr>
      </w:pPr>
      <w:r w:rsidRPr="00701CAA">
        <w:rPr>
          <w:rFonts w:ascii="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rsidR="00BC60DE" w:rsidRPr="00BC60DE" w:rsidRDefault="00BC60DE" w:rsidP="00FE3996">
      <w:pPr>
        <w:spacing w:line="240" w:lineRule="auto"/>
        <w:rPr>
          <w:rFonts w:ascii="Times New Roman" w:hAnsi="Times New Roman" w:cs="Times New Roman"/>
          <w:b/>
          <w:sz w:val="24"/>
          <w:szCs w:val="24"/>
        </w:rPr>
      </w:pPr>
      <w:r w:rsidRPr="00BC60DE">
        <w:rPr>
          <w:rFonts w:ascii="Times New Roman" w:hAnsi="Times New Roman" w:cs="Times New Roman"/>
          <w:b/>
          <w:sz w:val="24"/>
          <w:szCs w:val="24"/>
        </w:rPr>
        <w:t>Трудовое направление воспитания</w:t>
      </w:r>
    </w:p>
    <w:p w:rsidR="00BC60DE" w:rsidRPr="00BC60DE" w:rsidRDefault="00701CAA"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Ценность – труд. С дошкольного возраста каждый ребенок с ОВЗ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 ОВЗ определенное воспитательное воздействие и подготавливает их к осознанию его нравственной стороны.</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Основная цель трудового воспитания дошкольника с ОВЗ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BC60DE" w:rsidRPr="00701CAA" w:rsidRDefault="00BC60DE" w:rsidP="00FE3996">
      <w:pPr>
        <w:pStyle w:val="a4"/>
        <w:numPr>
          <w:ilvl w:val="1"/>
          <w:numId w:val="115"/>
        </w:numPr>
        <w:spacing w:line="240" w:lineRule="auto"/>
        <w:rPr>
          <w:rFonts w:ascii="Times New Roman" w:hAnsi="Times New Roman" w:cs="Times New Roman"/>
          <w:sz w:val="24"/>
          <w:szCs w:val="24"/>
        </w:rPr>
      </w:pPr>
      <w:r w:rsidRPr="00701CAA">
        <w:rPr>
          <w:rFonts w:ascii="Times New Roman" w:hAnsi="Times New Roman" w:cs="Times New Roman"/>
          <w:sz w:val="24"/>
          <w:szCs w:val="24"/>
        </w:rPr>
        <w:t>Ознакомление с доступными детям с ОВЗ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с ОВЗ.</w:t>
      </w:r>
    </w:p>
    <w:p w:rsidR="00BC60DE" w:rsidRPr="00701CAA" w:rsidRDefault="00BC60DE" w:rsidP="00FE3996">
      <w:pPr>
        <w:pStyle w:val="a4"/>
        <w:numPr>
          <w:ilvl w:val="1"/>
          <w:numId w:val="115"/>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Формирование навыков, необходимых для трудовой деятельности детей с ОВЗ, воспитание навыков организации своей работы, формирование элементарных навыков планирования.</w:t>
      </w:r>
    </w:p>
    <w:p w:rsidR="00BC60DE" w:rsidRPr="00701CAA" w:rsidRDefault="00BC60DE" w:rsidP="00FE3996">
      <w:pPr>
        <w:pStyle w:val="a4"/>
        <w:numPr>
          <w:ilvl w:val="1"/>
          <w:numId w:val="115"/>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BC60DE" w:rsidRPr="00701CAA" w:rsidRDefault="00BC60DE" w:rsidP="00FE3996">
      <w:pPr>
        <w:pStyle w:val="a4"/>
        <w:numPr>
          <w:ilvl w:val="0"/>
          <w:numId w:val="116"/>
        </w:numPr>
        <w:spacing w:line="240" w:lineRule="auto"/>
        <w:rPr>
          <w:rFonts w:ascii="Times New Roman" w:hAnsi="Times New Roman" w:cs="Times New Roman"/>
          <w:sz w:val="24"/>
          <w:szCs w:val="24"/>
        </w:rPr>
      </w:pPr>
      <w:r w:rsidRPr="00701CAA">
        <w:rPr>
          <w:rFonts w:ascii="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C60DE" w:rsidRPr="00701CAA" w:rsidRDefault="00BC60DE" w:rsidP="00FE3996">
      <w:pPr>
        <w:pStyle w:val="a4"/>
        <w:numPr>
          <w:ilvl w:val="0"/>
          <w:numId w:val="116"/>
        </w:numPr>
        <w:spacing w:line="240" w:lineRule="auto"/>
        <w:rPr>
          <w:rFonts w:ascii="Times New Roman" w:hAnsi="Times New Roman" w:cs="Times New Roman"/>
          <w:sz w:val="24"/>
          <w:szCs w:val="24"/>
        </w:rPr>
      </w:pPr>
      <w:r w:rsidRPr="00701CAA">
        <w:rPr>
          <w:rFonts w:ascii="Times New Roman" w:hAnsi="Times New Roman" w:cs="Times New Roman"/>
          <w:sz w:val="24"/>
          <w:szCs w:val="24"/>
        </w:rPr>
        <w:lastRenderedPageBreak/>
        <w:t>воспитывать у ребенка с ОВЗ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C60DE" w:rsidRPr="00701CAA" w:rsidRDefault="00BC60DE" w:rsidP="00FE3996">
      <w:pPr>
        <w:pStyle w:val="a4"/>
        <w:numPr>
          <w:ilvl w:val="0"/>
          <w:numId w:val="116"/>
        </w:numPr>
        <w:spacing w:line="240" w:lineRule="auto"/>
        <w:rPr>
          <w:rFonts w:ascii="Times New Roman" w:hAnsi="Times New Roman" w:cs="Times New Roman"/>
          <w:sz w:val="24"/>
          <w:szCs w:val="24"/>
        </w:rPr>
      </w:pPr>
      <w:r w:rsidRPr="00701CAA">
        <w:rPr>
          <w:rFonts w:ascii="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BC60DE" w:rsidRPr="00701CAA" w:rsidRDefault="00BC60DE" w:rsidP="00FE3996">
      <w:pPr>
        <w:pStyle w:val="a4"/>
        <w:numPr>
          <w:ilvl w:val="0"/>
          <w:numId w:val="116"/>
        </w:numPr>
        <w:spacing w:line="240" w:lineRule="auto"/>
        <w:rPr>
          <w:rFonts w:ascii="Times New Roman" w:hAnsi="Times New Roman" w:cs="Times New Roman"/>
          <w:sz w:val="24"/>
          <w:szCs w:val="24"/>
        </w:rPr>
      </w:pPr>
      <w:r w:rsidRPr="00701CAA">
        <w:rPr>
          <w:rFonts w:ascii="Times New Roman" w:hAnsi="Times New Roman" w:cs="Times New Roman"/>
          <w:sz w:val="24"/>
          <w:szCs w:val="24"/>
        </w:rPr>
        <w:t>собственным примером трудолюбия и занятости создавать у детей с ОВЗ соответствующее настроение, формировать стремление к полезной деятельности;</w:t>
      </w:r>
    </w:p>
    <w:p w:rsidR="00BC60DE" w:rsidRPr="00701CAA" w:rsidRDefault="00BC60DE" w:rsidP="00FE3996">
      <w:pPr>
        <w:pStyle w:val="a4"/>
        <w:numPr>
          <w:ilvl w:val="0"/>
          <w:numId w:val="116"/>
        </w:numPr>
        <w:spacing w:line="240" w:lineRule="auto"/>
        <w:rPr>
          <w:rFonts w:ascii="Times New Roman" w:hAnsi="Times New Roman" w:cs="Times New Roman"/>
          <w:sz w:val="24"/>
          <w:szCs w:val="24"/>
        </w:rPr>
      </w:pPr>
      <w:r w:rsidRPr="00701CAA">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BC60DE" w:rsidRPr="00BC60DE" w:rsidRDefault="00BC60DE" w:rsidP="00FE3996">
      <w:pPr>
        <w:spacing w:line="240" w:lineRule="auto"/>
        <w:rPr>
          <w:rFonts w:ascii="Times New Roman" w:hAnsi="Times New Roman" w:cs="Times New Roman"/>
          <w:b/>
          <w:sz w:val="24"/>
          <w:szCs w:val="24"/>
        </w:rPr>
      </w:pPr>
      <w:r w:rsidRPr="00BC60DE">
        <w:rPr>
          <w:rFonts w:ascii="Times New Roman" w:hAnsi="Times New Roman" w:cs="Times New Roman"/>
          <w:b/>
          <w:sz w:val="24"/>
          <w:szCs w:val="24"/>
        </w:rPr>
        <w:t>Этико-эстетическое направление воспитания</w:t>
      </w:r>
      <w:r>
        <w:rPr>
          <w:rFonts w:ascii="Times New Roman" w:hAnsi="Times New Roman" w:cs="Times New Roman"/>
          <w:b/>
          <w:sz w:val="24"/>
          <w:szCs w:val="24"/>
        </w:rPr>
        <w:t xml:space="preserve">   </w:t>
      </w:r>
      <w:r w:rsidRPr="00BC60DE">
        <w:rPr>
          <w:rFonts w:ascii="Times New Roman" w:hAnsi="Times New Roman" w:cs="Times New Roman"/>
          <w:sz w:val="24"/>
          <w:szCs w:val="24"/>
        </w:rPr>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с ОВЗ вместе с опытом поведения, </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с накоплением нравственных представлений.</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Можно выделить основные задачи этико-эстетического воспитания:</w:t>
      </w:r>
    </w:p>
    <w:p w:rsidR="00BC60DE" w:rsidRPr="00701CAA" w:rsidRDefault="00BC60DE" w:rsidP="00FE3996">
      <w:pPr>
        <w:pStyle w:val="a4"/>
        <w:numPr>
          <w:ilvl w:val="1"/>
          <w:numId w:val="117"/>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формирование культуры общения, поведения, этических представлений;</w:t>
      </w:r>
    </w:p>
    <w:p w:rsidR="00BC60DE" w:rsidRPr="00701CAA" w:rsidRDefault="00BC60DE" w:rsidP="00FE3996">
      <w:pPr>
        <w:pStyle w:val="a4"/>
        <w:numPr>
          <w:ilvl w:val="1"/>
          <w:numId w:val="117"/>
        </w:numPr>
        <w:spacing w:line="240" w:lineRule="auto"/>
        <w:rPr>
          <w:rFonts w:ascii="Times New Roman" w:hAnsi="Times New Roman" w:cs="Times New Roman"/>
          <w:sz w:val="24"/>
          <w:szCs w:val="24"/>
        </w:rPr>
      </w:pPr>
      <w:r w:rsidRPr="00701CAA">
        <w:rPr>
          <w:rFonts w:ascii="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rsidR="00701CAA" w:rsidRDefault="00BC60DE" w:rsidP="00FE3996">
      <w:pPr>
        <w:pStyle w:val="a4"/>
        <w:numPr>
          <w:ilvl w:val="1"/>
          <w:numId w:val="117"/>
        </w:numPr>
        <w:spacing w:line="240" w:lineRule="auto"/>
        <w:rPr>
          <w:rFonts w:ascii="Times New Roman" w:hAnsi="Times New Roman" w:cs="Times New Roman"/>
          <w:sz w:val="24"/>
          <w:szCs w:val="24"/>
        </w:rPr>
      </w:pPr>
      <w:r w:rsidRPr="00701CAA">
        <w:rPr>
          <w:rFonts w:ascii="Times New Roman" w:hAnsi="Times New Roman" w:cs="Times New Roman"/>
          <w:sz w:val="24"/>
          <w:szCs w:val="24"/>
        </w:rPr>
        <w:t>развитие предпосылок ценностно-смыслового восприятия и</w:t>
      </w:r>
      <w:r w:rsidR="00701CAA">
        <w:rPr>
          <w:rFonts w:ascii="Times New Roman" w:hAnsi="Times New Roman" w:cs="Times New Roman"/>
          <w:sz w:val="24"/>
          <w:szCs w:val="24"/>
        </w:rPr>
        <w:t xml:space="preserve"> понимания произведений иск</w:t>
      </w:r>
      <w:r w:rsidRPr="00701CAA">
        <w:rPr>
          <w:rFonts w:ascii="Times New Roman" w:hAnsi="Times New Roman" w:cs="Times New Roman"/>
          <w:sz w:val="24"/>
          <w:szCs w:val="24"/>
        </w:rPr>
        <w:t>усства, явлений жизни, отношений между людьми;</w:t>
      </w:r>
    </w:p>
    <w:p w:rsidR="00BC60DE" w:rsidRPr="00701CAA" w:rsidRDefault="00BC60DE" w:rsidP="00FE3996">
      <w:pPr>
        <w:pStyle w:val="a4"/>
        <w:numPr>
          <w:ilvl w:val="1"/>
          <w:numId w:val="117"/>
        </w:numPr>
        <w:spacing w:line="240" w:lineRule="auto"/>
        <w:rPr>
          <w:rFonts w:ascii="Times New Roman" w:hAnsi="Times New Roman" w:cs="Times New Roman"/>
          <w:sz w:val="24"/>
          <w:szCs w:val="24"/>
        </w:rPr>
      </w:pPr>
      <w:r w:rsidRPr="00701CAA">
        <w:rPr>
          <w:rFonts w:ascii="Times New Roman" w:hAnsi="Times New Roman" w:cs="Times New Roman"/>
          <w:sz w:val="24"/>
          <w:szCs w:val="24"/>
        </w:rPr>
        <w:t>воспитание любви к прекрасному, уважения к традициям и культуре родной страны и других народов;</w:t>
      </w:r>
    </w:p>
    <w:p w:rsidR="00BC60DE" w:rsidRPr="00701CAA" w:rsidRDefault="00BC60DE" w:rsidP="00FE3996">
      <w:pPr>
        <w:pStyle w:val="a4"/>
        <w:numPr>
          <w:ilvl w:val="0"/>
          <w:numId w:val="118"/>
        </w:numPr>
        <w:spacing w:line="240" w:lineRule="auto"/>
        <w:rPr>
          <w:rFonts w:ascii="Times New Roman" w:hAnsi="Times New Roman" w:cs="Times New Roman"/>
          <w:sz w:val="24"/>
          <w:szCs w:val="24"/>
        </w:rPr>
      </w:pPr>
      <w:r w:rsidRPr="00701CAA">
        <w:rPr>
          <w:rFonts w:ascii="Times New Roman" w:hAnsi="Times New Roman" w:cs="Times New Roman"/>
          <w:sz w:val="24"/>
          <w:szCs w:val="24"/>
        </w:rPr>
        <w:t>5)</w:t>
      </w:r>
      <w:r w:rsidRPr="00701CAA">
        <w:rPr>
          <w:rFonts w:ascii="Times New Roman" w:hAnsi="Times New Roman" w:cs="Times New Roman"/>
          <w:sz w:val="24"/>
          <w:szCs w:val="24"/>
        </w:rPr>
        <w:tab/>
        <w:t>развитие творческого отношения к миру, природе, быту и к окружающей ребенка с ОВЗ действительности;</w:t>
      </w:r>
    </w:p>
    <w:p w:rsidR="00BC60DE" w:rsidRPr="00701CAA" w:rsidRDefault="00BC60DE" w:rsidP="00FE3996">
      <w:pPr>
        <w:pStyle w:val="a4"/>
        <w:numPr>
          <w:ilvl w:val="0"/>
          <w:numId w:val="119"/>
        </w:numPr>
        <w:spacing w:line="240" w:lineRule="auto"/>
        <w:rPr>
          <w:rFonts w:ascii="Times New Roman" w:hAnsi="Times New Roman" w:cs="Times New Roman"/>
          <w:sz w:val="24"/>
          <w:szCs w:val="24"/>
        </w:rPr>
      </w:pPr>
      <w:r w:rsidRPr="00701CAA">
        <w:rPr>
          <w:rFonts w:ascii="Times New Roman" w:hAnsi="Times New Roman" w:cs="Times New Roman"/>
          <w:sz w:val="24"/>
          <w:szCs w:val="24"/>
        </w:rPr>
        <w:t>6)</w:t>
      </w:r>
      <w:r w:rsidRPr="00701CAA">
        <w:rPr>
          <w:rFonts w:ascii="Times New Roman" w:hAnsi="Times New Roman" w:cs="Times New Roman"/>
          <w:sz w:val="24"/>
          <w:szCs w:val="24"/>
        </w:rPr>
        <w:tab/>
        <w:t>формирование у детей с ОВЗ эстетического вкуса, стремления окружать себя прекрасным, создавать его.</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t>Для того чтобы формировать у детей с ОВЗ культуру поведения, воспитатель ДОО должен сосредоточить свое внимание на нескольких основных направлениях воспитательной работы:</w:t>
      </w:r>
    </w:p>
    <w:p w:rsidR="00BC60DE" w:rsidRPr="00701CAA" w:rsidRDefault="00BC60DE" w:rsidP="00FE3996">
      <w:pPr>
        <w:pStyle w:val="a4"/>
        <w:numPr>
          <w:ilvl w:val="0"/>
          <w:numId w:val="120"/>
        </w:numPr>
        <w:spacing w:line="240" w:lineRule="auto"/>
        <w:rPr>
          <w:rFonts w:ascii="Times New Roman" w:hAnsi="Times New Roman" w:cs="Times New Roman"/>
          <w:sz w:val="24"/>
          <w:szCs w:val="24"/>
        </w:rPr>
      </w:pPr>
      <w:r w:rsidRPr="00701CAA">
        <w:rPr>
          <w:rFonts w:ascii="Times New Roman" w:hAnsi="Times New Roman" w:cs="Times New Roman"/>
          <w:sz w:val="24"/>
          <w:szCs w:val="24"/>
        </w:rPr>
        <w:t>учить детей с ОВЗ уважительно относиться к окружающим людям, считаться с их делами, интересами, удобствами;</w:t>
      </w:r>
    </w:p>
    <w:p w:rsidR="00BC60DE" w:rsidRPr="00701CAA" w:rsidRDefault="00BC60DE" w:rsidP="00FE3996">
      <w:pPr>
        <w:pStyle w:val="a4"/>
        <w:numPr>
          <w:ilvl w:val="0"/>
          <w:numId w:val="120"/>
        </w:numPr>
        <w:spacing w:line="240" w:lineRule="auto"/>
        <w:rPr>
          <w:rFonts w:ascii="Times New Roman" w:hAnsi="Times New Roman" w:cs="Times New Roman"/>
          <w:sz w:val="24"/>
          <w:szCs w:val="24"/>
        </w:rPr>
      </w:pPr>
      <w:r w:rsidRPr="00701CAA">
        <w:rPr>
          <w:rFonts w:ascii="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C60DE" w:rsidRPr="00701CAA" w:rsidRDefault="00BC60DE" w:rsidP="00FE3996">
      <w:pPr>
        <w:pStyle w:val="a4"/>
        <w:numPr>
          <w:ilvl w:val="0"/>
          <w:numId w:val="120"/>
        </w:numPr>
        <w:spacing w:line="240" w:lineRule="auto"/>
        <w:rPr>
          <w:rFonts w:ascii="Times New Roman" w:hAnsi="Times New Roman" w:cs="Times New Roman"/>
          <w:sz w:val="24"/>
          <w:szCs w:val="24"/>
        </w:rPr>
      </w:pPr>
      <w:r w:rsidRPr="00701CAA">
        <w:rPr>
          <w:rFonts w:ascii="Times New Roman" w:hAnsi="Times New Roman" w:cs="Times New Roman"/>
          <w:sz w:val="24"/>
          <w:szCs w:val="24"/>
        </w:rPr>
        <w:t xml:space="preserve">воспитывать культуру речи: называть взрослых на «вы» и по имени и отчеству; </w:t>
      </w:r>
    </w:p>
    <w:p w:rsidR="00BC60DE" w:rsidRPr="00701CAA" w:rsidRDefault="00BC60DE" w:rsidP="00FE3996">
      <w:pPr>
        <w:pStyle w:val="a4"/>
        <w:spacing w:line="240" w:lineRule="auto"/>
        <w:rPr>
          <w:rFonts w:ascii="Times New Roman" w:hAnsi="Times New Roman" w:cs="Times New Roman"/>
          <w:sz w:val="24"/>
          <w:szCs w:val="24"/>
        </w:rPr>
      </w:pPr>
      <w:r w:rsidRPr="00701CAA">
        <w:rPr>
          <w:rFonts w:ascii="Times New Roman" w:hAnsi="Times New Roman" w:cs="Times New Roman"/>
          <w:sz w:val="24"/>
          <w:szCs w:val="24"/>
        </w:rPr>
        <w:t>не перебивать говорящих и выслушивать других; говорить четко, разборчиво, владеть голосом;</w:t>
      </w:r>
    </w:p>
    <w:p w:rsidR="00BC60DE" w:rsidRPr="00701CAA" w:rsidRDefault="00BC60DE" w:rsidP="00FE3996">
      <w:pPr>
        <w:pStyle w:val="a4"/>
        <w:numPr>
          <w:ilvl w:val="0"/>
          <w:numId w:val="120"/>
        </w:numPr>
        <w:spacing w:line="240" w:lineRule="auto"/>
        <w:rPr>
          <w:rFonts w:ascii="Times New Roman" w:hAnsi="Times New Roman" w:cs="Times New Roman"/>
          <w:sz w:val="24"/>
          <w:szCs w:val="24"/>
        </w:rPr>
      </w:pPr>
      <w:r w:rsidRPr="00701CAA">
        <w:rPr>
          <w:rFonts w:ascii="Times New Roman" w:hAnsi="Times New Roman" w:cs="Times New Roman"/>
          <w:sz w:val="24"/>
          <w:szCs w:val="24"/>
        </w:rPr>
        <w:t xml:space="preserve">воспитывать культуру деятельности, что подразумевает умение обращаться </w:t>
      </w:r>
    </w:p>
    <w:p w:rsidR="00BC60DE" w:rsidRPr="00701CAA" w:rsidRDefault="00BC60DE" w:rsidP="00FE3996">
      <w:pPr>
        <w:pStyle w:val="a4"/>
        <w:spacing w:line="240" w:lineRule="auto"/>
        <w:rPr>
          <w:rFonts w:ascii="Times New Roman" w:hAnsi="Times New Roman" w:cs="Times New Roman"/>
          <w:sz w:val="24"/>
          <w:szCs w:val="24"/>
        </w:rPr>
      </w:pPr>
      <w:r w:rsidRPr="00701CAA">
        <w:rPr>
          <w:rFonts w:ascii="Times New Roman" w:hAnsi="Times New Roman" w:cs="Times New Roman"/>
          <w:sz w:val="24"/>
          <w:szCs w:val="24"/>
        </w:rPr>
        <w:t xml:space="preserve">с игрушками, книгами, личными вещами, имуществом ДОО; умение подготовиться </w:t>
      </w:r>
    </w:p>
    <w:p w:rsidR="00BC60DE" w:rsidRPr="00701CAA" w:rsidRDefault="00BC60DE" w:rsidP="00FE3996">
      <w:pPr>
        <w:pStyle w:val="a4"/>
        <w:spacing w:line="240" w:lineRule="auto"/>
        <w:rPr>
          <w:rFonts w:ascii="Times New Roman" w:hAnsi="Times New Roman" w:cs="Times New Roman"/>
          <w:sz w:val="24"/>
          <w:szCs w:val="24"/>
        </w:rPr>
      </w:pPr>
      <w:r w:rsidRPr="00701CAA">
        <w:rPr>
          <w:rFonts w:ascii="Times New Roman" w:hAnsi="Times New Roman" w:cs="Times New Roman"/>
          <w:sz w:val="24"/>
          <w:szCs w:val="24"/>
        </w:rPr>
        <w:t xml:space="preserve">к предстоящей деятельности, четко и последовательно выполнять и заканчивать ее, </w:t>
      </w:r>
    </w:p>
    <w:p w:rsidR="00BC60DE" w:rsidRPr="00701CAA" w:rsidRDefault="00BC60DE" w:rsidP="00FE3996">
      <w:pPr>
        <w:pStyle w:val="a4"/>
        <w:spacing w:line="240" w:lineRule="auto"/>
        <w:jc w:val="both"/>
        <w:rPr>
          <w:rFonts w:ascii="Times New Roman" w:hAnsi="Times New Roman" w:cs="Times New Roman"/>
          <w:sz w:val="24"/>
          <w:szCs w:val="24"/>
        </w:rPr>
      </w:pPr>
      <w:r w:rsidRPr="00701CAA">
        <w:rPr>
          <w:rFonts w:ascii="Times New Roman" w:hAnsi="Times New Roman" w:cs="Times New Roman"/>
          <w:sz w:val="24"/>
          <w:szCs w:val="24"/>
        </w:rPr>
        <w:t>после завершения привести в порядок рабочее место, аккуратно убрать все за собой; привести в порядок свою одежду.</w:t>
      </w:r>
    </w:p>
    <w:p w:rsidR="00BC60DE" w:rsidRPr="00BC60DE" w:rsidRDefault="00716F28" w:rsidP="00FE399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C60DE" w:rsidRPr="00BC60DE">
        <w:rPr>
          <w:rFonts w:ascii="Times New Roman" w:hAnsi="Times New Roman" w:cs="Times New Roman"/>
          <w:sz w:val="24"/>
          <w:szCs w:val="24"/>
        </w:rPr>
        <w:t>Цель эстетического воспитания – становление у ребен</w:t>
      </w:r>
      <w:r w:rsidR="00701CAA">
        <w:rPr>
          <w:rFonts w:ascii="Times New Roman" w:hAnsi="Times New Roman" w:cs="Times New Roman"/>
          <w:sz w:val="24"/>
          <w:szCs w:val="24"/>
        </w:rPr>
        <w:t xml:space="preserve">ка с ОВЗ ценностного отношения </w:t>
      </w:r>
      <w:r w:rsidR="00BC60DE" w:rsidRPr="00BC60DE">
        <w:rPr>
          <w:rFonts w:ascii="Times New Roman" w:hAnsi="Times New Roman" w:cs="Times New Roman"/>
          <w:sz w:val="24"/>
          <w:szCs w:val="24"/>
        </w:rP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C60DE" w:rsidRPr="00BC60DE" w:rsidRDefault="00BC60DE" w:rsidP="00FE3996">
      <w:pPr>
        <w:spacing w:line="240" w:lineRule="auto"/>
        <w:rPr>
          <w:rFonts w:ascii="Times New Roman" w:hAnsi="Times New Roman" w:cs="Times New Roman"/>
          <w:sz w:val="24"/>
          <w:szCs w:val="24"/>
        </w:rPr>
      </w:pPr>
      <w:r w:rsidRPr="00BC60DE">
        <w:rPr>
          <w:rFonts w:ascii="Times New Roman" w:hAnsi="Times New Roman" w:cs="Times New Roman"/>
          <w:sz w:val="24"/>
          <w:szCs w:val="24"/>
        </w:rPr>
        <w:lastRenderedPageBreak/>
        <w:t>Направления деятельности воспитателя по эстетическому воспитанию предполагают следующее:</w:t>
      </w:r>
    </w:p>
    <w:p w:rsidR="00BC60DE" w:rsidRPr="00701CAA" w:rsidRDefault="00BC60DE" w:rsidP="00FE3996">
      <w:pPr>
        <w:pStyle w:val="a4"/>
        <w:numPr>
          <w:ilvl w:val="0"/>
          <w:numId w:val="121"/>
        </w:numPr>
        <w:spacing w:line="240" w:lineRule="auto"/>
        <w:rPr>
          <w:rFonts w:ascii="Times New Roman" w:hAnsi="Times New Roman" w:cs="Times New Roman"/>
          <w:sz w:val="24"/>
          <w:szCs w:val="24"/>
        </w:rPr>
      </w:pPr>
      <w:r w:rsidRPr="00701CAA">
        <w:rPr>
          <w:rFonts w:ascii="Times New Roman" w:hAnsi="Times New Roman" w:cs="Times New Roman"/>
          <w:sz w:val="24"/>
          <w:szCs w:val="24"/>
        </w:rPr>
        <w:t>выстраивание взаимосвязи художественно-творческой деятельности самих детей с ОВЗ с воспитательной работой через развитие восприятия, образных представлений, воображения и творчества;</w:t>
      </w:r>
    </w:p>
    <w:p w:rsidR="00BC60DE" w:rsidRPr="00701CAA" w:rsidRDefault="00BC60DE" w:rsidP="00FE3996">
      <w:pPr>
        <w:pStyle w:val="a4"/>
        <w:numPr>
          <w:ilvl w:val="0"/>
          <w:numId w:val="121"/>
        </w:numPr>
        <w:spacing w:line="240" w:lineRule="auto"/>
        <w:rPr>
          <w:rFonts w:ascii="Times New Roman" w:hAnsi="Times New Roman" w:cs="Times New Roman"/>
          <w:sz w:val="24"/>
          <w:szCs w:val="24"/>
        </w:rPr>
      </w:pPr>
      <w:r w:rsidRPr="00701CAA">
        <w:rPr>
          <w:rFonts w:ascii="Times New Roman" w:hAnsi="Times New Roman" w:cs="Times New Roman"/>
          <w:sz w:val="24"/>
          <w:szCs w:val="24"/>
        </w:rPr>
        <w:t>уважительное отношение к результатам творчества детей с ОВЗ, широкое включение их произведений в жизнь ДОО;</w:t>
      </w:r>
    </w:p>
    <w:p w:rsidR="00BC60DE" w:rsidRPr="00701CAA" w:rsidRDefault="00BC60DE" w:rsidP="00FE3996">
      <w:pPr>
        <w:pStyle w:val="a4"/>
        <w:numPr>
          <w:ilvl w:val="0"/>
          <w:numId w:val="121"/>
        </w:numPr>
        <w:spacing w:line="240" w:lineRule="auto"/>
        <w:rPr>
          <w:rFonts w:ascii="Times New Roman" w:hAnsi="Times New Roman" w:cs="Times New Roman"/>
          <w:sz w:val="24"/>
          <w:szCs w:val="24"/>
        </w:rPr>
      </w:pPr>
      <w:r w:rsidRPr="00701CAA">
        <w:rPr>
          <w:rFonts w:ascii="Times New Roman" w:hAnsi="Times New Roman" w:cs="Times New Roman"/>
          <w:sz w:val="24"/>
          <w:szCs w:val="24"/>
        </w:rPr>
        <w:t>организацию выставок, концертов, создание эстетической развивающей среды и др.;</w:t>
      </w:r>
    </w:p>
    <w:p w:rsidR="00BC60DE" w:rsidRPr="00701CAA" w:rsidRDefault="00BC60DE" w:rsidP="00FE3996">
      <w:pPr>
        <w:pStyle w:val="a4"/>
        <w:numPr>
          <w:ilvl w:val="0"/>
          <w:numId w:val="121"/>
        </w:numPr>
        <w:spacing w:line="240" w:lineRule="auto"/>
        <w:rPr>
          <w:rFonts w:ascii="Times New Roman" w:hAnsi="Times New Roman" w:cs="Times New Roman"/>
          <w:sz w:val="24"/>
          <w:szCs w:val="24"/>
        </w:rPr>
      </w:pPr>
      <w:r w:rsidRPr="00701CAA">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0E69F3" w:rsidRDefault="00BC60DE" w:rsidP="00FE3996">
      <w:pPr>
        <w:pStyle w:val="a4"/>
        <w:numPr>
          <w:ilvl w:val="0"/>
          <w:numId w:val="121"/>
        </w:numPr>
        <w:spacing w:line="240" w:lineRule="auto"/>
        <w:rPr>
          <w:rFonts w:ascii="Times New Roman" w:hAnsi="Times New Roman" w:cs="Times New Roman"/>
          <w:sz w:val="24"/>
          <w:szCs w:val="24"/>
        </w:rPr>
      </w:pPr>
      <w:r w:rsidRPr="00701CAA">
        <w:rPr>
          <w:rFonts w:ascii="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274DFD" w:rsidRPr="00274DFD" w:rsidRDefault="00274DFD" w:rsidP="00FE3996">
      <w:pPr>
        <w:pStyle w:val="a4"/>
        <w:spacing w:line="240" w:lineRule="auto"/>
        <w:ind w:left="0"/>
        <w:rPr>
          <w:rFonts w:ascii="Times New Roman" w:hAnsi="Times New Roman" w:cs="Times New Roman"/>
          <w:b/>
          <w:sz w:val="24"/>
          <w:szCs w:val="24"/>
        </w:rPr>
      </w:pPr>
      <w:r w:rsidRPr="00274DFD">
        <w:rPr>
          <w:rFonts w:ascii="Times New Roman" w:hAnsi="Times New Roman" w:cs="Times New Roman"/>
          <w:b/>
          <w:bCs/>
          <w:sz w:val="24"/>
          <w:szCs w:val="24"/>
        </w:rPr>
        <w:t>Особенности взаимодействия педагогического коллектива с семьями воспитанников с ОВЗ в процессе реализации Программы воспитания</w:t>
      </w:r>
    </w:p>
    <w:p w:rsidR="00274DFD" w:rsidRPr="00274DFD" w:rsidRDefault="00274DFD" w:rsidP="00FE3996">
      <w:pPr>
        <w:pStyle w:val="a4"/>
        <w:spacing w:line="240" w:lineRule="auto"/>
        <w:ind w:left="0"/>
        <w:rPr>
          <w:rFonts w:ascii="Times New Roman" w:hAnsi="Times New Roman" w:cs="Times New Roman"/>
          <w:sz w:val="24"/>
          <w:szCs w:val="24"/>
          <w:u w:val="single"/>
        </w:rPr>
      </w:pPr>
      <w:r w:rsidRPr="00274DFD">
        <w:rPr>
          <w:rFonts w:ascii="Times New Roman" w:hAnsi="Times New Roman" w:cs="Times New Roman"/>
          <w:bCs/>
          <w:sz w:val="24"/>
          <w:szCs w:val="24"/>
        </w:rPr>
        <w:t>Соответствует ФАООП ДО ОВЗ с 714 п 49.2.8</w:t>
      </w:r>
    </w:p>
    <w:p w:rsidR="00274DFD" w:rsidRPr="00274DFD" w:rsidRDefault="00274DFD" w:rsidP="00FE3996">
      <w:pPr>
        <w:pStyle w:val="a4"/>
        <w:spacing w:line="240" w:lineRule="auto"/>
        <w:ind w:left="0"/>
        <w:rPr>
          <w:rFonts w:ascii="Times New Roman" w:hAnsi="Times New Roman" w:cs="Times New Roman"/>
          <w:sz w:val="24"/>
          <w:szCs w:val="24"/>
          <w:u w:val="single"/>
        </w:rPr>
      </w:pPr>
      <w:r w:rsidRPr="00274DFD">
        <w:rPr>
          <w:rFonts w:ascii="Times New Roman" w:hAnsi="Times New Roman" w:cs="Times New Roman"/>
          <w:sz w:val="24"/>
          <w:szCs w:val="24"/>
        </w:rPr>
        <w:tab/>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274DFD" w:rsidRPr="00274DFD" w:rsidRDefault="00274DFD" w:rsidP="00FE3996">
      <w:pPr>
        <w:pStyle w:val="a4"/>
        <w:spacing w:line="240" w:lineRule="auto"/>
        <w:ind w:left="0"/>
        <w:rPr>
          <w:rFonts w:ascii="Times New Roman" w:hAnsi="Times New Roman" w:cs="Times New Roman"/>
          <w:sz w:val="24"/>
          <w:szCs w:val="24"/>
        </w:rPr>
      </w:pPr>
      <w:r w:rsidRPr="00274DFD">
        <w:rPr>
          <w:rFonts w:ascii="Times New Roman" w:hAnsi="Times New Roman" w:cs="Times New Roman"/>
          <w:sz w:val="24"/>
          <w:szCs w:val="24"/>
        </w:rPr>
        <w:tab/>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274DFD" w:rsidRPr="00274DFD" w:rsidRDefault="00274DFD" w:rsidP="00FE3996">
      <w:pPr>
        <w:pStyle w:val="a4"/>
        <w:spacing w:line="240" w:lineRule="auto"/>
        <w:ind w:left="0"/>
        <w:rPr>
          <w:rFonts w:ascii="Times New Roman" w:hAnsi="Times New Roman" w:cs="Times New Roman"/>
          <w:sz w:val="24"/>
          <w:szCs w:val="24"/>
        </w:rPr>
      </w:pPr>
      <w:r w:rsidRPr="00274DFD">
        <w:rPr>
          <w:rFonts w:ascii="Times New Roman" w:hAnsi="Times New Roman" w:cs="Times New Roman"/>
          <w:sz w:val="24"/>
          <w:szCs w:val="24"/>
        </w:rPr>
        <w:t xml:space="preserve"> Задачи: </w:t>
      </w:r>
    </w:p>
    <w:p w:rsidR="00274DFD" w:rsidRPr="00274DFD" w:rsidRDefault="00274DFD" w:rsidP="00FE3996">
      <w:pPr>
        <w:pStyle w:val="a4"/>
        <w:spacing w:line="240" w:lineRule="auto"/>
        <w:ind w:left="0"/>
        <w:rPr>
          <w:rFonts w:ascii="Times New Roman" w:hAnsi="Times New Roman" w:cs="Times New Roman"/>
          <w:sz w:val="24"/>
          <w:szCs w:val="24"/>
        </w:rPr>
      </w:pPr>
      <w:r w:rsidRPr="00274DFD">
        <w:rPr>
          <w:rFonts w:ascii="Times New Roman" w:hAnsi="Times New Roman" w:cs="Times New Roman"/>
          <w:sz w:val="24"/>
          <w:szCs w:val="24"/>
        </w:rPr>
        <w:t xml:space="preserve">- повысить компетентность родителей в вопросах развития личностных качеств детей дошкольного возраста; </w:t>
      </w:r>
    </w:p>
    <w:p w:rsidR="00274DFD" w:rsidRPr="00274DFD" w:rsidRDefault="00274DFD" w:rsidP="00FE3996">
      <w:pPr>
        <w:pStyle w:val="a4"/>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 оказать психолого-педагогической поддержку родителям в воспитании ребенка; </w:t>
      </w:r>
    </w:p>
    <w:p w:rsidR="00274DFD" w:rsidRPr="00274DFD" w:rsidRDefault="00274DFD" w:rsidP="00FE3996">
      <w:pPr>
        <w:pStyle w:val="a4"/>
        <w:spacing w:line="240" w:lineRule="auto"/>
        <w:ind w:left="0"/>
        <w:rPr>
          <w:rFonts w:ascii="Times New Roman" w:hAnsi="Times New Roman" w:cs="Times New Roman"/>
          <w:sz w:val="24"/>
          <w:szCs w:val="24"/>
        </w:rPr>
      </w:pPr>
      <w:r w:rsidRPr="00274DFD">
        <w:rPr>
          <w:rFonts w:ascii="Times New Roman" w:hAnsi="Times New Roman" w:cs="Times New Roman"/>
          <w:sz w:val="24"/>
          <w:szCs w:val="24"/>
        </w:rPr>
        <w:t>-  объединить усилия педагогов и семьи по воспитанию дошкольников посредством совместных мероприятий.</w:t>
      </w:r>
    </w:p>
    <w:p w:rsidR="00274DFD" w:rsidRPr="00274DFD" w:rsidRDefault="00274DFD" w:rsidP="00FE3996">
      <w:pPr>
        <w:pStyle w:val="a4"/>
        <w:spacing w:line="240" w:lineRule="auto"/>
        <w:ind w:left="0"/>
        <w:rPr>
          <w:rFonts w:ascii="Times New Roman" w:hAnsi="Times New Roman" w:cs="Times New Roman"/>
          <w:sz w:val="24"/>
          <w:szCs w:val="24"/>
        </w:rPr>
      </w:pPr>
      <w:r w:rsidRPr="00274DFD">
        <w:rPr>
          <w:rFonts w:ascii="Times New Roman" w:hAnsi="Times New Roman" w:cs="Times New Roman"/>
          <w:sz w:val="24"/>
          <w:szCs w:val="24"/>
        </w:rPr>
        <w:t xml:space="preserve">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w:t>
      </w:r>
    </w:p>
    <w:p w:rsidR="00274DFD" w:rsidRPr="00274DFD" w:rsidRDefault="00274DFD" w:rsidP="00FE3996">
      <w:pPr>
        <w:pStyle w:val="a4"/>
        <w:spacing w:line="240" w:lineRule="auto"/>
        <w:ind w:left="0"/>
        <w:rPr>
          <w:rFonts w:ascii="Times New Roman" w:hAnsi="Times New Roman" w:cs="Times New Roman"/>
          <w:sz w:val="24"/>
          <w:szCs w:val="24"/>
        </w:rPr>
      </w:pPr>
      <w:r w:rsidRPr="00274DFD">
        <w:rPr>
          <w:rFonts w:ascii="Times New Roman" w:hAnsi="Times New Roman" w:cs="Times New Roman"/>
          <w:sz w:val="24"/>
          <w:szCs w:val="24"/>
        </w:rPr>
        <w:t xml:space="preserve"> Виды и формы деятельности, которые используются в деятельности ДОО: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функционирует совет родителей (законных представителей);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 родители помогают и участвуют в организации и проведении мероприятий (акции, выставки, конкурсы, досуги);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педагоги оказывают индивидуальную педагогическую помощь родителям (проводят консультации, мастер-классы, совместные выставки и др.);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lastRenderedPageBreak/>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 используют новые формы обучения родителей педагогическим знаниям (деловые игры, семинары, родительские клубы, мастер-классы); </w:t>
      </w:r>
    </w:p>
    <w:p w:rsidR="00274DFD" w:rsidRPr="00274DFD" w:rsidRDefault="00274DFD" w:rsidP="00FE3996">
      <w:pPr>
        <w:pStyle w:val="a4"/>
        <w:numPr>
          <w:ilvl w:val="0"/>
          <w:numId w:val="125"/>
        </w:numPr>
        <w:spacing w:line="240" w:lineRule="auto"/>
        <w:rPr>
          <w:rFonts w:ascii="Times New Roman" w:hAnsi="Times New Roman" w:cs="Times New Roman"/>
          <w:sz w:val="24"/>
          <w:szCs w:val="24"/>
        </w:rPr>
      </w:pPr>
      <w:r w:rsidRPr="00274DFD">
        <w:rPr>
          <w:rFonts w:ascii="Times New Roman" w:hAnsi="Times New Roman" w:cs="Times New Roman"/>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tbl>
      <w:tblPr>
        <w:tblStyle w:val="a3"/>
        <w:tblW w:w="0" w:type="auto"/>
        <w:tblLook w:val="04A0" w:firstRow="1" w:lastRow="0" w:firstColumn="1" w:lastColumn="0" w:noHBand="0" w:noVBand="1"/>
      </w:tblPr>
      <w:tblGrid>
        <w:gridCol w:w="5637"/>
        <w:gridCol w:w="3934"/>
      </w:tblGrid>
      <w:tr w:rsidR="00274DFD" w:rsidRPr="00274DFD" w:rsidTr="0019660D">
        <w:tc>
          <w:tcPr>
            <w:tcW w:w="5637"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1)Консультирование родителей адаптирующихся детей (впервые принятых в коррекционные группы); анкетирование родителей</w:t>
            </w:r>
          </w:p>
        </w:tc>
        <w:tc>
          <w:tcPr>
            <w:tcW w:w="3934"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В часы консультаций для родителей</w:t>
            </w:r>
          </w:p>
        </w:tc>
      </w:tr>
      <w:tr w:rsidR="00274DFD" w:rsidRPr="00274DFD" w:rsidTr="0019660D">
        <w:tc>
          <w:tcPr>
            <w:tcW w:w="5637"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2)Индивидуальное консультирование (анализ результатов психолого-педагогического, лого- и дефектологопедагогического обследования).</w:t>
            </w:r>
          </w:p>
        </w:tc>
        <w:tc>
          <w:tcPr>
            <w:tcW w:w="3934"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В течение года</w:t>
            </w:r>
          </w:p>
        </w:tc>
      </w:tr>
      <w:tr w:rsidR="00274DFD" w:rsidRPr="00274DFD" w:rsidTr="0019660D">
        <w:tc>
          <w:tcPr>
            <w:tcW w:w="5637"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3)Проведение консультаций на родительских собраниях.</w:t>
            </w:r>
          </w:p>
        </w:tc>
        <w:tc>
          <w:tcPr>
            <w:tcW w:w="3934"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По плану воспитателей</w:t>
            </w:r>
          </w:p>
          <w:p w:rsidR="00274DFD" w:rsidRPr="00274DFD" w:rsidRDefault="00274DFD" w:rsidP="00FE3996">
            <w:pPr>
              <w:pStyle w:val="a4"/>
              <w:rPr>
                <w:rFonts w:ascii="Times New Roman" w:hAnsi="Times New Roman" w:cs="Times New Roman"/>
                <w:sz w:val="24"/>
                <w:szCs w:val="24"/>
              </w:rPr>
            </w:pPr>
          </w:p>
        </w:tc>
      </w:tr>
      <w:tr w:rsidR="00274DFD" w:rsidRPr="00274DFD" w:rsidTr="0019660D">
        <w:tc>
          <w:tcPr>
            <w:tcW w:w="5637"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4)Создание и обновление информационных стендов.</w:t>
            </w:r>
          </w:p>
        </w:tc>
        <w:tc>
          <w:tcPr>
            <w:tcW w:w="3934"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В течение года</w:t>
            </w:r>
          </w:p>
        </w:tc>
      </w:tr>
      <w:tr w:rsidR="00274DFD" w:rsidRPr="00274DFD" w:rsidTr="0019660D">
        <w:tc>
          <w:tcPr>
            <w:tcW w:w="5637"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5)Тематические выставки книг.</w:t>
            </w:r>
          </w:p>
        </w:tc>
        <w:tc>
          <w:tcPr>
            <w:tcW w:w="3934"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В течение года</w:t>
            </w:r>
          </w:p>
        </w:tc>
      </w:tr>
      <w:tr w:rsidR="00274DFD" w:rsidRPr="00274DFD" w:rsidTr="0019660D">
        <w:tc>
          <w:tcPr>
            <w:tcW w:w="5637"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6)Папки-передвижки.</w:t>
            </w:r>
          </w:p>
        </w:tc>
        <w:tc>
          <w:tcPr>
            <w:tcW w:w="3934" w:type="dxa"/>
          </w:tcPr>
          <w:p w:rsidR="00274DFD" w:rsidRPr="00274DFD" w:rsidRDefault="00274DFD" w:rsidP="00FE3996">
            <w:pPr>
              <w:pStyle w:val="a4"/>
              <w:rPr>
                <w:rFonts w:ascii="Times New Roman" w:hAnsi="Times New Roman" w:cs="Times New Roman"/>
                <w:sz w:val="24"/>
                <w:szCs w:val="24"/>
              </w:rPr>
            </w:pPr>
            <w:r w:rsidRPr="00274DFD">
              <w:rPr>
                <w:rFonts w:ascii="Times New Roman" w:hAnsi="Times New Roman" w:cs="Times New Roman"/>
                <w:sz w:val="24"/>
                <w:szCs w:val="24"/>
              </w:rPr>
              <w:t>В течение года</w:t>
            </w:r>
          </w:p>
        </w:tc>
      </w:tr>
    </w:tbl>
    <w:p w:rsidR="00274DFD" w:rsidRPr="00786FD1" w:rsidRDefault="00274DFD" w:rsidP="00FE3996">
      <w:pPr>
        <w:pStyle w:val="a4"/>
        <w:spacing w:line="240" w:lineRule="auto"/>
        <w:rPr>
          <w:rFonts w:ascii="Times New Roman" w:hAnsi="Times New Roman" w:cs="Times New Roman"/>
          <w:sz w:val="24"/>
          <w:szCs w:val="24"/>
        </w:rPr>
      </w:pPr>
    </w:p>
    <w:p w:rsidR="00216C83" w:rsidRDefault="00216C83" w:rsidP="00FE3996">
      <w:pPr>
        <w:spacing w:after="0" w:line="240" w:lineRule="auto"/>
        <w:jc w:val="center"/>
        <w:rPr>
          <w:rFonts w:ascii="Times New Roman" w:eastAsia="Times New Roman" w:hAnsi="Times New Roman" w:cs="Times New Roman"/>
          <w:sz w:val="24"/>
          <w:szCs w:val="24"/>
          <w:lang w:eastAsia="ru-RU"/>
        </w:rPr>
      </w:pPr>
      <w:r w:rsidRPr="00216C83">
        <w:rPr>
          <w:rFonts w:ascii="Times New Roman" w:eastAsia="Times New Roman" w:hAnsi="Times New Roman" w:cs="Times New Roman"/>
          <w:b/>
          <w:sz w:val="24"/>
          <w:szCs w:val="24"/>
          <w:lang w:eastAsia="ru-RU"/>
        </w:rPr>
        <w:t xml:space="preserve"> 2.</w:t>
      </w:r>
      <w:r w:rsidR="009E43BF">
        <w:rPr>
          <w:rFonts w:ascii="Times New Roman" w:eastAsia="Times New Roman" w:hAnsi="Times New Roman" w:cs="Times New Roman"/>
          <w:b/>
          <w:sz w:val="24"/>
          <w:szCs w:val="24"/>
          <w:lang w:eastAsia="ru-RU"/>
        </w:rPr>
        <w:t>1.7.3</w:t>
      </w:r>
      <w:r w:rsidRPr="00216C83">
        <w:rPr>
          <w:rFonts w:ascii="Times New Roman" w:eastAsia="Times New Roman" w:hAnsi="Times New Roman" w:cs="Times New Roman"/>
          <w:b/>
          <w:sz w:val="24"/>
          <w:szCs w:val="24"/>
          <w:lang w:eastAsia="ru-RU"/>
        </w:rPr>
        <w:t>. Организационный раздел Программы воспитания</w:t>
      </w:r>
      <w:r w:rsidRPr="00216C83">
        <w:rPr>
          <w:rFonts w:ascii="Times New Roman" w:eastAsia="Times New Roman" w:hAnsi="Times New Roman" w:cs="Times New Roman"/>
          <w:sz w:val="24"/>
          <w:szCs w:val="24"/>
          <w:lang w:eastAsia="ru-RU"/>
        </w:rPr>
        <w:t>.</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Соответствует </w:t>
      </w:r>
      <w:r w:rsidRPr="00344F03">
        <w:rPr>
          <w:rFonts w:ascii="Times New Roman" w:eastAsia="Times New Roman" w:hAnsi="Times New Roman" w:cs="Times New Roman"/>
          <w:bCs/>
          <w:sz w:val="24"/>
          <w:szCs w:val="24"/>
          <w:lang w:eastAsia="ru-RU"/>
        </w:rPr>
        <w:t>ФАООП ДО ОВЗ с</w:t>
      </w:r>
      <w:r>
        <w:rPr>
          <w:rFonts w:ascii="Times New Roman" w:eastAsia="Times New Roman" w:hAnsi="Times New Roman" w:cs="Times New Roman"/>
          <w:bCs/>
          <w:sz w:val="24"/>
          <w:szCs w:val="24"/>
          <w:lang w:eastAsia="ru-RU"/>
        </w:rPr>
        <w:t xml:space="preserve"> 714</w:t>
      </w:r>
      <w:r w:rsidRPr="00344F03">
        <w:rPr>
          <w:rFonts w:ascii="Times New Roman" w:eastAsia="Times New Roman" w:hAnsi="Times New Roman" w:cs="Times New Roman"/>
          <w:bCs/>
          <w:sz w:val="24"/>
          <w:szCs w:val="24"/>
          <w:lang w:eastAsia="ru-RU"/>
        </w:rPr>
        <w:t xml:space="preserve"> п 49</w:t>
      </w:r>
      <w:r>
        <w:rPr>
          <w:rFonts w:ascii="Times New Roman" w:eastAsia="Times New Roman" w:hAnsi="Times New Roman" w:cs="Times New Roman"/>
          <w:bCs/>
          <w:sz w:val="24"/>
          <w:szCs w:val="24"/>
          <w:lang w:eastAsia="ru-RU"/>
        </w:rPr>
        <w:t>.3</w:t>
      </w:r>
      <w:r w:rsidR="00A0619F">
        <w:rPr>
          <w:rFonts w:ascii="Times New Roman" w:eastAsia="Times New Roman" w:hAnsi="Times New Roman" w:cs="Times New Roman"/>
          <w:bCs/>
          <w:sz w:val="24"/>
          <w:szCs w:val="24"/>
          <w:lang w:eastAsia="ru-RU"/>
        </w:rPr>
        <w:t xml:space="preserve"> </w:t>
      </w:r>
      <w:hyperlink r:id="rId30" w:history="1">
        <w:r w:rsidR="00A0619F" w:rsidRPr="00A0619F">
          <w:rPr>
            <w:rStyle w:val="ad"/>
            <w:rFonts w:ascii="Times New Roman" w:eastAsia="Times New Roman" w:hAnsi="Times New Roman"/>
            <w:bCs/>
            <w:sz w:val="24"/>
            <w:szCs w:val="24"/>
            <w:lang w:eastAsia="ru-RU"/>
          </w:rPr>
          <w:t>https://dou110.rzn-obr.ru/files_to/article/78/FAOOP_DO.pdf</w:t>
        </w:r>
      </w:hyperlink>
    </w:p>
    <w:p w:rsidR="00FE39D0" w:rsidRPr="00216C83" w:rsidRDefault="00FE39D0" w:rsidP="00FE3996">
      <w:pPr>
        <w:spacing w:after="0" w:line="240" w:lineRule="auto"/>
        <w:jc w:val="both"/>
        <w:rPr>
          <w:rFonts w:ascii="Times New Roman" w:eastAsia="Times New Roman" w:hAnsi="Times New Roman" w:cs="Times New Roman"/>
          <w:sz w:val="24"/>
          <w:szCs w:val="24"/>
          <w:lang w:eastAsia="ru-RU"/>
        </w:rPr>
      </w:pPr>
    </w:p>
    <w:p w:rsidR="00FE39D0" w:rsidRPr="00FE39D0" w:rsidRDefault="00FE39D0" w:rsidP="00FE3996">
      <w:pPr>
        <w:spacing w:after="0" w:line="240" w:lineRule="auto"/>
        <w:jc w:val="center"/>
        <w:rPr>
          <w:rFonts w:ascii="Times New Roman" w:eastAsia="Times New Roman" w:hAnsi="Times New Roman" w:cs="Times New Roman"/>
          <w:sz w:val="24"/>
          <w:szCs w:val="24"/>
          <w:u w:val="single"/>
          <w:lang w:eastAsia="ru-RU"/>
        </w:rPr>
      </w:pPr>
      <w:r w:rsidRPr="00FE39D0">
        <w:rPr>
          <w:rFonts w:ascii="Times New Roman" w:eastAsia="Times New Roman" w:hAnsi="Times New Roman" w:cs="Times New Roman"/>
          <w:b/>
          <w:bCs/>
          <w:sz w:val="24"/>
          <w:szCs w:val="24"/>
          <w:u w:val="single"/>
          <w:lang w:eastAsia="ru-RU"/>
        </w:rPr>
        <w:t>Общие требования к условиям реализации Программы воспитания</w:t>
      </w:r>
    </w:p>
    <w:p w:rsidR="00FE39D0" w:rsidRPr="00FE39D0" w:rsidRDefault="00FE39D0" w:rsidP="00FE3996">
      <w:pPr>
        <w:spacing w:after="0" w:line="240" w:lineRule="auto"/>
        <w:jc w:val="both"/>
        <w:rPr>
          <w:rFonts w:ascii="Times New Roman" w:eastAsia="Times New Roman" w:hAnsi="Times New Roman" w:cs="Times New Roman"/>
          <w:sz w:val="24"/>
          <w:szCs w:val="24"/>
          <w:lang w:eastAsia="ru-RU"/>
        </w:rPr>
      </w:pPr>
      <w:r w:rsidRPr="00FE39D0">
        <w:rPr>
          <w:rFonts w:ascii="Times New Roman" w:eastAsia="Times New Roman" w:hAnsi="Times New Roman" w:cs="Times New Roman"/>
          <w:sz w:val="24"/>
          <w:szCs w:val="24"/>
          <w:lang w:eastAsia="ru-RU"/>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p>
    <w:p w:rsidR="00FE39D0" w:rsidRPr="00FE39D0" w:rsidRDefault="00FE39D0" w:rsidP="00FE3996">
      <w:pPr>
        <w:numPr>
          <w:ilvl w:val="0"/>
          <w:numId w:val="176"/>
        </w:numPr>
        <w:spacing w:after="0" w:line="240" w:lineRule="auto"/>
        <w:jc w:val="both"/>
        <w:rPr>
          <w:rFonts w:ascii="Times New Roman" w:eastAsia="Times New Roman" w:hAnsi="Times New Roman" w:cs="Times New Roman"/>
          <w:sz w:val="24"/>
          <w:szCs w:val="24"/>
          <w:lang w:eastAsia="ru-RU"/>
        </w:rPr>
      </w:pPr>
      <w:r w:rsidRPr="00FE39D0">
        <w:rPr>
          <w:rFonts w:ascii="Times New Roman" w:eastAsia="Times New Roman" w:hAnsi="Times New Roman" w:cs="Times New Roman"/>
          <w:sz w:val="24"/>
          <w:szCs w:val="24"/>
          <w:lang w:eastAsia="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FE39D0" w:rsidRPr="00FE39D0" w:rsidRDefault="00FE39D0" w:rsidP="00FE3996">
      <w:pPr>
        <w:numPr>
          <w:ilvl w:val="0"/>
          <w:numId w:val="176"/>
        </w:numPr>
        <w:spacing w:after="0" w:line="240" w:lineRule="auto"/>
        <w:jc w:val="both"/>
        <w:rPr>
          <w:rFonts w:ascii="Times New Roman" w:eastAsia="Times New Roman" w:hAnsi="Times New Roman" w:cs="Times New Roman"/>
          <w:sz w:val="24"/>
          <w:szCs w:val="24"/>
          <w:lang w:eastAsia="ru-RU"/>
        </w:rPr>
      </w:pPr>
      <w:r w:rsidRPr="00FE39D0">
        <w:rPr>
          <w:rFonts w:ascii="Times New Roman" w:eastAsia="Times New Roman" w:hAnsi="Times New Roman" w:cs="Times New Roman"/>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FE39D0" w:rsidRPr="00FE39D0" w:rsidRDefault="00FE39D0" w:rsidP="00FE3996">
      <w:pPr>
        <w:numPr>
          <w:ilvl w:val="0"/>
          <w:numId w:val="176"/>
        </w:numPr>
        <w:spacing w:after="0" w:line="240" w:lineRule="auto"/>
        <w:jc w:val="both"/>
        <w:rPr>
          <w:rFonts w:ascii="Times New Roman" w:eastAsia="Times New Roman" w:hAnsi="Times New Roman" w:cs="Times New Roman"/>
          <w:sz w:val="24"/>
          <w:szCs w:val="24"/>
          <w:lang w:eastAsia="ru-RU"/>
        </w:rPr>
      </w:pPr>
      <w:r w:rsidRPr="00FE39D0">
        <w:rPr>
          <w:rFonts w:ascii="Times New Roman" w:eastAsia="Times New Roman" w:hAnsi="Times New Roman" w:cs="Times New Roman"/>
          <w:sz w:val="24"/>
          <w:szCs w:val="24"/>
          <w:lang w:eastAsia="ru-RU"/>
        </w:rPr>
        <w:t>Взаимодействие с родителями по вопросам воспитания.</w:t>
      </w:r>
    </w:p>
    <w:p w:rsidR="00FE39D0" w:rsidRDefault="00FE39D0" w:rsidP="00FE3996">
      <w:pPr>
        <w:numPr>
          <w:ilvl w:val="0"/>
          <w:numId w:val="176"/>
        </w:numPr>
        <w:spacing w:after="0" w:line="240" w:lineRule="auto"/>
        <w:jc w:val="both"/>
        <w:rPr>
          <w:rFonts w:ascii="Times New Roman" w:eastAsia="Times New Roman" w:hAnsi="Times New Roman" w:cs="Times New Roman"/>
          <w:sz w:val="24"/>
          <w:szCs w:val="24"/>
          <w:lang w:eastAsia="ru-RU"/>
        </w:rPr>
      </w:pPr>
      <w:r w:rsidRPr="00FE39D0">
        <w:rPr>
          <w:rFonts w:ascii="Times New Roman" w:eastAsia="Times New Roman" w:hAnsi="Times New Roman" w:cs="Times New Roman"/>
          <w:sz w:val="24"/>
          <w:szCs w:val="24"/>
          <w:lang w:eastAsia="ru-RU"/>
        </w:rPr>
        <w:t>Учет индивидуальных особенностей детей с ОВЗ дошкольного возраста, в интересах которых реализуется Программа воспитания (возрастных, физических, психологических, национальных и пр.).</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Уклад определяется общественным договором, устанавливает</w:t>
      </w:r>
      <w:r>
        <w:rPr>
          <w:rFonts w:ascii="Times New Roman" w:eastAsia="Times New Roman" w:hAnsi="Times New Roman" w:cs="Times New Roman"/>
          <w:sz w:val="24"/>
          <w:szCs w:val="24"/>
          <w:lang w:eastAsia="ru-RU"/>
        </w:rPr>
        <w:t xml:space="preserve"> правила жизни и отношений в ДОУ</w:t>
      </w:r>
      <w:r w:rsidRPr="0010415E">
        <w:rPr>
          <w:rFonts w:ascii="Times New Roman" w:eastAsia="Times New Roman" w:hAnsi="Times New Roman" w:cs="Times New Roman"/>
          <w:sz w:val="24"/>
          <w:szCs w:val="24"/>
          <w:lang w:eastAsia="ru-RU"/>
        </w:rPr>
        <w:t>,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с ОВЗ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lastRenderedPageBreak/>
        <w:t>Уклад учитывает специфику и конкретные формы организации распорядка дневного, недельного, мес</w:t>
      </w:r>
      <w:r>
        <w:rPr>
          <w:rFonts w:ascii="Times New Roman" w:eastAsia="Times New Roman" w:hAnsi="Times New Roman" w:cs="Times New Roman"/>
          <w:sz w:val="24"/>
          <w:szCs w:val="24"/>
          <w:lang w:eastAsia="ru-RU"/>
        </w:rPr>
        <w:t>ячного, годового цикла жизни ДОУ</w:t>
      </w:r>
      <w:r w:rsidRPr="0010415E">
        <w:rPr>
          <w:rFonts w:ascii="Times New Roman" w:eastAsia="Times New Roman" w:hAnsi="Times New Roman" w:cs="Times New Roman"/>
          <w:sz w:val="24"/>
          <w:szCs w:val="24"/>
          <w:lang w:eastAsia="ru-RU"/>
        </w:rPr>
        <w:t>.</w:t>
      </w:r>
      <w:r w:rsidRPr="0010415E">
        <w:rPr>
          <w:rFonts w:ascii="Times New Roman" w:hAnsi="Times New Roman" w:cs="Times New Roman"/>
          <w:sz w:val="28"/>
          <w:szCs w:val="28"/>
        </w:rPr>
        <w:t xml:space="preserve"> </w:t>
      </w:r>
      <w:r w:rsidRPr="0010415E">
        <w:rPr>
          <w:rFonts w:ascii="Times New Roman" w:eastAsia="Times New Roman" w:hAnsi="Times New Roman" w:cs="Times New Roman"/>
          <w:sz w:val="24"/>
          <w:szCs w:val="24"/>
          <w:lang w:eastAsia="ru-RU"/>
        </w:rPr>
        <w:t>Процесс проектирования уклада ДОО включает следующие шаги.</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p>
    <w:tbl>
      <w:tblPr>
        <w:tblW w:w="10632" w:type="dxa"/>
        <w:tblInd w:w="-885" w:type="dxa"/>
        <w:tblLook w:val="0000" w:firstRow="0" w:lastRow="0" w:firstColumn="0" w:lastColumn="0" w:noHBand="0" w:noVBand="0"/>
      </w:tblPr>
      <w:tblGrid>
        <w:gridCol w:w="851"/>
        <w:gridCol w:w="4537"/>
        <w:gridCol w:w="5244"/>
      </w:tblGrid>
      <w:tr w:rsidR="0010415E" w:rsidRPr="0010415E" w:rsidTr="0010415E">
        <w:trPr>
          <w:trHeight w:val="505"/>
        </w:trPr>
        <w:tc>
          <w:tcPr>
            <w:tcW w:w="851"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b/>
                <w:sz w:val="24"/>
                <w:szCs w:val="24"/>
                <w:lang w:eastAsia="ru-RU"/>
              </w:rPr>
            </w:pPr>
            <w:r w:rsidRPr="0010415E">
              <w:rPr>
                <w:rFonts w:ascii="Times New Roman" w:eastAsia="Times New Roman" w:hAnsi="Times New Roman" w:cs="Times New Roman"/>
                <w:b/>
                <w:sz w:val="24"/>
                <w:szCs w:val="24"/>
                <w:lang w:eastAsia="ru-RU"/>
              </w:rPr>
              <w:t>№</w:t>
            </w:r>
          </w:p>
          <w:p w:rsidR="0010415E" w:rsidRPr="0010415E" w:rsidRDefault="0010415E" w:rsidP="00FE3996">
            <w:pPr>
              <w:spacing w:after="0" w:line="240" w:lineRule="auto"/>
              <w:jc w:val="both"/>
              <w:rPr>
                <w:rFonts w:ascii="Times New Roman" w:eastAsia="Times New Roman" w:hAnsi="Times New Roman" w:cs="Times New Roman"/>
                <w:b/>
                <w:sz w:val="24"/>
                <w:szCs w:val="24"/>
                <w:lang w:eastAsia="ru-RU"/>
              </w:rPr>
            </w:pPr>
            <w:r w:rsidRPr="0010415E">
              <w:rPr>
                <w:rFonts w:ascii="Times New Roman" w:eastAsia="Times New Roman" w:hAnsi="Times New Roman" w:cs="Times New Roman"/>
                <w:b/>
                <w:sz w:val="24"/>
                <w:szCs w:val="24"/>
                <w:lang w:eastAsia="ru-RU"/>
              </w:rPr>
              <w:t>п/п</w:t>
            </w:r>
          </w:p>
        </w:tc>
        <w:tc>
          <w:tcPr>
            <w:tcW w:w="4537"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b/>
                <w:sz w:val="24"/>
                <w:szCs w:val="24"/>
                <w:lang w:eastAsia="ru-RU"/>
              </w:rPr>
            </w:pPr>
            <w:r w:rsidRPr="0010415E">
              <w:rPr>
                <w:rFonts w:ascii="Times New Roman" w:eastAsia="Times New Roman" w:hAnsi="Times New Roman" w:cs="Times New Roman"/>
                <w:b/>
                <w:sz w:val="24"/>
                <w:szCs w:val="24"/>
                <w:lang w:eastAsia="ru-RU"/>
              </w:rPr>
              <w:t>Шаг</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b/>
                <w:sz w:val="24"/>
                <w:szCs w:val="24"/>
                <w:lang w:eastAsia="ru-RU"/>
              </w:rPr>
            </w:pPr>
            <w:r w:rsidRPr="0010415E">
              <w:rPr>
                <w:rFonts w:ascii="Times New Roman" w:eastAsia="Times New Roman" w:hAnsi="Times New Roman" w:cs="Times New Roman"/>
                <w:b/>
                <w:sz w:val="24"/>
                <w:szCs w:val="24"/>
                <w:lang w:eastAsia="ru-RU"/>
              </w:rPr>
              <w:t>Оформление</w:t>
            </w:r>
          </w:p>
        </w:tc>
      </w:tr>
      <w:tr w:rsidR="0010415E" w:rsidRPr="0010415E" w:rsidTr="0010415E">
        <w:trPr>
          <w:trHeight w:val="822"/>
        </w:trPr>
        <w:tc>
          <w:tcPr>
            <w:tcW w:w="851"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numPr>
                <w:ilvl w:val="0"/>
                <w:numId w:val="177"/>
              </w:numPr>
              <w:spacing w:after="0" w:line="240" w:lineRule="auto"/>
              <w:jc w:val="both"/>
              <w:rPr>
                <w:rFonts w:ascii="Times New Roman" w:eastAsia="Times New Roman" w:hAnsi="Times New Roman" w:cs="Times New Roman"/>
                <w:sz w:val="24"/>
                <w:szCs w:val="24"/>
                <w:lang w:eastAsia="ru-RU"/>
              </w:rPr>
            </w:pPr>
          </w:p>
        </w:tc>
        <w:tc>
          <w:tcPr>
            <w:tcW w:w="4537"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Определить ценностно-смысловое наполнение жизнедеятельности ДОО.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ДОУ</w:t>
            </w:r>
            <w:r w:rsidRPr="0010415E">
              <w:rPr>
                <w:rFonts w:ascii="Times New Roman" w:eastAsia="Times New Roman" w:hAnsi="Times New Roman" w:cs="Times New Roman"/>
                <w:sz w:val="24"/>
                <w:szCs w:val="24"/>
                <w:lang w:eastAsia="ru-RU"/>
              </w:rPr>
              <w:t>, локальные акты, правила поведения для детей и взрослых, внутренняя символика.</w:t>
            </w:r>
          </w:p>
        </w:tc>
      </w:tr>
      <w:tr w:rsidR="0010415E" w:rsidRPr="0010415E" w:rsidTr="0010415E">
        <w:trPr>
          <w:trHeight w:val="1383"/>
        </w:trPr>
        <w:tc>
          <w:tcPr>
            <w:tcW w:w="851"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numPr>
                <w:ilvl w:val="0"/>
                <w:numId w:val="177"/>
              </w:numPr>
              <w:spacing w:after="0" w:line="240" w:lineRule="auto"/>
              <w:jc w:val="both"/>
              <w:rPr>
                <w:rFonts w:ascii="Times New Roman" w:eastAsia="Times New Roman" w:hAnsi="Times New Roman" w:cs="Times New Roman"/>
                <w:sz w:val="24"/>
                <w:szCs w:val="24"/>
                <w:lang w:eastAsia="ru-RU"/>
              </w:rPr>
            </w:pPr>
          </w:p>
        </w:tc>
        <w:tc>
          <w:tcPr>
            <w:tcW w:w="4537"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 xml:space="preserve">Отразить сформулированное ценностно-смысловое наполнение </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во всех форматах жизнедеятельности ДОО:</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специфику организации видов деятельности;</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обустройство развивающей предметно-пространственной среды;</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организацию режима дня;</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разработку традиций и ритуалов ДОО;</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праздники и мероприятия.</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ФАООП ДО и Программа воспитания.</w:t>
            </w:r>
          </w:p>
        </w:tc>
      </w:tr>
      <w:tr w:rsidR="0010415E" w:rsidRPr="0010415E" w:rsidTr="0010415E">
        <w:trPr>
          <w:trHeight w:val="143"/>
        </w:trPr>
        <w:tc>
          <w:tcPr>
            <w:tcW w:w="851"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numPr>
                <w:ilvl w:val="0"/>
                <w:numId w:val="177"/>
              </w:numPr>
              <w:spacing w:after="0" w:line="240" w:lineRule="auto"/>
              <w:jc w:val="both"/>
              <w:rPr>
                <w:rFonts w:ascii="Times New Roman" w:eastAsia="Times New Roman" w:hAnsi="Times New Roman" w:cs="Times New Roman"/>
                <w:sz w:val="24"/>
                <w:szCs w:val="24"/>
                <w:lang w:eastAsia="ru-RU"/>
              </w:rPr>
            </w:pPr>
          </w:p>
        </w:tc>
        <w:tc>
          <w:tcPr>
            <w:tcW w:w="4537" w:type="dxa"/>
            <w:tcBorders>
              <w:top w:val="single" w:sz="4" w:space="0" w:color="000000"/>
              <w:left w:val="single" w:sz="4" w:space="0" w:color="000000"/>
              <w:bottom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ДОО.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Взаимодействие ДОО с семьями воспитанников.</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Социальное партнерство ДОО с социальным окружением.</w:t>
            </w:r>
          </w:p>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r w:rsidRPr="0010415E">
              <w:rPr>
                <w:rFonts w:ascii="Times New Roman" w:eastAsia="Times New Roman" w:hAnsi="Times New Roman" w:cs="Times New Roman"/>
                <w:sz w:val="24"/>
                <w:szCs w:val="24"/>
                <w:lang w:eastAsia="ru-RU"/>
              </w:rPr>
              <w:t>Договоры и локальные нормативные акты.</w:t>
            </w:r>
          </w:p>
        </w:tc>
      </w:tr>
    </w:tbl>
    <w:p w:rsidR="0010415E" w:rsidRPr="0010415E" w:rsidRDefault="0010415E" w:rsidP="00FE3996">
      <w:pPr>
        <w:spacing w:after="0" w:line="240" w:lineRule="auto"/>
        <w:jc w:val="both"/>
        <w:rPr>
          <w:rFonts w:ascii="Times New Roman" w:eastAsia="Times New Roman" w:hAnsi="Times New Roman" w:cs="Times New Roman"/>
          <w:sz w:val="24"/>
          <w:szCs w:val="24"/>
          <w:lang w:eastAsia="ru-RU"/>
        </w:rPr>
      </w:pPr>
    </w:p>
    <w:p w:rsidR="0010415E" w:rsidRDefault="0010415E" w:rsidP="00FE3996">
      <w:pPr>
        <w:spacing w:after="0" w:line="240" w:lineRule="auto"/>
        <w:jc w:val="both"/>
        <w:rPr>
          <w:rFonts w:ascii="Times New Roman" w:eastAsia="Times New Roman" w:hAnsi="Times New Roman" w:cs="Times New Roman"/>
          <w:bCs/>
          <w:sz w:val="24"/>
          <w:szCs w:val="24"/>
          <w:u w:val="single"/>
          <w:lang w:eastAsia="ru-RU"/>
        </w:rPr>
      </w:pPr>
      <w:r w:rsidRPr="0010415E">
        <w:rPr>
          <w:rFonts w:ascii="Times New Roman" w:eastAsia="Times New Roman" w:hAnsi="Times New Roman" w:cs="Times New Roman"/>
          <w:bCs/>
          <w:sz w:val="24"/>
          <w:szCs w:val="24"/>
          <w:u w:val="single"/>
          <w:lang w:eastAsia="ru-RU"/>
        </w:rPr>
        <w:t>Взаимодействия взрослого с детьми</w:t>
      </w:r>
      <w:r w:rsidRPr="0010415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bCs/>
          <w:sz w:val="24"/>
          <w:szCs w:val="24"/>
          <w:u w:val="single"/>
          <w:lang w:eastAsia="ru-RU"/>
        </w:rPr>
        <w:t>с ОВЗ. События ДОУ</w:t>
      </w:r>
    </w:p>
    <w:p w:rsidR="0010415E" w:rsidRPr="0010415E" w:rsidRDefault="0010415E" w:rsidP="00FE3996">
      <w:p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ab/>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10415E" w:rsidRPr="0010415E" w:rsidRDefault="0010415E" w:rsidP="00FE3996">
      <w:p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ab/>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в том числе  с ограниченными возможностями здоровья.</w:t>
      </w:r>
    </w:p>
    <w:p w:rsidR="0010415E" w:rsidRPr="0010415E" w:rsidRDefault="0010415E" w:rsidP="00FE3996">
      <w:p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ab/>
        <w:t>Подготовка, организация и проведение воспитательного события проходит с учетом принципов:</w:t>
      </w:r>
    </w:p>
    <w:p w:rsidR="0010415E" w:rsidRPr="0010415E" w:rsidRDefault="0010415E" w:rsidP="00FE3996">
      <w:pPr>
        <w:numPr>
          <w:ilvl w:val="0"/>
          <w:numId w:val="127"/>
        </w:num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творческий подход к организации события;</w:t>
      </w:r>
    </w:p>
    <w:p w:rsidR="0010415E" w:rsidRPr="0010415E" w:rsidRDefault="0010415E" w:rsidP="00FE3996">
      <w:pPr>
        <w:numPr>
          <w:ilvl w:val="0"/>
          <w:numId w:val="127"/>
        </w:num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активность и самодеятельность воспитанников;</w:t>
      </w:r>
    </w:p>
    <w:p w:rsidR="0010415E" w:rsidRPr="0010415E" w:rsidRDefault="0010415E" w:rsidP="00FE3996">
      <w:pPr>
        <w:numPr>
          <w:ilvl w:val="0"/>
          <w:numId w:val="127"/>
        </w:num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поддержка инициативы детей;</w:t>
      </w:r>
    </w:p>
    <w:p w:rsidR="0010415E" w:rsidRPr="0010415E" w:rsidRDefault="0010415E" w:rsidP="00FE3996">
      <w:pPr>
        <w:numPr>
          <w:ilvl w:val="0"/>
          <w:numId w:val="127"/>
        </w:num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формирование опыта самостоятельного решения проблемы;</w:t>
      </w:r>
    </w:p>
    <w:p w:rsidR="0010415E" w:rsidRPr="0010415E" w:rsidRDefault="0010415E" w:rsidP="00FE3996">
      <w:pPr>
        <w:numPr>
          <w:ilvl w:val="0"/>
          <w:numId w:val="127"/>
        </w:num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избегание оценочных суждений;</w:t>
      </w:r>
    </w:p>
    <w:p w:rsidR="0010415E" w:rsidRPr="0010415E" w:rsidRDefault="0010415E" w:rsidP="00FE3996">
      <w:pPr>
        <w:numPr>
          <w:ilvl w:val="0"/>
          <w:numId w:val="127"/>
        </w:numPr>
        <w:spacing w:after="0" w:line="240" w:lineRule="auto"/>
        <w:jc w:val="both"/>
        <w:rPr>
          <w:rFonts w:ascii="Times New Roman" w:eastAsia="Times New Roman" w:hAnsi="Times New Roman" w:cs="Times New Roman"/>
          <w:bCs/>
          <w:sz w:val="24"/>
          <w:szCs w:val="24"/>
          <w:lang w:eastAsia="ru-RU"/>
        </w:rPr>
      </w:pPr>
      <w:r w:rsidRPr="0010415E">
        <w:rPr>
          <w:rFonts w:ascii="Times New Roman" w:eastAsia="Times New Roman" w:hAnsi="Times New Roman" w:cs="Times New Roman"/>
          <w:bCs/>
          <w:sz w:val="24"/>
          <w:szCs w:val="24"/>
          <w:lang w:eastAsia="ru-RU"/>
        </w:rPr>
        <w:t>коллективизм и социальная солидарность.</w:t>
      </w:r>
    </w:p>
    <w:p w:rsidR="0010415E" w:rsidRPr="00344F03" w:rsidRDefault="0010415E" w:rsidP="00FE3996">
      <w:p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ab/>
        <w:t>Типы и формы воспитательных событий:</w:t>
      </w:r>
    </w:p>
    <w:p w:rsidR="0010415E" w:rsidRPr="00344F03" w:rsidRDefault="0010415E" w:rsidP="00FE3996">
      <w:p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типы: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запланированное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 календарное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 спонтанно-случающееся </w:t>
      </w:r>
    </w:p>
    <w:p w:rsidR="0010415E" w:rsidRPr="00344F03" w:rsidRDefault="0010415E" w:rsidP="00FE3996">
      <w:p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формы: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праздник,</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акция,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lastRenderedPageBreak/>
        <w:t xml:space="preserve">мастерская,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игра,</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 конкурс,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 проект,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досуг,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 xml:space="preserve">экскурсия, </w:t>
      </w:r>
    </w:p>
    <w:p w:rsidR="0010415E" w:rsidRPr="00344F03" w:rsidRDefault="0010415E" w:rsidP="00FE3996">
      <w:pPr>
        <w:numPr>
          <w:ilvl w:val="0"/>
          <w:numId w:val="125"/>
        </w:numPr>
        <w:spacing w:after="0" w:line="240" w:lineRule="auto"/>
        <w:jc w:val="both"/>
        <w:rPr>
          <w:rFonts w:ascii="Times New Roman" w:eastAsia="Times New Roman" w:hAnsi="Times New Roman" w:cs="Times New Roman"/>
          <w:bCs/>
          <w:sz w:val="24"/>
          <w:szCs w:val="24"/>
          <w:lang w:eastAsia="ru-RU"/>
        </w:rPr>
      </w:pPr>
      <w:r w:rsidRPr="00344F03">
        <w:rPr>
          <w:rFonts w:ascii="Times New Roman" w:eastAsia="Times New Roman" w:hAnsi="Times New Roman" w:cs="Times New Roman"/>
          <w:bCs/>
          <w:sz w:val="24"/>
          <w:szCs w:val="24"/>
          <w:lang w:eastAsia="ru-RU"/>
        </w:rPr>
        <w:t>спонтанно возникшая ситуация</w:t>
      </w:r>
    </w:p>
    <w:p w:rsidR="0010415E" w:rsidRPr="00344F03" w:rsidRDefault="0010415E" w:rsidP="00FE3996">
      <w:pPr>
        <w:spacing w:after="0" w:line="240" w:lineRule="auto"/>
        <w:jc w:val="both"/>
        <w:rPr>
          <w:rFonts w:ascii="Times New Roman" w:eastAsia="Times New Roman" w:hAnsi="Times New Roman" w:cs="Times New Roman"/>
          <w:sz w:val="24"/>
          <w:szCs w:val="24"/>
          <w:lang w:eastAsia="ru-RU"/>
        </w:rPr>
      </w:pPr>
    </w:p>
    <w:p w:rsidR="00344F03" w:rsidRPr="00344F03" w:rsidRDefault="00344F03" w:rsidP="00FE3996">
      <w:pPr>
        <w:spacing w:after="0" w:line="240" w:lineRule="auto"/>
        <w:jc w:val="both"/>
        <w:rPr>
          <w:rFonts w:ascii="Times New Roman" w:eastAsia="Times New Roman" w:hAnsi="Times New Roman" w:cs="Times New Roman"/>
          <w:sz w:val="24"/>
          <w:szCs w:val="24"/>
          <w:u w:val="single"/>
          <w:lang w:eastAsia="ru-RU"/>
        </w:rPr>
      </w:pPr>
      <w:r w:rsidRPr="00344F03">
        <w:rPr>
          <w:rFonts w:ascii="Times New Roman" w:eastAsia="Times New Roman" w:hAnsi="Times New Roman" w:cs="Times New Roman"/>
          <w:sz w:val="24"/>
          <w:szCs w:val="24"/>
          <w:u w:val="single"/>
          <w:lang w:eastAsia="ru-RU"/>
        </w:rPr>
        <w:t>Организация предметно-пространственной среды</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44F03">
        <w:rPr>
          <w:rFonts w:ascii="Times New Roman" w:eastAsia="Times New Roman" w:hAnsi="Times New Roman" w:cs="Times New Roman"/>
          <w:sz w:val="24"/>
          <w:szCs w:val="24"/>
          <w:lang w:eastAsia="ru-RU"/>
        </w:rPr>
        <w:t>Предметно-пространственная среда (далее – ППС) должна отражать федеральную, региональную</w:t>
      </w:r>
      <w:r>
        <w:rPr>
          <w:rFonts w:ascii="Times New Roman" w:eastAsia="Times New Roman" w:hAnsi="Times New Roman" w:cs="Times New Roman"/>
          <w:sz w:val="24"/>
          <w:szCs w:val="24"/>
          <w:lang w:eastAsia="ru-RU"/>
        </w:rPr>
        <w:t xml:space="preserve"> специфику, а также специфику ОУ</w:t>
      </w:r>
      <w:r w:rsidRPr="00344F03">
        <w:rPr>
          <w:rFonts w:ascii="Times New Roman" w:eastAsia="Times New Roman" w:hAnsi="Times New Roman" w:cs="Times New Roman"/>
          <w:sz w:val="24"/>
          <w:szCs w:val="24"/>
          <w:lang w:eastAsia="ru-RU"/>
        </w:rPr>
        <w:t xml:space="preserve"> и включать:</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4F03">
        <w:rPr>
          <w:rFonts w:ascii="Times New Roman" w:eastAsia="Times New Roman" w:hAnsi="Times New Roman" w:cs="Times New Roman"/>
          <w:sz w:val="24"/>
          <w:szCs w:val="24"/>
          <w:lang w:eastAsia="ru-RU"/>
        </w:rPr>
        <w:t>оформление помещений;</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4F03">
        <w:rPr>
          <w:rFonts w:ascii="Times New Roman" w:eastAsia="Times New Roman" w:hAnsi="Times New Roman" w:cs="Times New Roman"/>
          <w:sz w:val="24"/>
          <w:szCs w:val="24"/>
          <w:lang w:eastAsia="ru-RU"/>
        </w:rPr>
        <w:t>оборудование, в том числе специализированное оборудование для обучения и воспитания детей с ОВЗ;</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44F03">
        <w:rPr>
          <w:rFonts w:ascii="Times New Roman" w:eastAsia="Times New Roman" w:hAnsi="Times New Roman" w:cs="Times New Roman"/>
          <w:sz w:val="24"/>
          <w:szCs w:val="24"/>
          <w:lang w:eastAsia="ru-RU"/>
        </w:rPr>
        <w:t>игрушки.</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sidRPr="00344F03">
        <w:rPr>
          <w:rFonts w:ascii="Times New Roman" w:eastAsia="Times New Roman" w:hAnsi="Times New Roman" w:cs="Times New Roman"/>
          <w:sz w:val="24"/>
          <w:szCs w:val="24"/>
          <w:lang w:eastAsia="ru-RU"/>
        </w:rPr>
        <w:t xml:space="preserve">ППС должна отражать ценности, на которых строится программа воспитания, </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sidRPr="00344F03">
        <w:rPr>
          <w:rFonts w:ascii="Times New Roman" w:eastAsia="Times New Roman" w:hAnsi="Times New Roman" w:cs="Times New Roman"/>
          <w:sz w:val="24"/>
          <w:szCs w:val="24"/>
          <w:lang w:eastAsia="ru-RU"/>
        </w:rPr>
        <w:t>способствовать их приня</w:t>
      </w:r>
      <w:r>
        <w:rPr>
          <w:rFonts w:ascii="Times New Roman" w:eastAsia="Times New Roman" w:hAnsi="Times New Roman" w:cs="Times New Roman"/>
          <w:sz w:val="24"/>
          <w:szCs w:val="24"/>
          <w:lang w:eastAsia="ru-RU"/>
        </w:rPr>
        <w:t xml:space="preserve">тию и раскрытию ребенком с ОВЗ. </w:t>
      </w:r>
      <w:r w:rsidRPr="00344F03">
        <w:rPr>
          <w:rFonts w:ascii="Times New Roman" w:eastAsia="Times New Roman" w:hAnsi="Times New Roman" w:cs="Times New Roman"/>
          <w:sz w:val="24"/>
          <w:szCs w:val="24"/>
          <w:lang w:eastAsia="ru-RU"/>
        </w:rPr>
        <w:t>Среда включает знаки и символы государства,</w:t>
      </w:r>
      <w:r>
        <w:rPr>
          <w:rFonts w:ascii="Times New Roman" w:eastAsia="Times New Roman" w:hAnsi="Times New Roman" w:cs="Times New Roman"/>
          <w:sz w:val="24"/>
          <w:szCs w:val="24"/>
          <w:lang w:eastAsia="ru-RU"/>
        </w:rPr>
        <w:t xml:space="preserve"> региона, города и организации. </w:t>
      </w:r>
      <w:r w:rsidRPr="00344F03">
        <w:rPr>
          <w:rFonts w:ascii="Times New Roman" w:eastAsia="Times New Roman" w:hAnsi="Times New Roman" w:cs="Times New Roman"/>
          <w:sz w:val="24"/>
          <w:szCs w:val="24"/>
          <w:lang w:eastAsia="ru-RU"/>
        </w:rPr>
        <w:t xml:space="preserve">Среда отражает региональные, этнографические, конфессиональные и другие особенности социокультурных условий, в которых </w:t>
      </w:r>
      <w:r>
        <w:rPr>
          <w:rFonts w:ascii="Times New Roman" w:eastAsia="Times New Roman" w:hAnsi="Times New Roman" w:cs="Times New Roman"/>
          <w:sz w:val="24"/>
          <w:szCs w:val="24"/>
          <w:lang w:eastAsia="ru-RU"/>
        </w:rPr>
        <w:t xml:space="preserve">находится организация. </w:t>
      </w:r>
      <w:r w:rsidRPr="00344F03">
        <w:rPr>
          <w:rFonts w:ascii="Times New Roman" w:eastAsia="Times New Roman" w:hAnsi="Times New Roman" w:cs="Times New Roman"/>
          <w:sz w:val="24"/>
          <w:szCs w:val="24"/>
          <w:lang w:eastAsia="ru-RU"/>
        </w:rPr>
        <w:t>Среда должна быть экологичной, природосообразной и безопасной.</w:t>
      </w:r>
      <w:r w:rsidR="004B487E">
        <w:rPr>
          <w:rFonts w:ascii="Times New Roman" w:eastAsia="Times New Roman" w:hAnsi="Times New Roman" w:cs="Times New Roman"/>
          <w:sz w:val="24"/>
          <w:szCs w:val="24"/>
          <w:lang w:eastAsia="ru-RU"/>
        </w:rPr>
        <w:t xml:space="preserve"> </w:t>
      </w:r>
      <w:r w:rsidRPr="00344F03">
        <w:rPr>
          <w:rFonts w:ascii="Times New Roman" w:eastAsia="Times New Roman" w:hAnsi="Times New Roman" w:cs="Times New Roman"/>
          <w:sz w:val="24"/>
          <w:szCs w:val="24"/>
          <w:lang w:eastAsia="ru-RU"/>
        </w:rPr>
        <w:t>Среда обеспечивает ребенку с ОВЗ возможность общения, игры и совместной деятельности. Отражает ценность семьи, людей разных покол</w:t>
      </w:r>
      <w:r w:rsidR="004B487E">
        <w:rPr>
          <w:rFonts w:ascii="Times New Roman" w:eastAsia="Times New Roman" w:hAnsi="Times New Roman" w:cs="Times New Roman"/>
          <w:sz w:val="24"/>
          <w:szCs w:val="24"/>
          <w:lang w:eastAsia="ru-RU"/>
        </w:rPr>
        <w:t xml:space="preserve">ений, радость общения с семьей. </w:t>
      </w:r>
      <w:r w:rsidRPr="00344F03">
        <w:rPr>
          <w:rFonts w:ascii="Times New Roman" w:eastAsia="Times New Roman" w:hAnsi="Times New Roman" w:cs="Times New Roman"/>
          <w:sz w:val="24"/>
          <w:szCs w:val="24"/>
          <w:lang w:eastAsia="ru-RU"/>
        </w:rPr>
        <w:t xml:space="preserve">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w:t>
      </w:r>
      <w:r w:rsidR="004B487E">
        <w:rPr>
          <w:rFonts w:ascii="Times New Roman" w:eastAsia="Times New Roman" w:hAnsi="Times New Roman" w:cs="Times New Roman"/>
          <w:sz w:val="24"/>
          <w:szCs w:val="24"/>
          <w:lang w:eastAsia="ru-RU"/>
        </w:rPr>
        <w:t xml:space="preserve">формирует научную картину мира. </w:t>
      </w:r>
      <w:r w:rsidRPr="00344F03">
        <w:rPr>
          <w:rFonts w:ascii="Times New Roman" w:eastAsia="Times New Roman" w:hAnsi="Times New Roman" w:cs="Times New Roman"/>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с ОВЗ могут быть отражены и сохранены в среде.</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sidRPr="00344F03">
        <w:rPr>
          <w:rFonts w:ascii="Times New Roman" w:eastAsia="Times New Roman" w:hAnsi="Times New Roman" w:cs="Times New Roman"/>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44F03" w:rsidRPr="00344F03" w:rsidRDefault="00344F03" w:rsidP="00FE3996">
      <w:pPr>
        <w:spacing w:after="0" w:line="240" w:lineRule="auto"/>
        <w:jc w:val="both"/>
        <w:rPr>
          <w:rFonts w:ascii="Times New Roman" w:eastAsia="Times New Roman" w:hAnsi="Times New Roman" w:cs="Times New Roman"/>
          <w:sz w:val="24"/>
          <w:szCs w:val="24"/>
          <w:lang w:eastAsia="ru-RU"/>
        </w:rPr>
      </w:pPr>
      <w:r w:rsidRPr="00344F03">
        <w:rPr>
          <w:rFonts w:ascii="Times New Roman" w:eastAsia="Times New Roman" w:hAnsi="Times New Roman" w:cs="Times New Roman"/>
          <w:sz w:val="24"/>
          <w:szCs w:val="24"/>
          <w:lang w:eastAsia="ru-RU"/>
        </w:rPr>
        <w:t>Среда предоставляет ребенку с ОВЗ возможность погружения в культуру России, знакомствас особенностями региональной культурной традиции. Вся среда дошкольной организации должна быть гармоничной и эстетически привлекательной.</w:t>
      </w:r>
    </w:p>
    <w:p w:rsidR="0010415E" w:rsidRPr="00344F03" w:rsidRDefault="00344F03" w:rsidP="00FE3996">
      <w:pPr>
        <w:spacing w:after="0" w:line="240" w:lineRule="auto"/>
        <w:jc w:val="both"/>
        <w:rPr>
          <w:rFonts w:ascii="Times New Roman" w:eastAsia="Times New Roman" w:hAnsi="Times New Roman" w:cs="Times New Roman"/>
          <w:sz w:val="24"/>
          <w:szCs w:val="24"/>
          <w:lang w:eastAsia="ru-RU"/>
        </w:rPr>
      </w:pPr>
      <w:r w:rsidRPr="00344F03">
        <w:rPr>
          <w:rFonts w:ascii="Times New Roman" w:eastAsia="Times New Roman" w:hAnsi="Times New Roman"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с ОВЗ дошкольного возраста.</w:t>
      </w:r>
    </w:p>
    <w:p w:rsidR="00216C83" w:rsidRPr="00216C83" w:rsidRDefault="00216C83" w:rsidP="00FE3996">
      <w:pPr>
        <w:spacing w:after="0" w:line="240" w:lineRule="auto"/>
        <w:rPr>
          <w:rFonts w:ascii="Times New Roman" w:eastAsia="Times New Roman" w:hAnsi="Times New Roman" w:cs="Times New Roman"/>
          <w:sz w:val="24"/>
          <w:szCs w:val="24"/>
          <w:u w:val="single"/>
          <w:lang w:eastAsia="ru-RU"/>
        </w:rPr>
      </w:pPr>
      <w:r w:rsidRPr="00216C83">
        <w:rPr>
          <w:rFonts w:ascii="Times New Roman" w:eastAsia="Times New Roman" w:hAnsi="Times New Roman" w:cs="Times New Roman"/>
          <w:sz w:val="24"/>
          <w:szCs w:val="24"/>
          <w:u w:val="single"/>
          <w:lang w:eastAsia="ru-RU"/>
        </w:rPr>
        <w:t>Кадровое обеспечение</w:t>
      </w:r>
    </w:p>
    <w:p w:rsidR="00216C83" w:rsidRPr="00216C83" w:rsidRDefault="00216C83" w:rsidP="00FE3996">
      <w:pPr>
        <w:spacing w:after="0" w:line="240" w:lineRule="auto"/>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Реализация Программы воспитания обеспечивается коллективом детского сада, в состав которого входят: административные работники - 3 человек; педагогические работники – 26 человека; учебно-вспомогательный персонал –  15 человек.</w:t>
      </w:r>
    </w:p>
    <w:p w:rsidR="00216C83" w:rsidRPr="00216C83" w:rsidRDefault="00216C83" w:rsidP="00FE3996">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2991"/>
        <w:gridCol w:w="6580"/>
      </w:tblGrid>
      <w:tr w:rsidR="00216C83" w:rsidRPr="00216C83" w:rsidTr="007B3E14">
        <w:tc>
          <w:tcPr>
            <w:tcW w:w="3085"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Наименование должности</w:t>
            </w:r>
          </w:p>
        </w:tc>
        <w:tc>
          <w:tcPr>
            <w:tcW w:w="6899"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Функционал, связанный с организацией и реализацией воспитательного процесса</w:t>
            </w:r>
          </w:p>
        </w:tc>
      </w:tr>
      <w:tr w:rsidR="00216C83" w:rsidRPr="00216C83" w:rsidTr="007B3E14">
        <w:tc>
          <w:tcPr>
            <w:tcW w:w="3085"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Заведующий</w:t>
            </w:r>
          </w:p>
        </w:tc>
        <w:tc>
          <w:tcPr>
            <w:tcW w:w="6899" w:type="dxa"/>
          </w:tcPr>
          <w:p w:rsidR="00FE39D0"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управляет воспитател</w:t>
            </w:r>
            <w:r w:rsidR="00FE39D0">
              <w:rPr>
                <w:rFonts w:ascii="Times New Roman" w:eastAsia="Times New Roman" w:hAnsi="Times New Roman" w:cs="Times New Roman"/>
                <w:sz w:val="24"/>
                <w:szCs w:val="24"/>
                <w:lang w:eastAsia="ru-RU"/>
              </w:rPr>
              <w:t xml:space="preserve">ьной деятельностью на уровне ДОУ; </w:t>
            </w:r>
          </w:p>
          <w:p w:rsidR="00FE39D0"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создает условия, позволяющие педагогическому составу реализовать в</w:t>
            </w:r>
            <w:r w:rsidR="00FE39D0">
              <w:rPr>
                <w:rFonts w:ascii="Times New Roman" w:eastAsia="Times New Roman" w:hAnsi="Times New Roman" w:cs="Times New Roman"/>
                <w:sz w:val="24"/>
                <w:szCs w:val="24"/>
                <w:lang w:eastAsia="ru-RU"/>
              </w:rPr>
              <w:t>оспитательную деятельность;</w:t>
            </w:r>
          </w:p>
          <w:p w:rsidR="00FE39D0" w:rsidRDefault="00FE39D0" w:rsidP="00FE39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16C83" w:rsidRPr="00216C83">
              <w:rPr>
                <w:rFonts w:ascii="Times New Roman" w:eastAsia="Times New Roman" w:hAnsi="Times New Roman" w:cs="Times New Roman"/>
                <w:sz w:val="24"/>
                <w:szCs w:val="24"/>
                <w:lang w:eastAsia="ru-RU"/>
              </w:rPr>
              <w:t>проводит анализ итогов в</w:t>
            </w:r>
            <w:r>
              <w:rPr>
                <w:rFonts w:ascii="Times New Roman" w:eastAsia="Times New Roman" w:hAnsi="Times New Roman" w:cs="Times New Roman"/>
                <w:sz w:val="24"/>
                <w:szCs w:val="24"/>
                <w:lang w:eastAsia="ru-RU"/>
              </w:rPr>
              <w:t xml:space="preserve">оспитательной деятельности в  за учебный год; </w:t>
            </w:r>
          </w:p>
          <w:p w:rsidR="00FE39D0" w:rsidRDefault="00FE39D0" w:rsidP="00FE39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6C83" w:rsidRPr="00216C83">
              <w:rPr>
                <w:rFonts w:ascii="Times New Roman" w:eastAsia="Times New Roman" w:hAnsi="Times New Roman" w:cs="Times New Roman"/>
                <w:sz w:val="24"/>
                <w:szCs w:val="24"/>
                <w:lang w:eastAsia="ru-RU"/>
              </w:rPr>
              <w:t>планирует в</w:t>
            </w:r>
            <w:r>
              <w:rPr>
                <w:rFonts w:ascii="Times New Roman" w:eastAsia="Times New Roman" w:hAnsi="Times New Roman" w:cs="Times New Roman"/>
                <w:sz w:val="24"/>
                <w:szCs w:val="24"/>
                <w:lang w:eastAsia="ru-RU"/>
              </w:rPr>
              <w:t xml:space="preserve">оспитательную деятельность в  </w:t>
            </w:r>
            <w:r w:rsidR="00216C83" w:rsidRPr="00216C83">
              <w:rPr>
                <w:rFonts w:ascii="Times New Roman" w:eastAsia="Times New Roman" w:hAnsi="Times New Roman" w:cs="Times New Roman"/>
                <w:sz w:val="24"/>
                <w:szCs w:val="24"/>
                <w:lang w:eastAsia="ru-RU"/>
              </w:rPr>
              <w:t xml:space="preserve"> на учебный год, включая календарный план воспитате</w:t>
            </w:r>
            <w:r>
              <w:rPr>
                <w:rFonts w:ascii="Times New Roman" w:eastAsia="Times New Roman" w:hAnsi="Times New Roman" w:cs="Times New Roman"/>
                <w:sz w:val="24"/>
                <w:szCs w:val="24"/>
                <w:lang w:eastAsia="ru-RU"/>
              </w:rPr>
              <w:t xml:space="preserve">льной работы на </w:t>
            </w:r>
            <w:r>
              <w:rPr>
                <w:rFonts w:ascii="Times New Roman" w:eastAsia="Times New Roman" w:hAnsi="Times New Roman" w:cs="Times New Roman"/>
                <w:sz w:val="24"/>
                <w:szCs w:val="24"/>
                <w:lang w:eastAsia="ru-RU"/>
              </w:rPr>
              <w:lastRenderedPageBreak/>
              <w:t>учебный год;</w:t>
            </w:r>
          </w:p>
          <w:p w:rsidR="00FE39D0" w:rsidRDefault="00FE39D0" w:rsidP="00FE39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16C83" w:rsidRPr="00216C83">
              <w:rPr>
                <w:rFonts w:ascii="Times New Roman" w:eastAsia="Times New Roman" w:hAnsi="Times New Roman" w:cs="Times New Roman"/>
                <w:sz w:val="24"/>
                <w:szCs w:val="24"/>
                <w:lang w:eastAsia="ru-RU"/>
              </w:rPr>
              <w:t xml:space="preserve"> регулирует воспита</w:t>
            </w:r>
            <w:r>
              <w:rPr>
                <w:rFonts w:ascii="Times New Roman" w:eastAsia="Times New Roman" w:hAnsi="Times New Roman" w:cs="Times New Roman"/>
                <w:sz w:val="24"/>
                <w:szCs w:val="24"/>
                <w:lang w:eastAsia="ru-RU"/>
              </w:rPr>
              <w:t>тельную деятельность в ДОУ;</w:t>
            </w:r>
          </w:p>
          <w:p w:rsidR="00216C83" w:rsidRPr="00216C83" w:rsidRDefault="00FE39D0" w:rsidP="00FE39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16C83" w:rsidRPr="00216C83">
              <w:rPr>
                <w:rFonts w:ascii="Times New Roman" w:eastAsia="Times New Roman" w:hAnsi="Times New Roman" w:cs="Times New Roman"/>
                <w:sz w:val="24"/>
                <w:szCs w:val="24"/>
                <w:lang w:eastAsia="ru-RU"/>
              </w:rPr>
              <w:t>контролирует исполнение управленческих решений по во</w:t>
            </w:r>
            <w:r>
              <w:rPr>
                <w:rFonts w:ascii="Times New Roman" w:eastAsia="Times New Roman" w:hAnsi="Times New Roman" w:cs="Times New Roman"/>
                <w:sz w:val="24"/>
                <w:szCs w:val="24"/>
                <w:lang w:eastAsia="ru-RU"/>
              </w:rPr>
              <w:t xml:space="preserve">спитательной деятельности </w:t>
            </w:r>
            <w:r w:rsidR="00216C83" w:rsidRPr="00216C83">
              <w:rPr>
                <w:rFonts w:ascii="Times New Roman" w:eastAsia="Times New Roman" w:hAnsi="Times New Roman" w:cs="Times New Roman"/>
                <w:sz w:val="24"/>
                <w:szCs w:val="24"/>
                <w:lang w:eastAsia="ru-RU"/>
              </w:rPr>
              <w:t>(в том числе осуществляет мониторинг качества организации в</w:t>
            </w:r>
            <w:r>
              <w:rPr>
                <w:rFonts w:ascii="Times New Roman" w:eastAsia="Times New Roman" w:hAnsi="Times New Roman" w:cs="Times New Roman"/>
                <w:sz w:val="24"/>
                <w:szCs w:val="24"/>
                <w:lang w:eastAsia="ru-RU"/>
              </w:rPr>
              <w:t>оспитательной деятельности в ДОУ</w:t>
            </w:r>
            <w:r w:rsidR="00216C83" w:rsidRPr="00216C83">
              <w:rPr>
                <w:rFonts w:ascii="Times New Roman" w:eastAsia="Times New Roman" w:hAnsi="Times New Roman" w:cs="Times New Roman"/>
                <w:sz w:val="24"/>
                <w:szCs w:val="24"/>
                <w:lang w:eastAsia="ru-RU"/>
              </w:rPr>
              <w:t>).</w:t>
            </w:r>
          </w:p>
        </w:tc>
      </w:tr>
      <w:tr w:rsidR="00216C83" w:rsidRPr="00216C83" w:rsidTr="007B3E14">
        <w:tc>
          <w:tcPr>
            <w:tcW w:w="3085"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lastRenderedPageBreak/>
              <w:t>Зам заведующего по ВМР</w:t>
            </w:r>
          </w:p>
        </w:tc>
        <w:tc>
          <w:tcPr>
            <w:tcW w:w="6899"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организует в</w:t>
            </w:r>
            <w:r w:rsidR="00FE39D0">
              <w:rPr>
                <w:rFonts w:ascii="Times New Roman" w:eastAsia="Times New Roman" w:hAnsi="Times New Roman" w:cs="Times New Roman"/>
                <w:sz w:val="24"/>
                <w:szCs w:val="24"/>
                <w:lang w:eastAsia="ru-RU"/>
              </w:rPr>
              <w:t>оспитательную деятельность в ДОУ</w:t>
            </w:r>
            <w:r w:rsidRPr="00216C83">
              <w:rPr>
                <w:rFonts w:ascii="Times New Roman" w:eastAsia="Times New Roman" w:hAnsi="Times New Roman" w:cs="Times New Roman"/>
                <w:sz w:val="24"/>
                <w:szCs w:val="24"/>
                <w:lang w:eastAsia="ru-RU"/>
              </w:rPr>
              <w:t xml:space="preserve">;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разрабатывает необходимые для организации в</w:t>
            </w:r>
            <w:r w:rsidR="00FE39D0">
              <w:rPr>
                <w:rFonts w:ascii="Times New Roman" w:eastAsia="Times New Roman" w:hAnsi="Times New Roman" w:cs="Times New Roman"/>
                <w:sz w:val="24"/>
                <w:szCs w:val="24"/>
                <w:lang w:eastAsia="ru-RU"/>
              </w:rPr>
              <w:t xml:space="preserve">оспитательной деятельности </w:t>
            </w:r>
            <w:r w:rsidRPr="00216C83">
              <w:rPr>
                <w:rFonts w:ascii="Times New Roman" w:eastAsia="Times New Roman" w:hAnsi="Times New Roman" w:cs="Times New Roman"/>
                <w:sz w:val="24"/>
                <w:szCs w:val="24"/>
                <w:lang w:eastAsia="ru-RU"/>
              </w:rPr>
              <w:t xml:space="preserve"> нормативные документы (положения, инструкции, должностные и функциональные обязанности, проекты и программы воспитательной работы и др.);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анализирует возможности имеющихся структур для организации воспитательной деятельности;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планирует работу воспитательной деятельности;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-орга</w:t>
            </w:r>
            <w:r w:rsidR="00FE39D0">
              <w:rPr>
                <w:rFonts w:ascii="Times New Roman" w:eastAsia="Times New Roman" w:hAnsi="Times New Roman" w:cs="Times New Roman"/>
                <w:sz w:val="24"/>
                <w:szCs w:val="24"/>
                <w:lang w:eastAsia="ru-RU"/>
              </w:rPr>
              <w:t>низует практическую работу в ДОУ</w:t>
            </w:r>
            <w:r w:rsidRPr="00216C83">
              <w:rPr>
                <w:rFonts w:ascii="Times New Roman" w:eastAsia="Times New Roman" w:hAnsi="Times New Roman" w:cs="Times New Roman"/>
                <w:sz w:val="24"/>
                <w:szCs w:val="24"/>
                <w:lang w:eastAsia="ru-RU"/>
              </w:rPr>
              <w:t xml:space="preserve"> в соответствии с календарным планом воспитательной работы;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проводит мониторинг состояния в</w:t>
            </w:r>
            <w:r w:rsidR="00FE39D0">
              <w:rPr>
                <w:rFonts w:ascii="Times New Roman" w:eastAsia="Times New Roman" w:hAnsi="Times New Roman" w:cs="Times New Roman"/>
                <w:sz w:val="24"/>
                <w:szCs w:val="24"/>
                <w:lang w:eastAsia="ru-RU"/>
              </w:rPr>
              <w:t xml:space="preserve">оспитательной деятельности </w:t>
            </w:r>
            <w:r w:rsidRPr="00216C83">
              <w:rPr>
                <w:rFonts w:ascii="Times New Roman" w:eastAsia="Times New Roman" w:hAnsi="Times New Roman" w:cs="Times New Roman"/>
                <w:sz w:val="24"/>
                <w:szCs w:val="24"/>
                <w:lang w:eastAsia="ru-RU"/>
              </w:rPr>
              <w:t xml:space="preserve"> совместно с Педагогическим советом;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организует повышение квалификации профессиональной переподготовки педагогов для совершенствования их психолог педагогической и управленческой компетентностей;</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формирует мотивацию педагогов к участию в разработке и реализации разнообразных образовательных и социально значимых проектов;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информирует о наличии возможностей для участия педагогов воспитательной деятельности;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наполняет сайт ДОО информацией о воспитательной деятельности;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участвует в организационно-координационной работе при проведении общесадовых воспитательных мероприятий;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организует участие обучающихся в конкурсах различного уровня;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оказывает организационно-методическое сопровождение воспитательной деятельности педагогических инициатив;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создает необходимую для осуществления воспитательной деятельности инфраструктуру; </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развивает сотрудничество с социальными партнерами;</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стимулирует активную воспитательную деятельность педагогов</w:t>
            </w:r>
          </w:p>
        </w:tc>
      </w:tr>
      <w:tr w:rsidR="00216C83" w:rsidRPr="00216C83" w:rsidTr="007B3E14">
        <w:tc>
          <w:tcPr>
            <w:tcW w:w="3085"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Воспитатель, музыкальный руководитель, инструктор по физическому воспитанию</w:t>
            </w:r>
          </w:p>
        </w:tc>
        <w:tc>
          <w:tcPr>
            <w:tcW w:w="6899"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обеспечивает занятие обучающихся творчеством, медиа, физической культурой;</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w:t>
            </w:r>
            <w:r w:rsidR="00FE39D0">
              <w:rPr>
                <w:rFonts w:ascii="Times New Roman" w:eastAsia="Times New Roman" w:hAnsi="Times New Roman" w:cs="Times New Roman"/>
                <w:sz w:val="24"/>
                <w:szCs w:val="24"/>
                <w:lang w:eastAsia="ru-RU"/>
              </w:rPr>
              <w:t>й жизни, сохранение традиций</w:t>
            </w:r>
            <w:r w:rsidRPr="00216C83">
              <w:rPr>
                <w:rFonts w:ascii="Times New Roman" w:eastAsia="Times New Roman" w:hAnsi="Times New Roman" w:cs="Times New Roman"/>
                <w:sz w:val="24"/>
                <w:szCs w:val="24"/>
                <w:lang w:eastAsia="ru-RU"/>
              </w:rPr>
              <w:t xml:space="preserve">; </w:t>
            </w:r>
          </w:p>
          <w:p w:rsidR="00FE39D0"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–организует работу по формированию общей культуры будущего школьника;</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lastRenderedPageBreak/>
              <w:t xml:space="preserve"> -</w:t>
            </w:r>
            <w:r w:rsidR="00FE39D0">
              <w:rPr>
                <w:rFonts w:ascii="Times New Roman" w:eastAsia="Times New Roman" w:hAnsi="Times New Roman" w:cs="Times New Roman"/>
                <w:sz w:val="24"/>
                <w:szCs w:val="24"/>
                <w:lang w:eastAsia="ru-RU"/>
              </w:rPr>
              <w:t xml:space="preserve"> </w:t>
            </w:r>
            <w:r w:rsidRPr="00216C83">
              <w:rPr>
                <w:rFonts w:ascii="Times New Roman" w:eastAsia="Times New Roman" w:hAnsi="Times New Roman" w:cs="Times New Roman"/>
                <w:sz w:val="24"/>
                <w:szCs w:val="24"/>
                <w:lang w:eastAsia="ru-RU"/>
              </w:rPr>
              <w:t>внедряет здоровый образ жизни;</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–внедряет в практику воспитательной деятельности научные достижения, новые технологии образовательного процесса;</w:t>
            </w:r>
          </w:p>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–организует участие обучающихся в мероприятиях, проводимых районными и другими структурами в рамках воспитательной деятельности</w:t>
            </w:r>
          </w:p>
        </w:tc>
      </w:tr>
      <w:tr w:rsidR="00216C83" w:rsidRPr="00216C83" w:rsidTr="007B3E14">
        <w:tc>
          <w:tcPr>
            <w:tcW w:w="3085"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lastRenderedPageBreak/>
              <w:t>Учитель- логопед</w:t>
            </w:r>
          </w:p>
        </w:tc>
        <w:tc>
          <w:tcPr>
            <w:tcW w:w="6899"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216C83" w:rsidRPr="00216C83" w:rsidTr="007B3E14">
        <w:tc>
          <w:tcPr>
            <w:tcW w:w="3085"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Педагог-психолог</w:t>
            </w:r>
          </w:p>
        </w:tc>
        <w:tc>
          <w:tcPr>
            <w:tcW w:w="6899" w:type="dxa"/>
          </w:tcPr>
          <w:p w:rsidR="00216C83" w:rsidRPr="00216C83" w:rsidRDefault="00216C83" w:rsidP="00FE3996">
            <w:pPr>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tc>
      </w:tr>
    </w:tbl>
    <w:p w:rsidR="00216C83" w:rsidRPr="00216C83" w:rsidRDefault="00216C83" w:rsidP="00FE3996">
      <w:pPr>
        <w:spacing w:after="0" w:line="240" w:lineRule="auto"/>
        <w:rPr>
          <w:rFonts w:ascii="Times New Roman" w:eastAsia="Times New Roman" w:hAnsi="Times New Roman" w:cs="Times New Roman"/>
          <w:sz w:val="24"/>
          <w:szCs w:val="24"/>
          <w:lang w:eastAsia="ru-RU"/>
        </w:rPr>
      </w:pPr>
    </w:p>
    <w:p w:rsidR="00216C83" w:rsidRPr="00216C83" w:rsidRDefault="00216C83" w:rsidP="00FE3996">
      <w:pPr>
        <w:spacing w:after="0" w:line="240" w:lineRule="auto"/>
        <w:rPr>
          <w:rFonts w:ascii="Times New Roman" w:eastAsia="Times New Roman" w:hAnsi="Times New Roman" w:cs="Times New Roman"/>
          <w:sz w:val="24"/>
          <w:szCs w:val="24"/>
          <w:u w:val="single"/>
          <w:lang w:eastAsia="ru-RU"/>
        </w:rPr>
      </w:pPr>
      <w:r w:rsidRPr="00216C83">
        <w:rPr>
          <w:rFonts w:ascii="Times New Roman" w:eastAsia="Times New Roman" w:hAnsi="Times New Roman" w:cs="Times New Roman"/>
          <w:sz w:val="24"/>
          <w:szCs w:val="24"/>
          <w:u w:val="single"/>
          <w:lang w:eastAsia="ru-RU"/>
        </w:rPr>
        <w:t>Нормативно-методическое обеспечение</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ab/>
        <w:t xml:space="preserve"> 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Основная общеобразовательная программа дошкольного образования МБДОУ «Детский сад № 110»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 Программа развития МБДОУ «Детский сад № 110»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Календарный план воспитательной работы на учебный год;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Годовой План работы на учебный год;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16C83">
        <w:rPr>
          <w:rFonts w:ascii="Times New Roman" w:eastAsia="Times New Roman" w:hAnsi="Times New Roman" w:cs="Times New Roman"/>
          <w:sz w:val="24"/>
          <w:szCs w:val="24"/>
          <w:lang w:eastAsia="ru-RU"/>
        </w:rPr>
        <w:t xml:space="preserve">Рабочие программы воспитания педагогов групп, как часть основной образовательной программы;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Должностные инструкции специалистов, отвечающих за организацию воспитательной деятельности в ДОО;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Планы взаимодействия с социальными партнерами. </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Подробное описание приведено на сайте МБДОУ «Детский сад № 110»:</w:t>
      </w:r>
    </w:p>
    <w:p w:rsidR="00216C83" w:rsidRPr="00216C83" w:rsidRDefault="008902BF" w:rsidP="00FE3996">
      <w:pPr>
        <w:spacing w:after="0" w:line="240" w:lineRule="auto"/>
        <w:jc w:val="both"/>
        <w:rPr>
          <w:rFonts w:ascii="Times New Roman" w:eastAsia="Times New Roman" w:hAnsi="Times New Roman" w:cs="Times New Roman"/>
          <w:sz w:val="24"/>
          <w:szCs w:val="24"/>
          <w:lang w:eastAsia="ru-RU"/>
        </w:rPr>
      </w:pPr>
      <w:hyperlink r:id="rId31" w:history="1">
        <w:r w:rsidR="00216C83" w:rsidRPr="00216C83">
          <w:rPr>
            <w:rFonts w:ascii="Times New Roman" w:eastAsia="Times New Roman" w:hAnsi="Times New Roman" w:cs="Times New Roman"/>
            <w:color w:val="0563C1"/>
            <w:sz w:val="24"/>
            <w:szCs w:val="24"/>
            <w:u w:val="single"/>
            <w:lang w:val="en-US" w:eastAsia="ru-RU"/>
          </w:rPr>
          <w:t>https</w:t>
        </w:r>
        <w:r w:rsidR="00216C83" w:rsidRPr="00216C83">
          <w:rPr>
            <w:rFonts w:ascii="Times New Roman" w:eastAsia="Times New Roman" w:hAnsi="Times New Roman" w:cs="Times New Roman"/>
            <w:color w:val="0563C1"/>
            <w:sz w:val="24"/>
            <w:szCs w:val="24"/>
            <w:u w:val="single"/>
            <w:lang w:eastAsia="ru-RU"/>
          </w:rPr>
          <w:t>://</w:t>
        </w:r>
        <w:r w:rsidR="00216C83" w:rsidRPr="00216C83">
          <w:rPr>
            <w:rFonts w:ascii="Times New Roman" w:eastAsia="Times New Roman" w:hAnsi="Times New Roman" w:cs="Times New Roman"/>
            <w:color w:val="0563C1"/>
            <w:sz w:val="24"/>
            <w:szCs w:val="24"/>
            <w:u w:val="single"/>
            <w:lang w:val="en-US" w:eastAsia="ru-RU"/>
          </w:rPr>
          <w:t>dou</w:t>
        </w:r>
        <w:r w:rsidR="00216C83" w:rsidRPr="00216C83">
          <w:rPr>
            <w:rFonts w:ascii="Times New Roman" w:eastAsia="Times New Roman" w:hAnsi="Times New Roman" w:cs="Times New Roman"/>
            <w:color w:val="0563C1"/>
            <w:sz w:val="24"/>
            <w:szCs w:val="24"/>
            <w:u w:val="single"/>
            <w:lang w:eastAsia="ru-RU"/>
          </w:rPr>
          <w:t>110/</w:t>
        </w:r>
        <w:r w:rsidR="00216C83" w:rsidRPr="00216C83">
          <w:rPr>
            <w:rFonts w:ascii="Times New Roman" w:eastAsia="Times New Roman" w:hAnsi="Times New Roman" w:cs="Times New Roman"/>
            <w:color w:val="0563C1"/>
            <w:sz w:val="24"/>
            <w:szCs w:val="24"/>
            <w:u w:val="single"/>
            <w:lang w:val="en-US" w:eastAsia="ru-RU"/>
          </w:rPr>
          <w:t>rzn</w:t>
        </w:r>
        <w:r w:rsidR="00216C83" w:rsidRPr="00216C83">
          <w:rPr>
            <w:rFonts w:ascii="Times New Roman" w:eastAsia="Times New Roman" w:hAnsi="Times New Roman" w:cs="Times New Roman"/>
            <w:color w:val="0563C1"/>
            <w:sz w:val="24"/>
            <w:szCs w:val="24"/>
            <w:u w:val="single"/>
            <w:lang w:eastAsia="ru-RU"/>
          </w:rPr>
          <w:t>-</w:t>
        </w:r>
        <w:r w:rsidR="00216C83" w:rsidRPr="00216C83">
          <w:rPr>
            <w:rFonts w:ascii="Times New Roman" w:eastAsia="Times New Roman" w:hAnsi="Times New Roman" w:cs="Times New Roman"/>
            <w:color w:val="0563C1"/>
            <w:sz w:val="24"/>
            <w:szCs w:val="24"/>
            <w:u w:val="single"/>
            <w:lang w:val="en-US" w:eastAsia="ru-RU"/>
          </w:rPr>
          <w:t>obr</w:t>
        </w:r>
        <w:r w:rsidR="00216C83" w:rsidRPr="00216C83">
          <w:rPr>
            <w:rFonts w:ascii="Times New Roman" w:eastAsia="Times New Roman" w:hAnsi="Times New Roman" w:cs="Times New Roman"/>
            <w:color w:val="0563C1"/>
            <w:sz w:val="24"/>
            <w:szCs w:val="24"/>
            <w:u w:val="single"/>
            <w:lang w:eastAsia="ru-RU"/>
          </w:rPr>
          <w:t>/</w:t>
        </w:r>
        <w:r w:rsidR="00216C83" w:rsidRPr="00216C83">
          <w:rPr>
            <w:rFonts w:ascii="Times New Roman" w:eastAsia="Times New Roman" w:hAnsi="Times New Roman" w:cs="Times New Roman"/>
            <w:color w:val="0563C1"/>
            <w:sz w:val="24"/>
            <w:szCs w:val="24"/>
            <w:u w:val="single"/>
            <w:lang w:val="en-US" w:eastAsia="ru-RU"/>
          </w:rPr>
          <w:t>ru</w:t>
        </w:r>
        <w:r w:rsidR="00216C83" w:rsidRPr="00216C83">
          <w:rPr>
            <w:rFonts w:ascii="Times New Roman" w:eastAsia="Times New Roman" w:hAnsi="Times New Roman" w:cs="Times New Roman"/>
            <w:color w:val="0563C1"/>
            <w:sz w:val="24"/>
            <w:szCs w:val="24"/>
            <w:u w:val="single"/>
            <w:lang w:eastAsia="ru-RU"/>
          </w:rPr>
          <w:t>/</w:t>
        </w:r>
      </w:hyperlink>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u w:val="single"/>
          <w:lang w:eastAsia="ru-RU"/>
        </w:rPr>
        <w:t>Требования к условиям работы с особыми категориями детей</w:t>
      </w:r>
      <w:r w:rsidRPr="00216C83">
        <w:rPr>
          <w:rFonts w:ascii="Times New Roman" w:eastAsia="Times New Roman" w:hAnsi="Times New Roman" w:cs="Times New Roman"/>
          <w:sz w:val="24"/>
          <w:szCs w:val="24"/>
          <w:lang w:eastAsia="ru-RU"/>
        </w:rPr>
        <w:t>.</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Соответствует ФОП ДО стр. 188 п. 29.4.3.</w:t>
      </w:r>
    </w:p>
    <w:p w:rsidR="00216C83" w:rsidRPr="00216C83" w:rsidRDefault="00216C83" w:rsidP="00FE3996">
      <w:pPr>
        <w:spacing w:after="0" w:line="240" w:lineRule="auto"/>
        <w:jc w:val="both"/>
        <w:rPr>
          <w:rFonts w:ascii="Times New Roman" w:eastAsia="Times New Roman" w:hAnsi="Times New Roman" w:cs="Times New Roman"/>
          <w:sz w:val="24"/>
          <w:szCs w:val="24"/>
          <w:lang w:eastAsia="ru-RU"/>
        </w:rPr>
      </w:pPr>
      <w:r w:rsidRPr="00216C83">
        <w:rPr>
          <w:rFonts w:ascii="Times New Roman" w:eastAsia="Times New Roman" w:hAnsi="Times New Roman" w:cs="Times New Roman"/>
          <w:sz w:val="24"/>
          <w:szCs w:val="24"/>
          <w:lang w:eastAsia="ru-RU"/>
        </w:rPr>
        <w:t xml:space="preserve">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w:t>
      </w:r>
      <w:r w:rsidR="00786FD1">
        <w:rPr>
          <w:rFonts w:ascii="Times New Roman" w:eastAsia="Times New Roman" w:hAnsi="Times New Roman" w:cs="Times New Roman"/>
          <w:sz w:val="24"/>
          <w:szCs w:val="24"/>
          <w:lang w:eastAsia="ru-RU"/>
        </w:rPr>
        <w:t>п.</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b/>
          <w:i/>
          <w:sz w:val="24"/>
          <w:szCs w:val="24"/>
        </w:rPr>
        <w:t>На уровне уклада:</w:t>
      </w:r>
      <w:r w:rsidRPr="004B487E">
        <w:rPr>
          <w:rFonts w:ascii="Times New Roman" w:eastAsia="Calibri"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b/>
          <w:i/>
          <w:sz w:val="24"/>
          <w:szCs w:val="24"/>
        </w:rPr>
        <w:t>На уровне воспитывающих сред</w:t>
      </w:r>
      <w:r w:rsidRPr="004B487E">
        <w:rPr>
          <w:rFonts w:ascii="Times New Roman" w:eastAsia="Calibri" w:hAnsi="Times New Roman" w:cs="Times New Roman"/>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b/>
          <w:i/>
          <w:sz w:val="24"/>
          <w:szCs w:val="24"/>
        </w:rPr>
        <w:t>На уровне общности</w:t>
      </w:r>
      <w:r w:rsidRPr="004B487E">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r w:rsidRPr="004B487E">
        <w:rPr>
          <w:rFonts w:ascii="Times New Roman" w:eastAsia="Calibri" w:hAnsi="Times New Roman" w:cs="Times New Roman"/>
          <w:sz w:val="24"/>
          <w:szCs w:val="24"/>
        </w:rPr>
        <w:lastRenderedPageBreak/>
        <w:t>развиваются на принципах заботы, взаимоуважения</w:t>
      </w:r>
      <w:r w:rsidRPr="004B487E">
        <w:rPr>
          <w:rFonts w:ascii="Times New Roman" w:eastAsia="Calibri" w:hAnsi="Times New Roman" w:cs="Times New Roman"/>
          <w:sz w:val="24"/>
          <w:szCs w:val="24"/>
        </w:rPr>
        <w:br/>
        <w:t>и сотрудничества в совместной деятельности.</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b/>
          <w:i/>
          <w:sz w:val="24"/>
          <w:szCs w:val="24"/>
        </w:rPr>
        <w:t>На уровне деятельностей</w:t>
      </w:r>
      <w:r w:rsidRPr="004B487E">
        <w:rPr>
          <w:rFonts w:ascii="Times New Roman" w:eastAsia="Calibri" w:hAnsi="Times New Roman" w:cs="Times New Roman"/>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b/>
          <w:i/>
          <w:sz w:val="24"/>
          <w:szCs w:val="24"/>
        </w:rPr>
        <w:t>На уровне событий</w:t>
      </w:r>
      <w:r w:rsidRPr="004B487E">
        <w:rPr>
          <w:rFonts w:ascii="Times New Roman" w:eastAsia="Calibri"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4B487E" w:rsidRPr="004B487E" w:rsidRDefault="004B487E" w:rsidP="00FE3996">
      <w:pPr>
        <w:numPr>
          <w:ilvl w:val="0"/>
          <w:numId w:val="178"/>
        </w:num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B487E" w:rsidRPr="004B487E" w:rsidRDefault="004B487E" w:rsidP="00FE3996">
      <w:pPr>
        <w:numPr>
          <w:ilvl w:val="0"/>
          <w:numId w:val="178"/>
        </w:num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B487E" w:rsidRPr="004B487E" w:rsidRDefault="004B487E" w:rsidP="00FE3996">
      <w:pPr>
        <w:numPr>
          <w:ilvl w:val="0"/>
          <w:numId w:val="178"/>
        </w:num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B487E" w:rsidRPr="004B487E" w:rsidRDefault="004B487E" w:rsidP="00FE3996">
      <w:pPr>
        <w:numPr>
          <w:ilvl w:val="0"/>
          <w:numId w:val="178"/>
        </w:num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формирование и поддержка инициативы детей в различных видах детской деятельности;</w:t>
      </w:r>
    </w:p>
    <w:p w:rsidR="004B487E" w:rsidRPr="004B487E" w:rsidRDefault="004B487E" w:rsidP="00FE3996">
      <w:pPr>
        <w:numPr>
          <w:ilvl w:val="0"/>
          <w:numId w:val="178"/>
        </w:num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активное привлечение ближайшего социального окружения к воспитанию ребенка.</w:t>
      </w:r>
    </w:p>
    <w:p w:rsidR="004B487E" w:rsidRPr="004B487E" w:rsidRDefault="004B487E" w:rsidP="00FE3996">
      <w:pPr>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Задачами воспитания детей с ОВЗ в условиях дошкольной образовательной организации являются:</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обеспечение психолого-педагогической поддержки семье ребенка с особенностями</w:t>
      </w:r>
      <w:r w:rsidRPr="004B487E">
        <w:rPr>
          <w:rFonts w:ascii="Times New Roman" w:eastAsia="Calibri" w:hAnsi="Times New Roman" w:cs="Times New Roman"/>
          <w:sz w:val="24"/>
          <w:szCs w:val="24"/>
        </w:rPr>
        <w:br/>
        <w:t>в развитии и содействие повышению уровня педагогической компетентности родителей;</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расширение у детей с различными нарушениями развития знаний и представлений об окружающем мире;</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взаимодействие с семьей для обеспечения полноценного развития детей с ОВЗ;</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4B487E" w:rsidRPr="004B487E" w:rsidRDefault="004B487E" w:rsidP="00FE3996">
      <w:pPr>
        <w:numPr>
          <w:ilvl w:val="0"/>
          <w:numId w:val="179"/>
        </w:numPr>
        <w:tabs>
          <w:tab w:val="num" w:pos="0"/>
        </w:tabs>
        <w:spacing w:after="0" w:line="240" w:lineRule="auto"/>
        <w:rPr>
          <w:rFonts w:ascii="Times New Roman" w:eastAsia="Calibri" w:hAnsi="Times New Roman" w:cs="Times New Roman"/>
          <w:sz w:val="24"/>
          <w:szCs w:val="24"/>
        </w:rPr>
      </w:pPr>
      <w:r w:rsidRPr="004B487E">
        <w:rPr>
          <w:rFonts w:ascii="Times New Roman" w:eastAsia="Calibri"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86FD1" w:rsidRPr="004B487E" w:rsidRDefault="00786FD1" w:rsidP="00FE3996">
      <w:pPr>
        <w:spacing w:line="240" w:lineRule="auto"/>
        <w:rPr>
          <w:rFonts w:ascii="Times New Roman" w:hAnsi="Times New Roman" w:cs="Times New Roman"/>
          <w:b/>
          <w:sz w:val="24"/>
          <w:szCs w:val="24"/>
        </w:rPr>
        <w:sectPr w:rsidR="00786FD1" w:rsidRPr="004B487E" w:rsidSect="00FE04F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56BF7" w:rsidRDefault="00216C83" w:rsidP="00FE399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426D11">
        <w:rPr>
          <w:rFonts w:ascii="Times New Roman" w:hAnsi="Times New Roman" w:cs="Times New Roman"/>
          <w:b/>
          <w:sz w:val="24"/>
          <w:szCs w:val="24"/>
        </w:rPr>
        <w:t>2</w:t>
      </w:r>
      <w:r>
        <w:rPr>
          <w:rFonts w:ascii="Times New Roman" w:hAnsi="Times New Roman" w:cs="Times New Roman"/>
          <w:b/>
          <w:sz w:val="24"/>
          <w:szCs w:val="24"/>
        </w:rPr>
        <w:t xml:space="preserve"> </w:t>
      </w:r>
      <w:r w:rsidR="00356BF7" w:rsidRPr="00356BF7">
        <w:rPr>
          <w:rFonts w:ascii="Times New Roman" w:hAnsi="Times New Roman" w:cs="Times New Roman"/>
          <w:b/>
          <w:sz w:val="24"/>
          <w:szCs w:val="24"/>
        </w:rPr>
        <w:t>Вариативная часть</w:t>
      </w:r>
    </w:p>
    <w:p w:rsidR="00356BF7" w:rsidRPr="00356BF7" w:rsidRDefault="00786FD1" w:rsidP="00FE3996">
      <w:pPr>
        <w:spacing w:line="240" w:lineRule="auto"/>
        <w:rPr>
          <w:rFonts w:ascii="Times New Roman" w:hAnsi="Times New Roman" w:cs="Times New Roman"/>
          <w:sz w:val="24"/>
          <w:szCs w:val="24"/>
        </w:rPr>
      </w:pPr>
      <w:r w:rsidRPr="00786FD1">
        <w:rPr>
          <w:rFonts w:ascii="Times New Roman" w:hAnsi="Times New Roman" w:cs="Times New Roman"/>
          <w:b/>
          <w:sz w:val="24"/>
          <w:szCs w:val="24"/>
        </w:rPr>
        <w:t>2.</w:t>
      </w:r>
      <w:r w:rsidR="00426D11">
        <w:rPr>
          <w:rFonts w:ascii="Times New Roman" w:hAnsi="Times New Roman" w:cs="Times New Roman"/>
          <w:b/>
          <w:sz w:val="24"/>
          <w:szCs w:val="24"/>
        </w:rPr>
        <w:t>2</w:t>
      </w:r>
      <w:r w:rsidRPr="00786FD1">
        <w:rPr>
          <w:rFonts w:ascii="Times New Roman" w:hAnsi="Times New Roman" w:cs="Times New Roman"/>
          <w:b/>
          <w:sz w:val="24"/>
          <w:szCs w:val="24"/>
        </w:rPr>
        <w:t>.1</w:t>
      </w:r>
      <w:r>
        <w:rPr>
          <w:rFonts w:ascii="Times New Roman" w:hAnsi="Times New Roman" w:cs="Times New Roman"/>
          <w:sz w:val="24"/>
          <w:szCs w:val="24"/>
        </w:rPr>
        <w:t xml:space="preserve"> </w:t>
      </w:r>
      <w:r w:rsidR="00356BF7" w:rsidRPr="00356BF7">
        <w:rPr>
          <w:rFonts w:ascii="Times New Roman" w:hAnsi="Times New Roman" w:cs="Times New Roman"/>
          <w:sz w:val="24"/>
          <w:szCs w:val="24"/>
        </w:rPr>
        <w:t xml:space="preserve">Вариативная часть Программы </w:t>
      </w:r>
      <w:r w:rsidR="00EA75F7">
        <w:rPr>
          <w:rFonts w:ascii="Times New Roman" w:hAnsi="Times New Roman" w:cs="Times New Roman"/>
          <w:sz w:val="24"/>
          <w:szCs w:val="24"/>
        </w:rPr>
        <w:t xml:space="preserve"> МБ </w:t>
      </w:r>
      <w:r w:rsidR="00356BF7" w:rsidRPr="00356BF7">
        <w:rPr>
          <w:rFonts w:ascii="Times New Roman" w:hAnsi="Times New Roman" w:cs="Times New Roman"/>
          <w:sz w:val="24"/>
          <w:szCs w:val="24"/>
        </w:rPr>
        <w:t>ДОУ</w:t>
      </w:r>
      <w:r w:rsidR="00E76145">
        <w:rPr>
          <w:rFonts w:ascii="Times New Roman" w:hAnsi="Times New Roman" w:cs="Times New Roman"/>
          <w:sz w:val="24"/>
          <w:szCs w:val="24"/>
        </w:rPr>
        <w:t xml:space="preserve"> «</w:t>
      </w:r>
      <w:r w:rsidR="00EA75F7">
        <w:rPr>
          <w:rFonts w:ascii="Times New Roman" w:hAnsi="Times New Roman" w:cs="Times New Roman"/>
          <w:sz w:val="24"/>
          <w:szCs w:val="24"/>
        </w:rPr>
        <w:t xml:space="preserve">Детский сад 110» </w:t>
      </w:r>
      <w:r w:rsidR="00E76145">
        <w:rPr>
          <w:rFonts w:ascii="Times New Roman" w:hAnsi="Times New Roman" w:cs="Times New Roman"/>
          <w:sz w:val="24"/>
          <w:szCs w:val="24"/>
        </w:rPr>
        <w:t xml:space="preserve"> для детей с ТНР </w:t>
      </w:r>
      <w:r w:rsidR="00356BF7" w:rsidRPr="00356BF7">
        <w:rPr>
          <w:rFonts w:ascii="Times New Roman" w:hAnsi="Times New Roman" w:cs="Times New Roman"/>
          <w:sz w:val="24"/>
          <w:szCs w:val="24"/>
        </w:rPr>
        <w:t xml:space="preserve"> разработана на основе: Программ дошкольных  образовательных учреждений компенсирующего вида для детей с нарушениями речи "Коррекция нарушений речи"  Т.Б. Филичева, Т.В. Туманова, Г.В. Чиркина</w:t>
      </w:r>
    </w:p>
    <w:p w:rsidR="00356BF7" w:rsidRPr="00356BF7" w:rsidRDefault="00356BF7" w:rsidP="00FE3996">
      <w:pPr>
        <w:spacing w:line="240" w:lineRule="auto"/>
        <w:rPr>
          <w:rFonts w:ascii="Times New Roman" w:hAnsi="Times New Roman" w:cs="Times New Roman"/>
          <w:bCs/>
          <w:sz w:val="24"/>
          <w:szCs w:val="24"/>
        </w:rPr>
      </w:pPr>
      <w:bookmarkStart w:id="40" w:name="_Toc279698470"/>
      <w:r w:rsidRPr="00356BF7">
        <w:rPr>
          <w:rFonts w:ascii="Times New Roman" w:hAnsi="Times New Roman" w:cs="Times New Roman"/>
          <w:bCs/>
          <w:sz w:val="24"/>
          <w:szCs w:val="24"/>
        </w:rPr>
        <w:t>Задачи и содержание работы с детьми II уровня речевого развития</w:t>
      </w:r>
      <w:bookmarkEnd w:id="40"/>
    </w:p>
    <w:tbl>
      <w:tblPr>
        <w:tblStyle w:val="a3"/>
        <w:tblW w:w="5000" w:type="pct"/>
        <w:tblLook w:val="0000" w:firstRow="0" w:lastRow="0" w:firstColumn="0" w:lastColumn="0" w:noHBand="0" w:noVBand="0"/>
      </w:tblPr>
      <w:tblGrid>
        <w:gridCol w:w="2659"/>
        <w:gridCol w:w="12127"/>
      </w:tblGrid>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Задачи</w:t>
            </w: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Содержание работы</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w:t>
            </w:r>
            <w:r w:rsidRPr="00356BF7">
              <w:rPr>
                <w:rFonts w:ascii="Times New Roman" w:hAnsi="Times New Roman" w:cs="Times New Roman"/>
                <w:bCs/>
                <w:sz w:val="24"/>
                <w:szCs w:val="24"/>
              </w:rPr>
              <w:t>Развитие понимания речи</w:t>
            </w:r>
            <w:r w:rsidRPr="00356BF7">
              <w:rPr>
                <w:rFonts w:ascii="Times New Roman" w:hAnsi="Times New Roman" w:cs="Times New Roman"/>
                <w:sz w:val="24"/>
                <w:szCs w:val="24"/>
              </w:rPr>
              <w:t xml:space="preserve"> </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Развивать у детей умение вслушиваться в обращенную речь.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выделять названия предметов, действий, некоторых признаков.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Формировать понимание обобщающего значения слов.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Готовить детей к овладению диалогической и монологической речью.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t>Активизация речевой деятельности и развитие лексико-грамматических средств языка</w:t>
            </w:r>
            <w:r w:rsidRPr="00356BF7">
              <w:rPr>
                <w:rFonts w:ascii="Times New Roman" w:hAnsi="Times New Roman" w:cs="Times New Roman"/>
                <w:sz w:val="24"/>
                <w:szCs w:val="24"/>
              </w:rPr>
              <w:t xml:space="preserve"> </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называть слова одно-, двух-, трехсложной слоговой.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первоначальным навыкам словообразования: учить образовывать существительные с уменьшительно-ласкательными суффиксами </w:t>
            </w:r>
            <w:r w:rsidRPr="00356BF7">
              <w:rPr>
                <w:rFonts w:ascii="Times New Roman" w:hAnsi="Times New Roman" w:cs="Times New Roman"/>
                <w:i/>
                <w:iCs/>
                <w:sz w:val="24"/>
                <w:szCs w:val="24"/>
              </w:rPr>
              <w:t>-ик, -к.</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навыкам употребления в речи грамматических категорий: числа имен существительных и прилагательных.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навыку использования в речи притяжательных прилагательных мужского и женского рода </w:t>
            </w:r>
            <w:r w:rsidRPr="00356BF7">
              <w:rPr>
                <w:rFonts w:ascii="Times New Roman" w:hAnsi="Times New Roman" w:cs="Times New Roman"/>
                <w:i/>
                <w:iCs/>
                <w:sz w:val="24"/>
                <w:szCs w:val="24"/>
              </w:rPr>
              <w:t xml:space="preserve"> </w:t>
            </w:r>
            <w:r w:rsidRPr="00356BF7">
              <w:rPr>
                <w:rFonts w:ascii="Times New Roman" w:hAnsi="Times New Roman" w:cs="Times New Roman"/>
                <w:sz w:val="24"/>
                <w:szCs w:val="24"/>
              </w:rPr>
              <w:t xml:space="preserve">и их согласованию с существительными.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 составления простых предложений по модели: обращение + глагол в повелительном наклонении.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преобразовывать глаголы повелительного наклонения в глаголы изъявительного наклонения.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использовать в речи отдельные порядковые числительные.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использовать в самостоятельной речи распространенные предложения за счет введения в них однородных </w:t>
            </w:r>
            <w:r w:rsidRPr="00356BF7">
              <w:rPr>
                <w:rFonts w:ascii="Times New Roman" w:hAnsi="Times New Roman" w:cs="Times New Roman"/>
                <w:sz w:val="24"/>
                <w:szCs w:val="24"/>
              </w:rPr>
              <w:lastRenderedPageBreak/>
              <w:t>подлежащих, сказуемых, дополнений.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учить изменять существительные по категории падежа (дательный, творительный, родительный падежи).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понимание и навык употребления в самостоятельной речи некоторых простых предлогов.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понимать и использовать в самостоятельной речи некоторые наиболее часто употребляемые приставочные глаголы.</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развивать навыки употребления существительных с уменьшительно-ласкательным значением.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Закрепить в самостоятельной речи детей первоначальные навыки согласования прилагательных с существительными.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Закрепить в самостоятельной речи первоначальные навыки согласования числительных с существительными с продуктивными окончаниями.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первоначальные навыки согласования личных местоимений с глаголами</w:t>
            </w:r>
            <w:r w:rsidRPr="00356BF7">
              <w:rPr>
                <w:rFonts w:ascii="Times New Roman" w:hAnsi="Times New Roman" w:cs="Times New Roman"/>
                <w:i/>
                <w:iCs/>
                <w:sz w:val="24"/>
                <w:szCs w:val="24"/>
              </w:rPr>
              <w:t>.</w:t>
            </w:r>
            <w:r w:rsidRPr="00356BF7">
              <w:rPr>
                <w:rFonts w:ascii="Times New Roman" w:hAnsi="Times New Roman" w:cs="Times New Roman"/>
                <w:sz w:val="24"/>
                <w:szCs w:val="24"/>
              </w:rPr>
              <w:t xml:space="preserve">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подбирать однородные подлежащие, сказуемые, дополнения в ответ на вопрос.</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называть части предмета для определения целого.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подбирать слова к названному слову по ассоциативно-ситуативному принципу.</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подбирать существительные к названию действия.</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отгадывать названия предметов, животных, птиц по их описанию.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употреблять в самостоятельной речи некоторые названия геометрических фигур, основных цветов и наиболее распространенных материалов.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самостоятельной фразовой речи</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Закреплять у детей навыки составления простых предложений по модели.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запоминать короткие двустишия и потешки.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Формировать навыки ведения диалога, умения выслушать вопрос, понять его содержание, адекватно ответить на </w:t>
            </w:r>
            <w:r w:rsidRPr="00356BF7">
              <w:rPr>
                <w:rFonts w:ascii="Times New Roman" w:hAnsi="Times New Roman" w:cs="Times New Roman"/>
                <w:sz w:val="24"/>
                <w:szCs w:val="24"/>
              </w:rPr>
              <w:lastRenderedPageBreak/>
              <w:t>заданный вопрос, переадресовать вопрос товарищу.</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самостоятельному формулированию вопросов.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составлять предложения по демонстрации действий, по вопросам.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умение заканчивать предложение, начатое логопедом.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у детей навык употребления в речи личных местоимений.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составлять первые простые рассказы из двух-трех предложений (по вопросному плану).</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Закрепить навыки составления простых предложений по модели.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Расширять объем предложений за счет введения однородных подлежащих, сказуемых, дополнений.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Заучивать короткие двустишия и потешки.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Закрепить навыки ведения диалога: умения адекватно отвечать на вопросы и самостоятельно их формулировать, переадресовывать вопрос товарищу.</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Продолжать формировать навыки составления коротких рассказов из двух-трех-четырех простых предложений (по картинному и вопросному плану).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составлять предложения по демонстрации действий, по вопросам.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Совершенствовать умения заканчивать одним-двумя словами предложение, начатое логопедом.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произносительной стороны речи</w:t>
            </w: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 xml:space="preserve">Учить детей различать речевые и неречевые звуки.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определять источник звука.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дифференцировать звуки, далекие и близкие по звучанию.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Уточнять правильное произношение звуков, имеющихся в речи ребенка.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Вызывать отсутствующие звуки (раннего и среднего онтогенеза).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Автоматизировать поставленные звуки на уровне слогов, слов, предложений.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 xml:space="preserve">Учить детей отхлопывать предложенный логопедом ритмический рисунок слов.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Формировать звуко-слоговую структуру слова.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дифференцировать на слух короткие и длинные слова.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запоминать и проговаривать сочетания однородных слогов, например:</w:t>
            </w:r>
            <w:r w:rsidRPr="00356BF7">
              <w:rPr>
                <w:rFonts w:ascii="Times New Roman" w:hAnsi="Times New Roman" w:cs="Times New Roman"/>
                <w:i/>
                <w:iCs/>
                <w:sz w:val="24"/>
                <w:szCs w:val="24"/>
              </w:rPr>
              <w:t xml:space="preserve"> </w:t>
            </w:r>
            <w:r w:rsidRPr="00356BF7">
              <w:rPr>
                <w:rFonts w:ascii="Times New Roman" w:hAnsi="Times New Roman" w:cs="Times New Roman"/>
                <w:sz w:val="24"/>
                <w:szCs w:val="24"/>
              </w:rPr>
              <w:t xml:space="preserve">с разным ударением, силой голоса, интонацией.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воспроизводить цепочки слогов, состоящих из одинаковых гласных и разных согласных звуков и из разных согласных и гласных звуков.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воспроизводить слоги со стечением согласных.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лексического запаса</w:t>
            </w:r>
          </w:p>
          <w:p w:rsidR="00356BF7" w:rsidRPr="00356BF7" w:rsidRDefault="00356BF7" w:rsidP="00FE3996">
            <w:pPr>
              <w:spacing w:after="200"/>
              <w:rPr>
                <w:rFonts w:ascii="Times New Roman" w:hAnsi="Times New Roman" w:cs="Times New Roman"/>
                <w:bCs/>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Лексические темы: «Детский сад», «Игрушки», «Осень», «Овощи», «Фрукты», «Сад – огород», «Лес. Грибы, ягоды, деревья», «Перелётные птицы», «Одежда», «Обувь, одежда, головные уборы», «Ателье», «Зима. Зимние забавы», «Мебель. Части мебели», «Семья», «Новогодний праздник», «Зимующие птицы», «Дикие животные зимой», «Почта», «Транспорт. ПДД», «Комнатные растения», «Наша армия», «Весна. Цветы», «Праздник 8 Марта», «Профессии», «Продукты», «Откуда хлеб пришёл?», «Посуда», «Дом. Части дома», «Домашние животные и их детёныши», «Наша страна. Мой город», «Человек»,  «Насекомые», «Лето».</w:t>
            </w:r>
          </w:p>
        </w:tc>
      </w:tr>
    </w:tbl>
    <w:p w:rsidR="00356BF7" w:rsidRPr="00356BF7" w:rsidRDefault="00356BF7" w:rsidP="00FE3996">
      <w:pPr>
        <w:spacing w:line="240" w:lineRule="auto"/>
        <w:rPr>
          <w:rFonts w:ascii="Times New Roman" w:hAnsi="Times New Roman" w:cs="Times New Roman"/>
          <w:bCs/>
          <w:sz w:val="24"/>
          <w:szCs w:val="24"/>
        </w:rPr>
      </w:pPr>
      <w:bookmarkStart w:id="41" w:name="G"/>
      <w:bookmarkStart w:id="42" w:name="_Toc279698471"/>
      <w:bookmarkEnd w:id="41"/>
    </w:p>
    <w:p w:rsidR="00356BF7" w:rsidRPr="00356BF7" w:rsidRDefault="00356BF7" w:rsidP="00FE3996">
      <w:pPr>
        <w:spacing w:line="240" w:lineRule="auto"/>
        <w:rPr>
          <w:rFonts w:ascii="Times New Roman" w:hAnsi="Times New Roman" w:cs="Times New Roman"/>
          <w:bCs/>
          <w:sz w:val="24"/>
          <w:szCs w:val="24"/>
        </w:rPr>
      </w:pPr>
      <w:r w:rsidRPr="00356BF7">
        <w:rPr>
          <w:rFonts w:ascii="Times New Roman" w:hAnsi="Times New Roman" w:cs="Times New Roman"/>
          <w:bCs/>
          <w:sz w:val="24"/>
          <w:szCs w:val="24"/>
        </w:rPr>
        <w:t>Задачи и содержание работы с детьми III уровня речевого развития</w:t>
      </w:r>
      <w:bookmarkEnd w:id="42"/>
    </w:p>
    <w:tbl>
      <w:tblPr>
        <w:tblStyle w:val="a3"/>
        <w:tblW w:w="5000" w:type="pct"/>
        <w:tblLook w:val="0000" w:firstRow="0" w:lastRow="0" w:firstColumn="0" w:lastColumn="0" w:noHBand="0" w:noVBand="0"/>
      </w:tblPr>
      <w:tblGrid>
        <w:gridCol w:w="2659"/>
        <w:gridCol w:w="12127"/>
      </w:tblGrid>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Задачи</w:t>
            </w: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Содержание работы</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w:t>
            </w:r>
            <w:r w:rsidRPr="00356BF7">
              <w:rPr>
                <w:rFonts w:ascii="Times New Roman" w:hAnsi="Times New Roman" w:cs="Times New Roman"/>
                <w:bCs/>
                <w:sz w:val="24"/>
                <w:szCs w:val="24"/>
              </w:rPr>
              <w:t>Формирование лексико-грамматических средств языка</w:t>
            </w:r>
            <w:r w:rsidRPr="00356BF7">
              <w:rPr>
                <w:rFonts w:ascii="Times New Roman" w:hAnsi="Times New Roman" w:cs="Times New Roman"/>
                <w:sz w:val="24"/>
                <w:szCs w:val="24"/>
              </w:rPr>
              <w:t xml:space="preserve"> </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вслушиваться в обращенную речь.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выделять названия предметов, действий, признаков, понимать обобщающее значение слов.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Расширять возможности пользоваться диалогической формой речи.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использовать в самостоятельной речи притяжательные местоимения</w:t>
            </w:r>
            <w:r w:rsidRPr="00356BF7">
              <w:rPr>
                <w:rFonts w:ascii="Times New Roman" w:hAnsi="Times New Roman" w:cs="Times New Roman"/>
                <w:i/>
                <w:iCs/>
                <w:sz w:val="24"/>
                <w:szCs w:val="24"/>
              </w:rPr>
              <w:t xml:space="preserve"> </w:t>
            </w:r>
            <w:r w:rsidRPr="00356BF7">
              <w:rPr>
                <w:rFonts w:ascii="Times New Roman" w:hAnsi="Times New Roman" w:cs="Times New Roman"/>
                <w:sz w:val="24"/>
                <w:szCs w:val="24"/>
              </w:rPr>
              <w:t xml:space="preserve">в сочетании с существительными мужского и женского рода, некоторых форм словоизменения путем практического овладения существительными </w:t>
            </w:r>
            <w:r w:rsidRPr="00356BF7">
              <w:rPr>
                <w:rFonts w:ascii="Times New Roman" w:hAnsi="Times New Roman" w:cs="Times New Roman"/>
                <w:sz w:val="24"/>
                <w:szCs w:val="24"/>
              </w:rPr>
              <w:lastRenderedPageBreak/>
              <w:t xml:space="preserve">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Уточнять представления детей об основных цветах и их оттенках, знание соответствующих обозначений.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образовывать относительные прилагательные со значением соотнесенности к продуктам питания, растениям, различным материалам.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различать и выделять в словосочетаниях названий признаков по назначению и вопросам</w:t>
            </w:r>
            <w:r w:rsidRPr="00356BF7">
              <w:rPr>
                <w:rFonts w:ascii="Times New Roman" w:hAnsi="Times New Roman" w:cs="Times New Roman"/>
                <w:i/>
                <w:iCs/>
                <w:sz w:val="24"/>
                <w:szCs w:val="24"/>
              </w:rPr>
              <w:t xml:space="preserve">; </w:t>
            </w:r>
            <w:r w:rsidRPr="00356BF7">
              <w:rPr>
                <w:rFonts w:ascii="Times New Roman" w:hAnsi="Times New Roman" w:cs="Times New Roman"/>
                <w:sz w:val="24"/>
                <w:szCs w:val="24"/>
              </w:rPr>
              <w:t>обращать внимание на соотношение окончания вопросительного слова и прилагательного.</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 согласования прилагательных с существительными в роде, числе.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Упражнять в составлении сначала двух, а затем трех форм одних и тех же глаголов («лежи» — «лежит» — «лежу»).</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изменять форму глаголов 3-го лица единственного числа на форму 1-го лица единственного (и множественного) числа</w:t>
            </w:r>
            <w:r w:rsidRPr="00356BF7">
              <w:rPr>
                <w:rFonts w:ascii="Times New Roman" w:hAnsi="Times New Roman" w:cs="Times New Roman"/>
                <w:i/>
                <w:iCs/>
                <w:sz w:val="24"/>
                <w:szCs w:val="24"/>
              </w:rPr>
              <w:t>.</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использовать предлоги</w:t>
            </w:r>
            <w:r w:rsidRPr="00356BF7">
              <w:rPr>
                <w:rFonts w:ascii="Times New Roman" w:hAnsi="Times New Roman" w:cs="Times New Roman"/>
                <w:i/>
                <w:iCs/>
                <w:sz w:val="24"/>
                <w:szCs w:val="24"/>
              </w:rPr>
              <w:t xml:space="preserve">, </w:t>
            </w:r>
            <w:r w:rsidRPr="00356BF7">
              <w:rPr>
                <w:rFonts w:ascii="Times New Roman" w:hAnsi="Times New Roman" w:cs="Times New Roman"/>
                <w:sz w:val="24"/>
                <w:szCs w:val="24"/>
              </w:rPr>
              <w:t xml:space="preserve">обозначающие пространственное расположение предметов, в сочетаниях с соответствующими падежными формами существительных.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навыки образования относительных прилагательных с использованием продуктивных суффиксов</w:t>
            </w:r>
            <w:r w:rsidRPr="00356BF7">
              <w:rPr>
                <w:rFonts w:ascii="Times New Roman" w:hAnsi="Times New Roman" w:cs="Times New Roman"/>
                <w:i/>
                <w:iCs/>
                <w:sz w:val="24"/>
                <w:szCs w:val="24"/>
              </w:rPr>
              <w:t>.</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образовывать наиболее употребительные притяжательные прилагательные; прилагательные, с использованием уменьшительно-ласкательных суффиксов</w:t>
            </w:r>
            <w:r w:rsidRPr="00356BF7">
              <w:rPr>
                <w:rFonts w:ascii="Times New Roman" w:hAnsi="Times New Roman" w:cs="Times New Roman"/>
                <w:i/>
                <w:iCs/>
                <w:sz w:val="24"/>
                <w:szCs w:val="24"/>
              </w:rPr>
              <w:t>.</w:t>
            </w:r>
            <w:r w:rsidRPr="00356BF7">
              <w:rPr>
                <w:rFonts w:ascii="Times New Roman" w:hAnsi="Times New Roman" w:cs="Times New Roman"/>
                <w:sz w:val="24"/>
                <w:szCs w:val="24"/>
              </w:rPr>
              <w:t xml:space="preserve">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употреблять наиболее доступные антонимические отношения между словами.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Уточнять значения обобщающих слов.</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самостоятельной развернутой фразовой речи</w:t>
            </w:r>
            <w:r w:rsidRPr="00356BF7">
              <w:rPr>
                <w:rFonts w:ascii="Times New Roman" w:hAnsi="Times New Roman" w:cs="Times New Roman"/>
                <w:sz w:val="24"/>
                <w:szCs w:val="24"/>
              </w:rPr>
              <w:t xml:space="preserve"> </w:t>
            </w: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Закреплять у детей навык составления простых предложений по вопросам, демонстрации действий, по картинке, по моделям: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существительное им. п. + согласованный глагол + прямое дополнение.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существительное им. п. + согласованный глагол + 2 зависимых от глагола существительных в косвенных падежах.</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навык составления короткого рассказа.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навыки согласования прилагательных с существительными в роде, числе, падеже.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Расширять значения предлогов: </w:t>
            </w:r>
            <w:r w:rsidRPr="00356BF7">
              <w:rPr>
                <w:rFonts w:ascii="Times New Roman" w:hAnsi="Times New Roman" w:cs="Times New Roman"/>
                <w:i/>
                <w:iCs/>
                <w:sz w:val="24"/>
                <w:szCs w:val="24"/>
              </w:rPr>
              <w:t xml:space="preserve">к </w:t>
            </w:r>
            <w:r w:rsidRPr="00356BF7">
              <w:rPr>
                <w:rFonts w:ascii="Times New Roman" w:hAnsi="Times New Roman" w:cs="Times New Roman"/>
                <w:sz w:val="24"/>
                <w:szCs w:val="24"/>
              </w:rPr>
              <w:t xml:space="preserve">употребление с дательным падежом, </w:t>
            </w:r>
            <w:r w:rsidRPr="00356BF7">
              <w:rPr>
                <w:rFonts w:ascii="Times New Roman" w:hAnsi="Times New Roman" w:cs="Times New Roman"/>
                <w:i/>
                <w:iCs/>
                <w:sz w:val="24"/>
                <w:szCs w:val="24"/>
              </w:rPr>
              <w:t xml:space="preserve">от — </w:t>
            </w:r>
            <w:r w:rsidRPr="00356BF7">
              <w:rPr>
                <w:rFonts w:ascii="Times New Roman" w:hAnsi="Times New Roman" w:cs="Times New Roman"/>
                <w:sz w:val="24"/>
                <w:szCs w:val="24"/>
              </w:rPr>
              <w:t xml:space="preserve">с родительным падежом, </w:t>
            </w:r>
            <w:r w:rsidRPr="00356BF7">
              <w:rPr>
                <w:rFonts w:ascii="Times New Roman" w:hAnsi="Times New Roman" w:cs="Times New Roman"/>
                <w:i/>
                <w:iCs/>
                <w:sz w:val="24"/>
                <w:szCs w:val="24"/>
              </w:rPr>
              <w:t xml:space="preserve">с — со — </w:t>
            </w:r>
            <w:r w:rsidRPr="00356BF7">
              <w:rPr>
                <w:rFonts w:ascii="Times New Roman" w:hAnsi="Times New Roman" w:cs="Times New Roman"/>
                <w:sz w:val="24"/>
                <w:szCs w:val="24"/>
              </w:rPr>
              <w:t xml:space="preserve">с винительным и творительным падежами. Отрабатывать словосочетания с названными предлогами в соответствующих падежах.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составлять разные типы предложений: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простые распространенные из 5—7 слов с предварительной отработкой элементов структуры предложения (отдельных словосочетаний);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преобразовывать предложения за счет изменения главного члена предложения, времени действия к моменту речи, залога; изменения вида глагола.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определять количество слов в предложении в собственной и чужой речи.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выделять предлог как отдельное служебное слово.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и усложнять навык передачи в речи последовательности событий, наблюдений за серией выполняемых детьми действий.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Закреплять навык составления рассказов по картине и серии картин с элементами усложнения (дополнение </w:t>
            </w:r>
            <w:r w:rsidRPr="00356BF7">
              <w:rPr>
                <w:rFonts w:ascii="Times New Roman" w:hAnsi="Times New Roman" w:cs="Times New Roman"/>
                <w:sz w:val="24"/>
                <w:szCs w:val="24"/>
              </w:rPr>
              <w:lastRenderedPageBreak/>
              <w:t xml:space="preserve">эпизодов, изменение начала, конца рассказа и т. п.).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составлять рассказы по теме с использованием ранее отработанных синтаксических конструкций.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Формирование произносительной стороны речи</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Уточнять у детей произношение сохранных звуков: [а], [у], [о], [э], [и], [м], [м’], [н], [н’], [п], [п’], [т], [т’], [л], [л’], [ф], [ф’], [в], [в’], [б], [б’].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Вызывать отсутствующие звуки: [к], [к’], [г], [г’], [х], [х’], [л’], [j], [ы], [с], [с’], [з], [з’], [р] и закреплять их на уровне слогов, слов, предложений.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распространять предложения введением в него однородных членов.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составлять наиболее доступные конструкции сложносочиненных и сложноподчиненных предложений.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составлять короткие рассказы по картине, серии картин, рассказы-описания, пересказ.</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 правильного произношения звуков, уточненных или исправленных на индивидуальных занятиях первого периода.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Вызывать отсутствующие и корригировать искаженно произносимые звуки, автоматизировать их на уровне слогов, слов, предложений.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 практического употребления различных слоговых структур и слов доступного звуко-слогового состава.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фонематическое восприятие на основе четкого различения звуков по признакам: глухость — звонкость; твердость — мягкость.</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Корригировать следующие звуки: [л], [б], [б’], [д], [д’], [г], [г’], [с], [с’], [з], [з’], [ш], [ж], [р], [л’].</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использовать в самостоятельной речи звуки: [л], [с], [ш], [с] — [з], [р] — [л], [ы] — [и] в твердом и мягком звучании в прямых и обратных слогах, словах и предложениях.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дифференцировать звуки по участию голоса ([с] — [з]), по твердости-мягкости ([л] — [л’], [т] — [т’]), по месту образования ([с] — [ш]).</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Подготовка к овладению элементарными навыками письма и чтения</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различать на слух гласные и согласные звуки.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детей выделять первый гласный и согласный звук в словах (</w:t>
            </w:r>
            <w:r w:rsidRPr="00356BF7">
              <w:rPr>
                <w:rFonts w:ascii="Times New Roman" w:hAnsi="Times New Roman" w:cs="Times New Roman"/>
                <w:i/>
                <w:iCs/>
                <w:sz w:val="24"/>
                <w:szCs w:val="24"/>
              </w:rPr>
              <w:t xml:space="preserve">Аня, ухо </w:t>
            </w:r>
            <w:r w:rsidRPr="00356BF7">
              <w:rPr>
                <w:rFonts w:ascii="Times New Roman" w:hAnsi="Times New Roman" w:cs="Times New Roman"/>
                <w:sz w:val="24"/>
                <w:szCs w:val="24"/>
              </w:rPr>
              <w:t xml:space="preserve">и т. п.), анализировать звуковые сочетания, например: </w:t>
            </w:r>
            <w:r w:rsidRPr="00356BF7">
              <w:rPr>
                <w:rFonts w:ascii="Times New Roman" w:hAnsi="Times New Roman" w:cs="Times New Roman"/>
                <w:i/>
                <w:iCs/>
                <w:sz w:val="24"/>
                <w:szCs w:val="24"/>
              </w:rPr>
              <w:t>ау, уа.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выделять звук из ряда звуков, слог с заданным звуком из ряда других слогов.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Определять наличие звука в слове, ударного гласного в начале и конце слова.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Выделять гласный и согласный звук в прямом и обратном слогах и односложных словах.</w:t>
            </w:r>
          </w:p>
          <w:p w:rsidR="00356BF7" w:rsidRPr="00356BF7" w:rsidRDefault="00356BF7" w:rsidP="00FE3996">
            <w:pPr>
              <w:spacing w:after="200"/>
              <w:rPr>
                <w:rFonts w:ascii="Times New Roman" w:hAnsi="Times New Roman" w:cs="Times New Roman"/>
                <w:bCs/>
                <w:sz w:val="24"/>
                <w:szCs w:val="24"/>
              </w:rPr>
            </w:pPr>
            <w:r w:rsidRPr="00356BF7">
              <w:rPr>
                <w:rFonts w:ascii="Times New Roman" w:hAnsi="Times New Roman" w:cs="Times New Roman"/>
                <w:sz w:val="24"/>
                <w:szCs w:val="24"/>
              </w:rPr>
              <w:t>Учить навыкам звукового анализа и синтеза, преобразованию прямых и обратных слогов (</w:t>
            </w:r>
            <w:r w:rsidRPr="00356BF7">
              <w:rPr>
                <w:rFonts w:ascii="Times New Roman" w:hAnsi="Times New Roman" w:cs="Times New Roman"/>
                <w:i/>
                <w:iCs/>
                <w:sz w:val="24"/>
                <w:szCs w:val="24"/>
              </w:rPr>
              <w:t>ас-са</w:t>
            </w:r>
            <w:r w:rsidRPr="00356BF7">
              <w:rPr>
                <w:rFonts w:ascii="Times New Roman" w:hAnsi="Times New Roman" w:cs="Times New Roman"/>
                <w:sz w:val="24"/>
                <w:szCs w:val="24"/>
              </w:rPr>
              <w:t>), односложных слов (</w:t>
            </w:r>
            <w:r w:rsidRPr="00356BF7">
              <w:rPr>
                <w:rFonts w:ascii="Times New Roman" w:hAnsi="Times New Roman" w:cs="Times New Roman"/>
                <w:i/>
                <w:iCs/>
                <w:sz w:val="24"/>
                <w:szCs w:val="24"/>
              </w:rPr>
              <w:t>«лак </w:t>
            </w:r>
            <w:r w:rsidRPr="00356BF7">
              <w:rPr>
                <w:rFonts w:ascii="Times New Roman" w:hAnsi="Times New Roman" w:cs="Times New Roman"/>
                <w:sz w:val="24"/>
                <w:szCs w:val="24"/>
              </w:rPr>
              <w:t xml:space="preserve">— </w:t>
            </w:r>
            <w:r w:rsidRPr="00356BF7">
              <w:rPr>
                <w:rFonts w:ascii="Times New Roman" w:hAnsi="Times New Roman" w:cs="Times New Roman"/>
                <w:i/>
                <w:iCs/>
                <w:sz w:val="24"/>
                <w:szCs w:val="24"/>
              </w:rPr>
              <w:t>лик»</w:t>
            </w:r>
            <w:r w:rsidRPr="00356BF7">
              <w:rPr>
                <w:rFonts w:ascii="Times New Roman" w:hAnsi="Times New Roman" w:cs="Times New Roman"/>
                <w:sz w:val="24"/>
                <w:szCs w:val="24"/>
              </w:rPr>
              <w:t>).</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t>Развитие лексического запаса</w:t>
            </w:r>
          </w:p>
          <w:p w:rsidR="00356BF7" w:rsidRPr="00356BF7" w:rsidRDefault="00356BF7" w:rsidP="00FE3996">
            <w:pPr>
              <w:spacing w:after="200"/>
              <w:rPr>
                <w:rFonts w:ascii="Times New Roman" w:hAnsi="Times New Roman" w:cs="Times New Roman"/>
                <w:bCs/>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Лексические темы: «Детский сад», «Игрушки», «Осень», «Овощи», «Фрукты», «Сад – огород», «Лес. Грибы, ягоды, деревья», «Перелётные птицы», «Одежда», «Обувь, одежда, головные уборы», «Ателье», «Зима. Зимние забавы», «Мебель. Части мебели», «Семья», «Новогодний праздник», «Зимующие птицы», «Дикие животные зимой», «Почта», «Транспорт. ПДД», «Комнатные растения», «Наша армия», «Весна. Цветы», «Праздник 8 Марта», «Профессии», «Продукты», «Откуда хлеб пришёл?», «Посуда», «Дом. Части дома», «Домашние животные и их детёныши», «Наша страна. Мой город», «Человек»,  «Насекомые», «Лето».</w:t>
            </w:r>
          </w:p>
        </w:tc>
      </w:tr>
    </w:tbl>
    <w:p w:rsidR="00356BF7" w:rsidRPr="00356BF7" w:rsidRDefault="00356BF7" w:rsidP="00FE3996">
      <w:pPr>
        <w:spacing w:line="240" w:lineRule="auto"/>
        <w:rPr>
          <w:rFonts w:ascii="Times New Roman" w:hAnsi="Times New Roman" w:cs="Times New Roman"/>
          <w:sz w:val="24"/>
          <w:szCs w:val="24"/>
        </w:rPr>
      </w:pPr>
      <w:r w:rsidRPr="00356BF7">
        <w:rPr>
          <w:rFonts w:ascii="Times New Roman" w:hAnsi="Times New Roman" w:cs="Times New Roman"/>
          <w:sz w:val="24"/>
          <w:szCs w:val="24"/>
        </w:rPr>
        <w:t>      </w:t>
      </w:r>
    </w:p>
    <w:p w:rsidR="00356BF7" w:rsidRPr="00356BF7" w:rsidRDefault="00356BF7" w:rsidP="00FE3996">
      <w:pPr>
        <w:spacing w:line="240" w:lineRule="auto"/>
        <w:rPr>
          <w:rFonts w:ascii="Times New Roman" w:hAnsi="Times New Roman" w:cs="Times New Roman"/>
          <w:bCs/>
          <w:sz w:val="24"/>
          <w:szCs w:val="24"/>
        </w:rPr>
      </w:pPr>
      <w:r w:rsidRPr="00356BF7">
        <w:rPr>
          <w:rFonts w:ascii="Times New Roman" w:hAnsi="Times New Roman" w:cs="Times New Roman"/>
          <w:bCs/>
          <w:sz w:val="24"/>
          <w:szCs w:val="24"/>
        </w:rPr>
        <w:t>Задачи и содержание работы с детьми IV уровня речевого развития</w:t>
      </w:r>
    </w:p>
    <w:tbl>
      <w:tblPr>
        <w:tblStyle w:val="a3"/>
        <w:tblW w:w="5000" w:type="pct"/>
        <w:tblLook w:val="0000" w:firstRow="0" w:lastRow="0" w:firstColumn="0" w:lastColumn="0" w:noHBand="0" w:noVBand="0"/>
      </w:tblPr>
      <w:tblGrid>
        <w:gridCol w:w="2659"/>
        <w:gridCol w:w="12127"/>
      </w:tblGrid>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Задачи</w:t>
            </w: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Содержание работы</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t>Совершенствование произносительной стороны речи</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Корригировать произношение нарушенных звуков ([л], [л’], [j], [с], [с’], [з], [з’], [ц], [ш], [ж], [р] и т. д.).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умение дифференцировать звуки по парным признакам (гласные — согласные, звонкие — глухие, твердые — мягкие, свистящие — шипящие и т. д.).</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произношение звуков в составе слогов, слов, предложений, текстов.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Упражнять в произношении многосложных слов с открытыми и закрытыми слогами, со стечением согласных и без них.</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Вводить в самостоятельные высказывания детей слова сложной слоговой структуры.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Воспитывать правильную ритмико-интонационную и мелодическую окраску речи.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закреплять и автоматизировать поставленные звуки в самостоятельной речи.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умение дифференцировать на слух и в речи оппозиционные звуки ([р] — [л], [с] — [ш], [ш] — [ж] и т. д.); формировать тонкие звуковые дифференцировки ([т] — [т’] — [ч], [ш] — [щ], [т] — [с] — [ц], [ч] — [щ] и т. д.).</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умение анализировать свою речь и речь окружающих на предмет правильности ее фонетического оформления.</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работу по исправлению нарушенных звуков ([р], [р’], [ч], [щ]).</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навыки употребления в речевом контексте слов сложной слоговой структуры и звуконаполняемости.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Продолжать работу по воспитанию правильного темпа и ритма речи, ее богатой интонационно-мелодической окраски.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лексико-грамматических средств языка</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Расширять лексический запас в процессе изучения новых текстов</w:t>
            </w:r>
            <w:r w:rsidRPr="00356BF7">
              <w:rPr>
                <w:rFonts w:ascii="Times New Roman" w:hAnsi="Times New Roman" w:cs="Times New Roman"/>
                <w:i/>
                <w:iCs/>
                <w:sz w:val="24"/>
                <w:szCs w:val="24"/>
              </w:rPr>
              <w:t>.</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Активизировать словообразовательные процессы: употребление наименований, образованных за счет словосложения;</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прилагательных с различными значениями соотнесенности.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употреблять существительные с увеличительным значением. Совершенствовать навыки подбора и употребления в речи антонимов — глаголов, прилагательных, существительных.</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Объяснять значения слов с опорой на их словообразовательную структуру. Упражнять в подборе синонимов и практическом употреблении их в речи.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дифференцированно использовать в речи простые и сложные предлоги.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 xml:space="preserve">Учить образовывать сравнительную степень прилагательных; сложные составные прилагательные.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понимание и объяснять переносное значение выражений.</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Совершенствовать умение преобразовывать названия профессий м. р. в  профессию ж. р..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детей преобразовывать одну грамматическую категорию в другую.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Уточнять и расширять значения слов (с опорой на лексические темы).</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Активизировать словообразовательные процессы: объяснение и употребление сложных слов; объяснение и практическое употребление в речи существительных с уменьшительно-ласкательным и увеличительным значением.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Закреплять употребление обобщенных понятий на основе их тонких дифференциаций.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навык употребления в самостоятельной речи сложных предлогов.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объяснять и практически употреблять в речи слова с переносным значением.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умение подбирать синонимы.</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употреблять эти слова в самостоятельной речи.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навыки согласования прилагательных с существительными в роде, числе, падеже.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навыки согласования числительных с существительными в роде, падеже.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Продолжать учить подбирать синонимы и употреблять их в самостоятельной речи.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умение преобразовывать одни грамматические формы в другие.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учить объяснять и практически употреблять в речи слова переносного значения</w:t>
            </w:r>
            <w:r w:rsidRPr="00356BF7">
              <w:rPr>
                <w:rFonts w:ascii="Times New Roman" w:hAnsi="Times New Roman" w:cs="Times New Roman"/>
                <w:i/>
                <w:iCs/>
                <w:sz w:val="24"/>
                <w:szCs w:val="24"/>
              </w:rPr>
              <w:t>.</w:t>
            </w:r>
            <w:r w:rsidRPr="00356BF7">
              <w:rPr>
                <w:rFonts w:ascii="Times New Roman" w:hAnsi="Times New Roman" w:cs="Times New Roman"/>
                <w:sz w:val="24"/>
                <w:szCs w:val="24"/>
              </w:rPr>
              <w:t xml:space="preserve"> </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самостоятельной фразовой речи</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 xml:space="preserve">Закреплять умение выделять отличительные признаки предметов, объектов; составлять загадки с опорой на эти признаки.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Совершенствовать навыки сравнения предметов, объектов; составление рассказов-описаний каждого из них.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 xml:space="preserve">Учить подбирать слова-рифмы, составлять пары, цепочки рифмующихся слов; словосочетаний с рифмами.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Упражнять в конструировании предложений по опорным словам.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Формировать навыки составления повествовательного рассказа на основе событий заданной последовательности.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Упражнять в распространении предложений за счет введения однородных членов (сказуемых, подлежащих, дополнений, определений).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анализировать причинно-следственные и временные связи, существующие между частями сюжета.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Закреплять навыки составления рассказа по картине (с опорой на вопросительно-ответный и наглядно-графические планы).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Продолжать учить составлять рассказ по серии сюжетных картинок; заучивать потешки, стихотворения.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Совершенствовать навыки пересказа рассказа, сказки с опорой на картинный, вопросный планы.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Формировать навыки составления предложений с элементами творчества (с элементами небылиц, фантазийными фрагментами).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составлять рассказы с элементами творчества (дополняя, изменяя отдельные эпизоды).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навыки выделения частей рассказа, анализа причинно-следственных и временных связей, существующих между ними.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совершенствовать навыки распространения предложений за счет введения в них однородных членов предложения.</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Продолжать совершенствовать навык пересказа сказок, рассказов: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с распространением предложений;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 с добавлением эпизодов;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с элементами рассуждений; с творческим введением новых частей сюжетной линии (начала, кульминации, завершения сюжета).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Заучивать стихотворения, потешки.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навыки составления рассказов-описаний (одного предмета, двух предметов в сопоставлении).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учить составлять рассказ по картине, серии картин.</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умения составлять словосочетания, предложения с рифмующимися словами.</w:t>
            </w:r>
          </w:p>
          <w:p w:rsidR="00356BF7" w:rsidRPr="00356BF7" w:rsidRDefault="00356BF7" w:rsidP="00FE3996">
            <w:pPr>
              <w:spacing w:after="200"/>
              <w:rPr>
                <w:rFonts w:ascii="Times New Roman" w:hAnsi="Times New Roman" w:cs="Times New Roman"/>
                <w:bCs/>
                <w:sz w:val="24"/>
                <w:szCs w:val="24"/>
              </w:rPr>
            </w:pPr>
            <w:r w:rsidRPr="00356BF7">
              <w:rPr>
                <w:rFonts w:ascii="Times New Roman" w:hAnsi="Times New Roman" w:cs="Times New Roman"/>
                <w:sz w:val="24"/>
                <w:szCs w:val="24"/>
              </w:rPr>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Подготовка к овладению элементарными навыками письма и чтения</w:t>
            </w:r>
          </w:p>
          <w:p w:rsidR="00356BF7" w:rsidRPr="00356BF7" w:rsidRDefault="00356BF7" w:rsidP="00FE3996">
            <w:pPr>
              <w:spacing w:after="200"/>
              <w:rPr>
                <w:rFonts w:ascii="Times New Roman" w:hAnsi="Times New Roman" w:cs="Times New Roman"/>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Развивать произвольное внимание, слуховую память.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понятия «звук», «слог».</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Формировать умение выделять начальный гласный звук, стоящий под ударением, из состава слова.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анализировать звуковой ряд, состоящий из двух — трех — четырех гласных звуков.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осуществлять анализ и синтез обратного слога.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умение выделять последний согласный звук в слове</w:t>
            </w:r>
            <w:r w:rsidRPr="00356BF7">
              <w:rPr>
                <w:rFonts w:ascii="Times New Roman" w:hAnsi="Times New Roman" w:cs="Times New Roman"/>
                <w:i/>
                <w:iCs/>
                <w:sz w:val="24"/>
                <w:szCs w:val="24"/>
              </w:rPr>
              <w:t xml:space="preserve">.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Учить выделять первый согласный звук в слове.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умение выделять гласный звук в положении после согласного (в слогах, словах).</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производить анализ и синтез прямых слогов.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Знакомить с буквами, соответствующими правильно произносимым звукам ([а], [о], [у], [ы], [п], [т], [к], [л], [м]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составлять из букв разрезной азбуки слоги: сначала обратные, потом — прямые.</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Учить осуществлять звуко-буквенный анализ и синтез слогов.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оптико-пространственные ориентировки.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Развивать графо-моторные навыки.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развивать оптико-пространственные ориентировки.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Совершенствовать графо-моторные навыки.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понятия, характеризующие звуки: «глухой», «звонкий», «твердый», «мягкий»; введение нового понятия «ударный гласный звук».</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изученные ранее буквы, формировать навыки их написания.</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Знакомить с буквами, обозначающими звуки, близкие по артикуляции или акустическим признакам ([с] — [ш], [с] — [з], [п] — [б] и т. д.).</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Закреплять графические и оптико-пространственные признаки изученных букв, формировать навыки их дифференциации.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Продолжать формировать навыки деления слова на слоги.</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операции звуко-слогового анализа и синтеза на основе наглядно-графических схем слов</w:t>
            </w:r>
            <w:r w:rsidRPr="00356BF7">
              <w:rPr>
                <w:rFonts w:ascii="Times New Roman" w:hAnsi="Times New Roman" w:cs="Times New Roman"/>
                <w:i/>
                <w:iCs/>
                <w:sz w:val="24"/>
                <w:szCs w:val="24"/>
              </w:rPr>
              <w:t>.</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Вводить изученные буквы в наглядно-графическую схему слова.</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Обучать чтению слогов, слов аналитико-синтетическим способом.</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навыки написания слогов, слов.</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Знакомить со словами более сложной слоговой структуры, учить их анализировать, выкладывать из букв разрезной азбуки, читать и писать.</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навыки преобразования слогов, слов с помощью замены букв, удаления или добавления буквы.</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Учить определять количество слов в предложении, их последовательность.</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lastRenderedPageBreak/>
              <w:t>Учить выкладывать из букв разрезной азбуки и читать небольшие предложения.</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Формировать навык беглого, сознательного, послогового чтения коротких текстов.</w:t>
            </w:r>
          </w:p>
        </w:tc>
      </w:tr>
      <w:tr w:rsidR="00356BF7" w:rsidRPr="00356BF7" w:rsidTr="00156C88">
        <w:tc>
          <w:tcPr>
            <w:tcW w:w="899"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bCs/>
                <w:sz w:val="24"/>
                <w:szCs w:val="24"/>
              </w:rPr>
              <w:lastRenderedPageBreak/>
              <w:t>Развитие лексического запаса</w:t>
            </w:r>
          </w:p>
          <w:p w:rsidR="00356BF7" w:rsidRPr="00356BF7" w:rsidRDefault="00356BF7" w:rsidP="00FE3996">
            <w:pPr>
              <w:spacing w:after="200"/>
              <w:rPr>
                <w:rFonts w:ascii="Times New Roman" w:hAnsi="Times New Roman" w:cs="Times New Roman"/>
                <w:bCs/>
                <w:sz w:val="24"/>
                <w:szCs w:val="24"/>
              </w:rPr>
            </w:pPr>
          </w:p>
        </w:tc>
        <w:tc>
          <w:tcPr>
            <w:tcW w:w="4101" w:type="pct"/>
          </w:tcPr>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 xml:space="preserve">Лексические темы: «Осень», «Осень. Периоды осени», «Деревья осенью. Листья», «Овощи», «Труд взрослых на полях и в огородах», «Фрукты», «Насекомые», «Особенности строения тела насекомых», «Перелётные птицы», «Особенности строения тела птиц», «Грибы», «Ягоды», «Домашние животные и их детёныши», «Домашние животные. Место обитания», «Дикие животные и их детёныши», «Дикие животные», </w:t>
            </w:r>
          </w:p>
          <w:p w:rsidR="00356BF7" w:rsidRPr="00356BF7" w:rsidRDefault="00356BF7" w:rsidP="00FE3996">
            <w:pPr>
              <w:spacing w:after="200"/>
              <w:rPr>
                <w:rFonts w:ascii="Times New Roman" w:hAnsi="Times New Roman" w:cs="Times New Roman"/>
                <w:sz w:val="24"/>
                <w:szCs w:val="24"/>
              </w:rPr>
            </w:pPr>
            <w:r w:rsidRPr="00356BF7">
              <w:rPr>
                <w:rFonts w:ascii="Times New Roman" w:hAnsi="Times New Roman" w:cs="Times New Roman"/>
                <w:sz w:val="24"/>
                <w:szCs w:val="24"/>
              </w:rPr>
              <w:t>«Осенняя обувь, одежда, головные уборы», «Зима», «Зима. Зимние месяцы», «Дикие животные зимой», «Мебель», «Посуда», «Новогодний праздник», «Животные жарких стран», «Семья», «Инструменты», «Морские, речные и аквариумные обитатели», «День защитников отечества», «Комнатные растения», «Транспорт», «Мамин праздник», «Весна», «Перелётные птицы весной», «Растения и животные весной», «Наша страна», «Профессии», «Наш дом», «Сад – огород – лес», «Человек», «Домашние животные», «Школа. Школьные принадлежности», «Лето».</w:t>
            </w:r>
          </w:p>
        </w:tc>
      </w:tr>
    </w:tbl>
    <w:p w:rsidR="00E76145" w:rsidRDefault="00E76145" w:rsidP="00FE3996">
      <w:pPr>
        <w:shd w:val="clear" w:color="auto" w:fill="FFFFFF"/>
        <w:spacing w:after="0" w:line="240" w:lineRule="auto"/>
        <w:rPr>
          <w:rFonts w:ascii="Times New Roman" w:eastAsia="Times New Roman" w:hAnsi="Times New Roman" w:cs="Times New Roman"/>
          <w:b/>
          <w:bCs/>
          <w:sz w:val="24"/>
          <w:szCs w:val="24"/>
          <w:lang w:eastAsia="ru-RU"/>
        </w:rPr>
      </w:pPr>
    </w:p>
    <w:p w:rsidR="00E76145" w:rsidRDefault="00A045F0" w:rsidP="00FE3996">
      <w:pPr>
        <w:shd w:val="clear" w:color="auto" w:fill="FFFFFF"/>
        <w:spacing w:after="0" w:line="240" w:lineRule="auto"/>
        <w:rPr>
          <w:rFonts w:ascii="Times New Roman" w:eastAsia="Times New Roman" w:hAnsi="Times New Roman" w:cs="Times New Roman"/>
          <w:sz w:val="24"/>
          <w:szCs w:val="24"/>
          <w:lang w:eastAsia="ru-RU"/>
        </w:rPr>
      </w:pPr>
      <w:r w:rsidRPr="00E76145">
        <w:rPr>
          <w:rFonts w:ascii="Times New Roman" w:eastAsia="Times New Roman" w:hAnsi="Times New Roman" w:cs="Times New Roman"/>
          <w:bCs/>
          <w:sz w:val="24"/>
          <w:szCs w:val="24"/>
          <w:lang w:eastAsia="ru-RU"/>
        </w:rPr>
        <w:t xml:space="preserve">Мониторинг динамики речевого развития детей, их успешности в освоении </w:t>
      </w:r>
      <w:r w:rsidR="00E76145" w:rsidRPr="00E76145">
        <w:rPr>
          <w:rFonts w:ascii="Times New Roman" w:eastAsia="Times New Roman" w:hAnsi="Times New Roman" w:cs="Times New Roman"/>
          <w:bCs/>
          <w:sz w:val="24"/>
          <w:szCs w:val="24"/>
          <w:lang w:eastAsia="ru-RU"/>
        </w:rPr>
        <w:t>соответствует программе</w:t>
      </w:r>
      <w:r w:rsidRPr="00E76145">
        <w:rPr>
          <w:rFonts w:ascii="Times New Roman" w:eastAsia="Times New Roman" w:hAnsi="Times New Roman" w:cs="Times New Roman"/>
          <w:bCs/>
          <w:sz w:val="24"/>
          <w:szCs w:val="24"/>
          <w:lang w:eastAsia="ru-RU"/>
        </w:rPr>
        <w:t xml:space="preserve"> Т.Б.Филичевой, Г.В.Чиркиной (логопедические группы), корректировка коррекционных мероприятий.</w:t>
      </w:r>
      <w:r w:rsidRPr="00A045F0">
        <w:rPr>
          <w:rFonts w:ascii="Times New Roman" w:eastAsia="Times New Roman" w:hAnsi="Times New Roman" w:cs="Times New Roman"/>
          <w:sz w:val="24"/>
          <w:szCs w:val="24"/>
          <w:lang w:eastAsia="ru-RU"/>
        </w:rPr>
        <w:br/>
        <w:t>Мониторинг динамики речевого развития детей, их успешности освоении программы</w:t>
      </w:r>
      <w:r w:rsidRPr="00A045F0">
        <w:rPr>
          <w:rFonts w:ascii="Times New Roman" w:eastAsia="Times New Roman" w:hAnsi="Times New Roman" w:cs="Times New Roman"/>
          <w:b/>
          <w:bCs/>
          <w:sz w:val="24"/>
          <w:szCs w:val="24"/>
          <w:lang w:eastAsia="ru-RU"/>
        </w:rPr>
        <w:t xml:space="preserve"> </w:t>
      </w:r>
      <w:r w:rsidRPr="00A045F0">
        <w:rPr>
          <w:rFonts w:ascii="Times New Roman" w:eastAsia="Times New Roman" w:hAnsi="Times New Roman" w:cs="Times New Roman"/>
          <w:sz w:val="24"/>
          <w:szCs w:val="24"/>
          <w:lang w:eastAsia="ru-RU"/>
        </w:rPr>
        <w:t>Т.Б.Филичевой, Г.В.Чиркиной, корректировку коррекционных мероприятий осуществляет логопед. Он проводится по итогам полугодия, учебного года.</w:t>
      </w:r>
      <w:r w:rsidRPr="00A045F0">
        <w:rPr>
          <w:rFonts w:ascii="Times New Roman" w:eastAsia="Times New Roman" w:hAnsi="Times New Roman" w:cs="Times New Roman"/>
          <w:sz w:val="24"/>
          <w:szCs w:val="24"/>
          <w:u w:val="single"/>
          <w:lang w:eastAsia="ru-RU"/>
        </w:rPr>
        <w:t xml:space="preserve"> </w:t>
      </w:r>
      <w:r w:rsidRPr="00A045F0">
        <w:rPr>
          <w:rFonts w:ascii="Times New Roman" w:eastAsia="Times New Roman" w:hAnsi="Times New Roman" w:cs="Times New Roman"/>
          <w:sz w:val="24"/>
          <w:szCs w:val="24"/>
          <w:lang w:eastAsia="ru-RU"/>
        </w:rPr>
        <w:br/>
      </w:r>
      <w:r w:rsidRPr="00A045F0">
        <w:rPr>
          <w:rFonts w:ascii="Times New Roman" w:eastAsia="Times New Roman" w:hAnsi="Times New Roman" w:cs="Times New Roman"/>
          <w:i/>
          <w:iCs/>
          <w:sz w:val="24"/>
          <w:szCs w:val="24"/>
          <w:lang w:eastAsia="ru-RU"/>
        </w:rPr>
        <w:t>Мониторинговая деятельность предполагает:</w:t>
      </w:r>
    </w:p>
    <w:p w:rsidR="00E76145" w:rsidRPr="00E76145" w:rsidRDefault="00E76145" w:rsidP="00FE3996">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E76145">
        <w:rPr>
          <w:rFonts w:ascii="Times New Roman" w:eastAsia="Times New Roman" w:hAnsi="Times New Roman" w:cs="Times New Roman"/>
          <w:sz w:val="24"/>
          <w:szCs w:val="24"/>
          <w:lang w:eastAsia="ru-RU"/>
        </w:rPr>
        <w:t>о</w:t>
      </w:r>
      <w:r w:rsidR="00A045F0" w:rsidRPr="00E76145">
        <w:rPr>
          <w:rFonts w:ascii="Times New Roman" w:eastAsia="Times New Roman" w:hAnsi="Times New Roman" w:cs="Times New Roman"/>
          <w:sz w:val="24"/>
          <w:szCs w:val="24"/>
          <w:lang w:eastAsia="ru-RU"/>
        </w:rPr>
        <w:t xml:space="preserve">тслеживание динамики развития детей с ТНР и эффективности </w:t>
      </w:r>
      <w:r w:rsidRPr="00E76145">
        <w:rPr>
          <w:rFonts w:ascii="Times New Roman" w:eastAsia="Times New Roman" w:hAnsi="Times New Roman" w:cs="Times New Roman"/>
          <w:sz w:val="24"/>
          <w:szCs w:val="24"/>
          <w:lang w:eastAsia="ru-RU"/>
        </w:rPr>
        <w:t>плана индивидуальной логокоррекционной работы; перспективное планирование коррекционно-развивающей работы</w:t>
      </w:r>
    </w:p>
    <w:p w:rsidR="00A045F0" w:rsidRPr="00E76145" w:rsidRDefault="00A045F0" w:rsidP="00FE3996">
      <w:pPr>
        <w:shd w:val="clear" w:color="auto" w:fill="FFFFFF"/>
        <w:spacing w:after="0" w:line="240" w:lineRule="auto"/>
        <w:rPr>
          <w:rFonts w:ascii="Times New Roman" w:eastAsia="Times New Roman" w:hAnsi="Times New Roman" w:cs="Times New Roman"/>
          <w:sz w:val="24"/>
          <w:szCs w:val="24"/>
          <w:lang w:eastAsia="ru-RU"/>
        </w:rPr>
      </w:pPr>
    </w:p>
    <w:p w:rsidR="00A045F0" w:rsidRPr="00E76145" w:rsidRDefault="00A045F0" w:rsidP="00FE3996">
      <w:pPr>
        <w:shd w:val="clear" w:color="auto" w:fill="FFFFFF"/>
        <w:spacing w:after="0" w:line="240" w:lineRule="auto"/>
        <w:ind w:left="720"/>
        <w:contextualSpacing/>
        <w:rPr>
          <w:rFonts w:ascii="Times New Roman" w:eastAsia="Times New Roman" w:hAnsi="Times New Roman" w:cs="Times New Roman"/>
          <w:sz w:val="24"/>
          <w:szCs w:val="24"/>
          <w:lang w:eastAsia="ru-RU"/>
        </w:rPr>
      </w:pPr>
      <w:r w:rsidRPr="00E76145">
        <w:rPr>
          <w:rFonts w:ascii="Times New Roman" w:eastAsia="Times New Roman" w:hAnsi="Times New Roman" w:cs="Times New Roman"/>
          <w:sz w:val="24"/>
          <w:szCs w:val="24"/>
          <w:lang w:eastAsia="ru-RU"/>
        </w:rPr>
        <w:t>.</w:t>
      </w:r>
    </w:p>
    <w:tbl>
      <w:tblPr>
        <w:tblpPr w:leftFromText="180" w:rightFromText="180" w:vertAnchor="text" w:horzAnchor="margin" w:tblpY="-308"/>
        <w:tblOverlap w:val="never"/>
        <w:tblW w:w="1422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4220"/>
      </w:tblGrid>
      <w:tr w:rsidR="00E76145" w:rsidRPr="00E76145" w:rsidTr="00E76145">
        <w:trPr>
          <w:tblCellSpacing w:w="0" w:type="dxa"/>
        </w:trPr>
        <w:tc>
          <w:tcPr>
            <w:tcW w:w="14220" w:type="dxa"/>
          </w:tcPr>
          <w:p w:rsidR="00E76145" w:rsidRPr="00E76145" w:rsidRDefault="00E76145" w:rsidP="00FE3996">
            <w:pPr>
              <w:spacing w:after="0" w:line="240" w:lineRule="auto"/>
              <w:rPr>
                <w:rFonts w:ascii="Times New Roman" w:eastAsia="Times New Roman" w:hAnsi="Times New Roman" w:cs="Times New Roman"/>
                <w:sz w:val="24"/>
                <w:szCs w:val="24"/>
                <w:lang w:eastAsia="ru-RU"/>
              </w:rPr>
            </w:pPr>
          </w:p>
        </w:tc>
      </w:tr>
    </w:tbl>
    <w:p w:rsidR="00A045F0" w:rsidRDefault="00A045F0" w:rsidP="00FE3996">
      <w:pPr>
        <w:spacing w:line="240" w:lineRule="auto"/>
        <w:rPr>
          <w:rFonts w:ascii="Times New Roman" w:hAnsi="Times New Roman" w:cs="Times New Roman"/>
          <w:b/>
          <w:sz w:val="24"/>
          <w:szCs w:val="24"/>
        </w:rPr>
      </w:pPr>
    </w:p>
    <w:p w:rsidR="00A045F0" w:rsidRDefault="00A045F0" w:rsidP="00FE3996">
      <w:pPr>
        <w:spacing w:line="240" w:lineRule="auto"/>
        <w:rPr>
          <w:rFonts w:ascii="Times New Roman" w:hAnsi="Times New Roman" w:cs="Times New Roman"/>
          <w:b/>
          <w:sz w:val="24"/>
          <w:szCs w:val="24"/>
        </w:rPr>
      </w:pPr>
    </w:p>
    <w:p w:rsidR="00A045F0" w:rsidRDefault="00A045F0" w:rsidP="00FE3996">
      <w:pPr>
        <w:spacing w:line="240" w:lineRule="auto"/>
        <w:rPr>
          <w:rFonts w:ascii="Times New Roman" w:hAnsi="Times New Roman" w:cs="Times New Roman"/>
          <w:b/>
          <w:sz w:val="24"/>
          <w:szCs w:val="24"/>
        </w:rPr>
        <w:sectPr w:rsidR="00A045F0" w:rsidSect="00166FEF">
          <w:headerReference w:type="default" r:id="rId32"/>
          <w:pgSz w:w="16838" w:h="11906" w:orient="landscape"/>
          <w:pgMar w:top="851"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C2CE3" w:rsidRPr="00BC2CE3" w:rsidRDefault="00BC2CE3" w:rsidP="00FE399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426D11">
        <w:rPr>
          <w:rFonts w:ascii="Times New Roman" w:hAnsi="Times New Roman" w:cs="Times New Roman"/>
          <w:b/>
          <w:sz w:val="24"/>
          <w:szCs w:val="24"/>
        </w:rPr>
        <w:t>2</w:t>
      </w:r>
      <w:r>
        <w:rPr>
          <w:rFonts w:ascii="Times New Roman" w:hAnsi="Times New Roman" w:cs="Times New Roman"/>
          <w:b/>
          <w:sz w:val="24"/>
          <w:szCs w:val="24"/>
        </w:rPr>
        <w:t xml:space="preserve">.2 </w:t>
      </w:r>
      <w:r w:rsidRPr="00BC2CE3">
        <w:rPr>
          <w:rFonts w:ascii="Times New Roman" w:hAnsi="Times New Roman" w:cs="Times New Roman"/>
          <w:b/>
          <w:sz w:val="24"/>
          <w:szCs w:val="24"/>
        </w:rPr>
        <w:t>Методический комплекс коррекционно-развивающих занятий, разработанный педагогами МБДОУ «Д/с № 110» для специализированных групп с умственно отсталыми детьми (легкой, умеренной и тяжелой степени)</w:t>
      </w:r>
    </w:p>
    <w:p w:rsidR="00E76145" w:rsidRDefault="00E76145"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t>Образовательная область «Социально-коммуникативное развитие»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Социальное развитие и ознакомление с окружающим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p>
    <w:p w:rsidR="00BC2CE3" w:rsidRPr="00BC2CE3" w:rsidRDefault="00BC2CE3" w:rsidP="00FE3996">
      <w:pPr>
        <w:numPr>
          <w:ilvl w:val="0"/>
          <w:numId w:val="104"/>
        </w:numPr>
        <w:spacing w:line="240" w:lineRule="auto"/>
        <w:jc w:val="both"/>
        <w:rPr>
          <w:rFonts w:ascii="Times New Roman" w:hAnsi="Times New Roman" w:cs="Times New Roman"/>
          <w:sz w:val="24"/>
          <w:szCs w:val="24"/>
        </w:rPr>
      </w:pPr>
      <w:r w:rsidRPr="00BC2CE3">
        <w:rPr>
          <w:rFonts w:ascii="Times New Roman" w:hAnsi="Times New Roman" w:cs="Times New Roman"/>
          <w:sz w:val="24"/>
          <w:szCs w:val="24"/>
        </w:rPr>
        <w:t>Формировать у детей потребность эмоци</w:t>
      </w:r>
      <w:r w:rsidR="00CF6C05">
        <w:rPr>
          <w:rFonts w:ascii="Times New Roman" w:hAnsi="Times New Roman" w:cs="Times New Roman"/>
          <w:sz w:val="24"/>
          <w:szCs w:val="24"/>
        </w:rPr>
        <w:t xml:space="preserve">онально-личностного контакта со </w:t>
      </w:r>
      <w:r w:rsidRPr="00BC2CE3">
        <w:rPr>
          <w:rFonts w:ascii="Times New Roman" w:hAnsi="Times New Roman" w:cs="Times New Roman"/>
          <w:sz w:val="24"/>
          <w:szCs w:val="24"/>
        </w:rPr>
        <w:t>взрослыми.</w:t>
      </w:r>
    </w:p>
    <w:p w:rsidR="00BC2CE3" w:rsidRPr="00BC2CE3" w:rsidRDefault="00BC2CE3" w:rsidP="00FE3996">
      <w:pPr>
        <w:numPr>
          <w:ilvl w:val="0"/>
          <w:numId w:val="104"/>
        </w:numPr>
        <w:spacing w:line="240" w:lineRule="auto"/>
        <w:ind w:right="141"/>
        <w:jc w:val="both"/>
        <w:rPr>
          <w:rFonts w:ascii="Times New Roman" w:hAnsi="Times New Roman" w:cs="Times New Roman"/>
          <w:sz w:val="24"/>
          <w:szCs w:val="24"/>
        </w:rPr>
      </w:pPr>
      <w:r w:rsidRPr="00BC2CE3">
        <w:rPr>
          <w:rFonts w:ascii="Times New Roman" w:hAnsi="Times New Roman" w:cs="Times New Roman"/>
          <w:sz w:val="24"/>
          <w:szCs w:val="24"/>
        </w:rPr>
        <w:t>Обучать детей первичным способам усвоения общественного опыта (совместные действия ребенка со взрослыми в предметной и предметно-игровой ситуации, подражание действиям взрослого).</w:t>
      </w:r>
    </w:p>
    <w:p w:rsidR="00BC2CE3" w:rsidRPr="00BC2CE3" w:rsidRDefault="00BC2CE3" w:rsidP="00FE3996">
      <w:pPr>
        <w:numPr>
          <w:ilvl w:val="0"/>
          <w:numId w:val="104"/>
        </w:numPr>
        <w:spacing w:line="240" w:lineRule="auto"/>
        <w:jc w:val="both"/>
        <w:rPr>
          <w:rFonts w:ascii="Times New Roman" w:hAnsi="Times New Roman" w:cs="Times New Roman"/>
          <w:sz w:val="24"/>
          <w:szCs w:val="24"/>
        </w:rPr>
      </w:pPr>
      <w:r w:rsidRPr="00BC2CE3">
        <w:rPr>
          <w:rFonts w:ascii="Times New Roman" w:hAnsi="Times New Roman" w:cs="Times New Roman"/>
          <w:sz w:val="24"/>
          <w:szCs w:val="24"/>
        </w:rPr>
        <w:t>Обучать детей понимаю и воспроизведению указательного жеста рукой и указательным пальцем.</w:t>
      </w:r>
    </w:p>
    <w:p w:rsidR="00BC2CE3" w:rsidRPr="00BC2CE3" w:rsidRDefault="00BC2CE3" w:rsidP="00FE3996">
      <w:pPr>
        <w:numPr>
          <w:ilvl w:val="0"/>
          <w:numId w:val="104"/>
        </w:numPr>
        <w:spacing w:line="240" w:lineRule="auto"/>
        <w:jc w:val="both"/>
        <w:rPr>
          <w:rFonts w:ascii="Times New Roman" w:hAnsi="Times New Roman" w:cs="Times New Roman"/>
          <w:sz w:val="24"/>
          <w:szCs w:val="24"/>
        </w:rPr>
      </w:pPr>
      <w:r w:rsidRPr="00BC2CE3">
        <w:rPr>
          <w:rFonts w:ascii="Times New Roman" w:hAnsi="Times New Roman" w:cs="Times New Roman"/>
          <w:sz w:val="24"/>
          <w:szCs w:val="24"/>
        </w:rPr>
        <w:t>Обучать детей выполнять элементарную инструкцию (речевую) в определенной ситуации.</w:t>
      </w:r>
    </w:p>
    <w:p w:rsidR="00BC2CE3" w:rsidRPr="00BC2CE3" w:rsidRDefault="00BC2CE3" w:rsidP="00FE3996">
      <w:pPr>
        <w:numPr>
          <w:ilvl w:val="0"/>
          <w:numId w:val="104"/>
        </w:numPr>
        <w:spacing w:line="240" w:lineRule="auto"/>
        <w:jc w:val="both"/>
        <w:rPr>
          <w:rFonts w:ascii="Times New Roman" w:hAnsi="Times New Roman" w:cs="Times New Roman"/>
          <w:sz w:val="24"/>
          <w:szCs w:val="24"/>
        </w:rPr>
      </w:pPr>
      <w:r w:rsidRPr="00BC2CE3">
        <w:rPr>
          <w:rFonts w:ascii="Times New Roman" w:hAnsi="Times New Roman" w:cs="Times New Roman"/>
          <w:sz w:val="24"/>
          <w:szCs w:val="24"/>
        </w:rPr>
        <w:t>Формировать у ребенка представление о себе как о субъекте деятельности, о собственных эмоциональных состояниях, потребностях, желаниях, интересах.</w:t>
      </w:r>
    </w:p>
    <w:p w:rsidR="00BC2CE3" w:rsidRPr="00BC2CE3" w:rsidRDefault="00BC2CE3" w:rsidP="00FE3996">
      <w:pPr>
        <w:numPr>
          <w:ilvl w:val="0"/>
          <w:numId w:val="104"/>
        </w:numPr>
        <w:spacing w:line="240" w:lineRule="auto"/>
        <w:jc w:val="both"/>
        <w:rPr>
          <w:rFonts w:ascii="Times New Roman" w:hAnsi="Times New Roman" w:cs="Times New Roman"/>
          <w:sz w:val="24"/>
          <w:szCs w:val="24"/>
        </w:rPr>
      </w:pPr>
      <w:r w:rsidRPr="00BC2CE3">
        <w:rPr>
          <w:rFonts w:ascii="Times New Roman" w:hAnsi="Times New Roman" w:cs="Times New Roman"/>
          <w:sz w:val="24"/>
          <w:szCs w:val="24"/>
        </w:rPr>
        <w:t>Формировать у детей уверенность, чувство раскрепощенности и защищенности в условиях психологического комфорта, предупреждая детские страхи (РДА, нарушения аутистического спектра).</w:t>
      </w:r>
    </w:p>
    <w:p w:rsidR="00BC2CE3" w:rsidRPr="00E76145" w:rsidRDefault="00BC2CE3" w:rsidP="00FE3996">
      <w:pPr>
        <w:numPr>
          <w:ilvl w:val="0"/>
          <w:numId w:val="104"/>
        </w:numPr>
        <w:spacing w:line="240" w:lineRule="auto"/>
        <w:jc w:val="both"/>
        <w:rPr>
          <w:rFonts w:ascii="Times New Roman" w:hAnsi="Times New Roman" w:cs="Times New Roman"/>
          <w:sz w:val="24"/>
          <w:szCs w:val="24"/>
        </w:rPr>
      </w:pPr>
      <w:r w:rsidRPr="00BC2CE3">
        <w:rPr>
          <w:rFonts w:ascii="Times New Roman" w:hAnsi="Times New Roman" w:cs="Times New Roman"/>
          <w:sz w:val="24"/>
          <w:szCs w:val="24"/>
        </w:rPr>
        <w:t>Формировать у детей представления о своем «Я», о своей семье и о взаимоотношениях в семье.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10"/>
      </w:tblGrid>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 сам»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откликаться на свое имя, свою фамилию.</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узнавать себя в зеркале, на фото.</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«Части тела»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показывать по названию части своего тела (голова, туловище, руки, ноги)</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самостоятельно садиться, сидеть (выполнение речевой инструкции) по заданию педагога, сидеть на своем стульчике.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Класть и вынимать вещи из своего шкафчика.</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 и другие»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Узнавать свою маму среди других.</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Формировать тактильно-эмоциональные способы выражения чувства привязанности к матери и членам семьи (обнимать, целовать, держать за </w:t>
            </w:r>
            <w:r w:rsidRPr="00BC2CE3">
              <w:rPr>
                <w:rFonts w:ascii="Times New Roman" w:hAnsi="Times New Roman" w:cs="Times New Roman"/>
                <w:sz w:val="24"/>
                <w:szCs w:val="24"/>
              </w:rPr>
              <w:lastRenderedPageBreak/>
              <w:t>руку, улыбаться)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наблюдать за действиями взрослого: эмоционально реагировать на действия взрослого.</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февраль</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фиксировать взгляд на лице взрослого-партнера, указывать пальцем или рукой на педагогов (сверстников).</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 и окружающий мир»</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Проявлять интерес к игрушкам, действиям с ними, эмоциональный стимул, демонстрация оживления, улыбки на предъявление предмета.</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Фиксировать взгляд на движущиеся игрушки; действие с предметами (манипуляции): брать предмет в руки, стучать им, удерживать в руке.</w:t>
            </w:r>
          </w:p>
        </w:tc>
      </w:tr>
      <w:tr w:rsidR="00BC2CE3" w:rsidRPr="00BC2CE3" w:rsidTr="00E76145">
        <w:tc>
          <w:tcPr>
            <w:tcW w:w="2269"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7938"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Испытывать эмоциональное удовольствие от красивой игрушки, качества материала (пушистый, мягкий, теплый, гладкий)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Эмоционально реагировать на контакт со взрослыми.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Повторение</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t>Образовательная область «Речевое развитие»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речи и ручной моторики</w:t>
      </w:r>
    </w:p>
    <w:p w:rsidR="00BC2CE3" w:rsidRPr="00CF6C05" w:rsidRDefault="00BC2CE3" w:rsidP="00FE3996">
      <w:pPr>
        <w:pStyle w:val="a4"/>
        <w:numPr>
          <w:ilvl w:val="0"/>
          <w:numId w:val="131"/>
        </w:numPr>
        <w:spacing w:line="240" w:lineRule="auto"/>
        <w:rPr>
          <w:rFonts w:ascii="Times New Roman" w:hAnsi="Times New Roman" w:cs="Times New Roman"/>
          <w:sz w:val="24"/>
          <w:szCs w:val="24"/>
        </w:rPr>
      </w:pPr>
      <w:r w:rsidRPr="00CF6C05">
        <w:rPr>
          <w:rFonts w:ascii="Times New Roman" w:hAnsi="Times New Roman" w:cs="Times New Roman"/>
          <w:sz w:val="24"/>
          <w:szCs w:val="24"/>
        </w:rPr>
        <w:t>Задачи обучения и воспитания</w:t>
      </w:r>
      <w:r w:rsidR="00CF6C05" w:rsidRPr="00CF6C05">
        <w:rPr>
          <w:rFonts w:ascii="Times New Roman" w:hAnsi="Times New Roman" w:cs="Times New Roman"/>
          <w:sz w:val="24"/>
          <w:szCs w:val="24"/>
        </w:rPr>
        <w:t>:</w:t>
      </w:r>
    </w:p>
    <w:p w:rsidR="00BC2CE3" w:rsidRPr="00CF6C05" w:rsidRDefault="00BC2CE3" w:rsidP="00FE3996">
      <w:pPr>
        <w:pStyle w:val="a4"/>
        <w:numPr>
          <w:ilvl w:val="0"/>
          <w:numId w:val="131"/>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у детей невербальные формы коммуникации: умение фиксировать взгляд на лице партнера, смотреть в глаза партнера по общению.</w:t>
      </w:r>
    </w:p>
    <w:p w:rsidR="00BC2CE3" w:rsidRPr="00BC2CE3" w:rsidRDefault="00BC2CE3" w:rsidP="00FE3996">
      <w:pPr>
        <w:numPr>
          <w:ilvl w:val="0"/>
          <w:numId w:val="131"/>
        </w:numPr>
        <w:spacing w:line="240" w:lineRule="auto"/>
        <w:rPr>
          <w:rFonts w:ascii="Times New Roman" w:hAnsi="Times New Roman" w:cs="Times New Roman"/>
          <w:sz w:val="24"/>
          <w:szCs w:val="24"/>
        </w:rPr>
      </w:pPr>
      <w:r w:rsidRPr="00BC2CE3">
        <w:rPr>
          <w:rFonts w:ascii="Times New Roman" w:hAnsi="Times New Roman" w:cs="Times New Roman"/>
          <w:sz w:val="24"/>
          <w:szCs w:val="24"/>
        </w:rPr>
        <w:t>Выполнять предметно-игровые действия со сверстниками.</w:t>
      </w:r>
    </w:p>
    <w:p w:rsidR="00BC2CE3" w:rsidRPr="00BC2CE3" w:rsidRDefault="00BC2CE3" w:rsidP="00FE3996">
      <w:pPr>
        <w:numPr>
          <w:ilvl w:val="0"/>
          <w:numId w:val="131"/>
        </w:numPr>
        <w:spacing w:line="240" w:lineRule="auto"/>
        <w:rPr>
          <w:rFonts w:ascii="Times New Roman" w:hAnsi="Times New Roman" w:cs="Times New Roman"/>
          <w:sz w:val="24"/>
          <w:szCs w:val="24"/>
        </w:rPr>
      </w:pPr>
      <w:r w:rsidRPr="00BC2CE3">
        <w:rPr>
          <w:rFonts w:ascii="Times New Roman" w:hAnsi="Times New Roman" w:cs="Times New Roman"/>
          <w:sz w:val="24"/>
          <w:szCs w:val="24"/>
        </w:rPr>
        <w:t>Пользоваться жестом, понимать и выполнять инструкции «дай», «на», «возьми»; понимать и использовать указательные жесты.</w:t>
      </w:r>
    </w:p>
    <w:p w:rsidR="00BC2CE3" w:rsidRPr="00BC2CE3" w:rsidRDefault="00BC2CE3" w:rsidP="00FE3996">
      <w:pPr>
        <w:numPr>
          <w:ilvl w:val="0"/>
          <w:numId w:val="131"/>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BC2CE3" w:rsidRPr="00BC2CE3" w:rsidRDefault="00BC2CE3" w:rsidP="00FE3996">
      <w:pPr>
        <w:numPr>
          <w:ilvl w:val="0"/>
          <w:numId w:val="131"/>
        </w:num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у детей потребность в речевом высказывании с целью общения со взрослыми и сверстниками.</w:t>
      </w:r>
    </w:p>
    <w:p w:rsidR="00BC2CE3" w:rsidRPr="00BC2CE3" w:rsidRDefault="00BC2CE3" w:rsidP="00FE3996">
      <w:pPr>
        <w:numPr>
          <w:ilvl w:val="0"/>
          <w:numId w:val="131"/>
        </w:num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у детей интерес к окружающему миру, именам людей (окружение).</w:t>
      </w:r>
    </w:p>
    <w:p w:rsidR="00BC2CE3" w:rsidRPr="00BC2CE3" w:rsidRDefault="00BC2CE3" w:rsidP="00FE3996">
      <w:pPr>
        <w:numPr>
          <w:ilvl w:val="0"/>
          <w:numId w:val="132"/>
        </w:num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Развивать у детей умения и навыки действовать с игрушками и предметами и не называть эти действия.</w:t>
      </w:r>
    </w:p>
    <w:p w:rsidR="00BC2CE3" w:rsidRPr="00BC2CE3" w:rsidRDefault="00BC2CE3" w:rsidP="00FE3996">
      <w:pPr>
        <w:numPr>
          <w:ilvl w:val="0"/>
          <w:numId w:val="132"/>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активную позицию ребенка по отношению к предметам и явлениям окружающего мира (рассматривание предметов с разных сторон, действовать, спрашивать «Что с ним можно делать?»).</w:t>
      </w:r>
    </w:p>
    <w:p w:rsidR="00BC2CE3" w:rsidRPr="00BC2CE3" w:rsidRDefault="00BC2CE3" w:rsidP="00FE3996">
      <w:pPr>
        <w:numPr>
          <w:ilvl w:val="0"/>
          <w:numId w:val="132"/>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представление о том, что все увиденное новое, интересное.</w:t>
      </w:r>
    </w:p>
    <w:p w:rsidR="00BC2CE3" w:rsidRPr="00BC2CE3" w:rsidRDefault="00BC2CE3" w:rsidP="00FE3996">
      <w:pPr>
        <w:numPr>
          <w:ilvl w:val="0"/>
          <w:numId w:val="132"/>
        </w:num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у детей предпосылки к развитию речи.</w:t>
      </w:r>
    </w:p>
    <w:p w:rsidR="00BC2CE3" w:rsidRPr="00CF6C05" w:rsidRDefault="00BC2CE3" w:rsidP="00FE3996">
      <w:pPr>
        <w:numPr>
          <w:ilvl w:val="0"/>
          <w:numId w:val="132"/>
        </w:num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Учить детей отвечать на простейшие вопросы о себе и ближайшем окружении.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Для развития ручной моторики предлагается материал: Стребелева, Катаева «Дидактические игры для умственно отсталых дошкольников».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Довербальный подготовите</w:t>
      </w:r>
      <w:r w:rsidR="00CF6C05">
        <w:rPr>
          <w:rFonts w:ascii="Times New Roman" w:hAnsi="Times New Roman" w:cs="Times New Roman"/>
          <w:sz w:val="24"/>
          <w:szCs w:val="24"/>
        </w:rPr>
        <w:t>льный этап к возникновению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054"/>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Восприятие на слух эмоционально окрашенной речи взрослого.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Избирательность восприятия голоса педагога.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Формирование у детей невербальных форм общения – фиксации взгляда на лице взрослого («Смотри в глаза»).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Выработка желания взаимодействовать со взрослыми.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Побуждать детей к речевым высказываниям. Действия с игрушками «Ля-ля, топ-топ», машина «би-би», паравозик «ту-ту», дудочка «ду-ду».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воспроизводить звукоподражания: «ля-ля», «ту-ту», «би-би» и т.д.</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простейшие инструкции «Где ля-ля?», «Где зайка?», «Принеси машину!», «Покажи мяч», «Ладушки».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хватания.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Брать мелкие предметы щепотью, а большие ладонью.</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Совместные действия по речевой инструкции («Кати мяч, бросай мяч в корзину»)</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понимать и выполнять элементарную речевую инструкцию («Принеси», «Я скажу, а ты сделай»).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понимать слова «Дай», «На», «Возьми», «Сядь».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всех ранее изученных умений и навыков.</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Повторение движений.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Имитация движений персонажей сопровождающейся речью. Подводить детей к пониманию несложного текста. Комментирующие действия персонажей с игрушками А. Барто «Киска», «Коза рогатая», «Идет бычок», «Мишка косолапый».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со сказкой «Репка».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Обыгрывание эпизодов с помощью игрушек.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Обыгрывание эпизодов с помощью игрушек. «Курочка ряба», «Репка».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Повторение пройденного материала.</w:t>
            </w:r>
          </w:p>
        </w:tc>
      </w:tr>
    </w:tbl>
    <w:p w:rsidR="00BC2CE3" w:rsidRPr="00BC2CE3" w:rsidRDefault="00BC2CE3" w:rsidP="00FE3996">
      <w:pPr>
        <w:spacing w:line="240" w:lineRule="auto"/>
        <w:rPr>
          <w:rFonts w:ascii="Times New Roman" w:hAnsi="Times New Roman" w:cs="Times New Roman"/>
          <w:b/>
          <w:sz w:val="24"/>
          <w:szCs w:val="24"/>
        </w:rPr>
      </w:pPr>
    </w:p>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t>Ознакомление с художественной литературой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Задачи обучения и воспитания</w:t>
      </w:r>
      <w:r w:rsidR="00CF6C05">
        <w:rPr>
          <w:rFonts w:ascii="Times New Roman" w:hAnsi="Times New Roman" w:cs="Times New Roman"/>
          <w:sz w:val="24"/>
          <w:szCs w:val="24"/>
        </w:rPr>
        <w:t>:</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эмоциональное восприятие и интерес к художественной литературе.</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Развивать умение слушать художественный текст и реагировать на содержание.</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Вырабатывать умение слушать художественные тексты вместе с группой сверстников.</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выполнять игровые действия, соответствующие тексту знакомых сказок, потешек.</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Вызывать эмоциональный отклик на ритм, музыкальность стихов и песен.</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узнавать при многократном чтении произведения и их героев.</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Стимулировать ребенка, повторять отдельные слова и выражения из литературного произведения.</w:t>
      </w:r>
    </w:p>
    <w:p w:rsidR="00BC2CE3" w:rsidRPr="00CF6C05" w:rsidRDefault="00BC2CE3" w:rsidP="00FE3996">
      <w:pPr>
        <w:pStyle w:val="a4"/>
        <w:numPr>
          <w:ilvl w:val="0"/>
          <w:numId w:val="133"/>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рассматривать иллюстрации, узнавать их героев и отвечать на элементарные вопросы по содержанию.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914"/>
      </w:tblGrid>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условия для формирования эмоциональной отзывчивости у детей на литературные произведения и вызывать интерес к ним.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 «Ладушки», «Идет коза рогатая», «Петушок – золотой гребешок», «Наша Маша маленька».</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рассматривать иллюстрации, узнавать и показывать героев произведения. «Ладушки», «Идет коза рогатая», «Петушок – золотой гребешок», «Наша Маша маленька».</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Развивать у детей умение  слушать художественный текст и адекватно реагировать на его содержание. Стихи А. Барто «Мишка», «Бычок», «Мячик», «Лошадка».</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Вызывать у детей эмоциональный отклик на ритм и музыкальность народных произведений, стихов и песенок.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«Сорока-белобока», «Водичка-водичка», «Гуси, вы, гуси», «На зеленом лужку».</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Вырабатывать у детей умение слушать рассказы или тексты вместе с группой сверстников, эмоционально правильно реагировать на события произведения. </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«Зайка», «Мячик», «Бычок», «Мишка».</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условия для формирования эмоциональной отзывчивости у детей на литературные произведения.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Р.н. сказка «Репка»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Р.н. сказка «Курочка Ряба»</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«Теремок», «Колобок».</w:t>
            </w:r>
          </w:p>
        </w:tc>
      </w:tr>
      <w:tr w:rsidR="00BC2CE3" w:rsidRPr="00BC2CE3" w:rsidTr="00782D30">
        <w:tc>
          <w:tcPr>
            <w:tcW w:w="1526"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045"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Стимулировать ребенка в повторении отдельных слов и выражений из стихов и сказок.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«Мишка», «Бычок», «Птичка», «Дождик».</w:t>
            </w:r>
          </w:p>
        </w:tc>
      </w:tr>
    </w:tbl>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t>Образовательная область «Познавательное развитие»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Формирование мышления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w:t>
      </w:r>
      <w:r w:rsidR="00CF6C05">
        <w:rPr>
          <w:rFonts w:ascii="Times New Roman" w:hAnsi="Times New Roman" w:cs="Times New Roman"/>
          <w:sz w:val="24"/>
          <w:szCs w:val="24"/>
        </w:rPr>
        <w:t>:</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предпосылки к развитию у детей наглядно-действенного мышления.</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целенаправленную предметно-орудийную деятельность в процессе выполнения практического и игрового задания.</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обобщенные представления о вспомогательных средствах и предметах-орудиях фиксированного назначения.</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Познакомить детей с проблемно-практическими ситуациями и проблемно-практическими задачами.</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анализировать проблемно-практические задачи и обучать использованию предметов-заменителей при решении этих задач.</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способы ориентировки в условиях проблемно-практической задачи и способы ее решения.</w:t>
      </w:r>
    </w:p>
    <w:p w:rsidR="00BC2CE3" w:rsidRPr="00BC2CE3" w:rsidRDefault="00BC2CE3" w:rsidP="00FE3996">
      <w:pPr>
        <w:numPr>
          <w:ilvl w:val="0"/>
          <w:numId w:val="134"/>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BC2CE3" w:rsidRPr="00BC2CE3" w:rsidRDefault="00BC2CE3" w:rsidP="00FE3996">
      <w:pPr>
        <w:spacing w:line="240" w:lineRule="auto"/>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7737"/>
      </w:tblGrid>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«Поймай воздушный шарик»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«Кати мячик»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«Прокати шарик через ворота»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«Покатай зайчика»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«Перевези кубики»</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Выполнение предметно-игровых действий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«Кати мячик»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«Поймай воздушный шарик»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«Перевези кубики»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«Покатай зайчика»</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представление детей об использовании в быту вспомогательных средств и предметов-орудий фиксированного назначения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«Ложка для еды»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«Угостим мишку чаем»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«Карандаши для рисования»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«Нарисуем ленточку»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«Польем цветок»</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январь</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«Поиграем с воздушными шариками»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«Покатаем куклу в коляске»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«Куклы пришли в гости»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«Спать пора»</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пользоваться предметами-орудиями (лопатка, ведерко)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«Почистить дорожку»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«Построим горку для Ляли»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«Снежный куличик»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«Почистим крылечко»</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Знакомить детей с практическими проблемными ситуациями и задачами. </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«Цель находится недалеко»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«Цель находится высоко»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«Достань ведерко»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«Подойди и возьми матрешку»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Использование стула для приближения к себе высоко или далеко лежащих предметов.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«Подкати мячик»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«Достань кубик»</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Стребелева,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Катаева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(стр. 156)</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переносить усвоенные способы использования предметов-заместителей в новые ситуации.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«Достань ключик»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«Достань игрушку»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«Достань мишке мячик»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«Достань кукле шарик»</w:t>
            </w:r>
          </w:p>
        </w:tc>
      </w:tr>
      <w:tr w:rsidR="00BC2CE3" w:rsidRPr="00BC2CE3" w:rsidTr="00CF6C05">
        <w:tc>
          <w:tcPr>
            <w:tcW w:w="1761"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стр. 161</w:t>
            </w:r>
          </w:p>
        </w:tc>
        <w:tc>
          <w:tcPr>
            <w:tcW w:w="773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использовать вспомогательные средства с учетом свойств предметов.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«Звени колокольчик»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«Поставь машинку в гараж»</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«Покорми зайку»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«Покатай матрешек»</w:t>
            </w:r>
          </w:p>
        </w:tc>
      </w:tr>
    </w:tbl>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lastRenderedPageBreak/>
        <w:t>Развитие сенсорного восприятия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p>
    <w:p w:rsidR="00BC2CE3" w:rsidRPr="00BC2CE3" w:rsidRDefault="00BC2CE3" w:rsidP="00FE3996">
      <w:pPr>
        <w:numPr>
          <w:ilvl w:val="0"/>
          <w:numId w:val="135"/>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воспринимать отдельные предметы, выделяя их из общего фона.</w:t>
      </w:r>
    </w:p>
    <w:p w:rsidR="00BC2CE3" w:rsidRPr="00BC2CE3" w:rsidRDefault="00BC2CE3" w:rsidP="00FE3996">
      <w:pPr>
        <w:numPr>
          <w:ilvl w:val="0"/>
          <w:numId w:val="135"/>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дифференцировать легко вычисляемые зрительно, тактильно-дигательно, на слух и на вкус свойства предметов.</w:t>
      </w:r>
    </w:p>
    <w:p w:rsidR="00BC2CE3" w:rsidRPr="00BC2CE3" w:rsidRDefault="00BC2CE3" w:rsidP="00FE3996">
      <w:pPr>
        <w:numPr>
          <w:ilvl w:val="0"/>
          <w:numId w:val="135"/>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различать свойства и качества предметов: мягкий-твердый; мокрый-сухой; большой-маленький; громкий-тихий.</w:t>
      </w:r>
    </w:p>
    <w:p w:rsidR="00BC2CE3" w:rsidRPr="00BC2CE3" w:rsidRDefault="00BC2CE3" w:rsidP="00FE3996">
      <w:pPr>
        <w:numPr>
          <w:ilvl w:val="0"/>
          <w:numId w:val="135"/>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определять выделенное свойство словесно.</w:t>
      </w:r>
    </w:p>
    <w:p w:rsidR="00BC2CE3" w:rsidRPr="00BC2CE3" w:rsidRDefault="00BC2CE3" w:rsidP="00FE3996">
      <w:pPr>
        <w:numPr>
          <w:ilvl w:val="0"/>
          <w:numId w:val="135"/>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поисковые способы ориентировки-пробы при решении игровых и практических задач.</w:t>
      </w:r>
    </w:p>
    <w:p w:rsidR="00BC2CE3" w:rsidRPr="00BC2CE3" w:rsidRDefault="00BC2CE3" w:rsidP="00FE3996">
      <w:pPr>
        <w:numPr>
          <w:ilvl w:val="0"/>
          <w:numId w:val="135"/>
        </w:num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054"/>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зрительного восприятия и внимания.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выделять предмет из общего фона.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Игра «Ку-ку»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Учить ожидать появление куклы за экраном в одном и том же месте и прослеживать движение куклы. </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Развивать зрительное внимание и подражание путем воспроизведения действий взрослого (без предметов)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«Ручками тук-тук»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«Хлоп-хлоп»</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Действия с предметами.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«Ля-ля, топ-топ»</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Зайка «прыг-скок»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соотносить игрушку с ее изображением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«Покажи, где Ля-ля, где ту-ту»</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слухового восприятия и внимания.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Игра на музыкальных инструментах (барабан, металлофон, пианино, ложки)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Вырабатывать по подражанию разные двигательные реакции (шагать под барабан, хлопать в ладоши под бубен)</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тактильно-двигательного восприятия.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Узнавать на ощупь «шар-куб».</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воспринимать на ощупь величину предметов, дифференцировать предметы по величине в пределах «2» (большой-маленький).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сличать парные предметы, изображения на картинках.</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сличать объемные и плоскостные формы предметов по картинкам.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«Куб-шар» по подражанию действий взрослого.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«Дай, что катится, что не катится»</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Соотносить игрушку с соответствующим звукоподражанием.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«Ав-ав – собачка»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«Мяу-мяу – киска»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«Кто в домике живет?»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«Ку-ка-ре-ку – петух»</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«Пи-пи-пи – цыплята»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фонематического слуха (глобальное различение на слух резко различных по слоговому и звуковому составу слов без фонематического анализа)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«Дом-барабан»</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«Дом-мишка»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«Шар-самолет»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«Мяч-кукла»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тактильно-зрительного восприятия.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выбирать знакомые игрушки на ощупь по слову «Дай матрешку, юлу, машинку»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Выбор из двух предметов без предъявления образца на ощупь матрешка-юла, мишка-юла, матрешка-мишка.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Развитие зрительного восприятия. </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подбирать крышки к коробочкам разной формы (круглая, квадратная)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со словами шар-кубик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«Спрячь шарик», «Спрячь кубик» по подражанию вкладки.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Выделять названную педагогом игрушку среди других.</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хватать большие предметы (шары-мячи) двумя руками, маленькие – одной рукой.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тактильно-двигательного восприятия.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Различение на ощупь шар-куб – по словесной инструкции.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Различение на ощупь шар-большой, шар-маленький, куб-большой, куб-маленький.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воспроизводить выбор по величине и форме по слову «Дай большой мяч», «Дай маленький мяч».</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Звукоподражание (дифференциация). (кошка, лягушка, собака).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«Кто тебя позвал?»</w:t>
            </w:r>
          </w:p>
        </w:tc>
      </w:tr>
    </w:tbl>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t>Обучение игре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умению обыгрывать игрушки.</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интерес к выполнению предметно-игровых действий по подражанию и показу действий взрослого.</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эмоциональное отношение к обыгрываемому предмету или игрушке.</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интерес к подвижным играм.</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участвовать в инсценировках эпизодов знакомых сказок.</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играть рядом, не мешая друг другу.</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сосредотачивать внимание на одной игрушке, предмете (через экран).</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игры-ситуации: «Дай мне игрушку», «Достань мне игрушку».</w:t>
      </w:r>
    </w:p>
    <w:p w:rsidR="00BC2CE3" w:rsidRPr="00BC2CE3" w:rsidRDefault="00BC2CE3" w:rsidP="00FE3996">
      <w:pPr>
        <w:numPr>
          <w:ilvl w:val="0"/>
          <w:numId w:val="136"/>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подражательным действиям: «Покачаем куклу», «Поедем на машине в гараж»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 игрушками и действиями с ними (кукла, машина, мишка, мяч, кубики)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наблюдать за обыгрыванием сюжетных игрушек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обыгрывать ситуацию «Кормление куклы».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укладывать куклу спать «Спать пора».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давать имя кукле, называть ее по имени в процессе игры.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Узнавать среди других кукол.</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Создавать игры-ситуации «Дай мне игрушку», «Достань мне игрушку».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Развивать умения и навыки брать, перекладывать из одной руки в другую, </w:t>
            </w:r>
            <w:r w:rsidRPr="00BC2CE3">
              <w:rPr>
                <w:rFonts w:ascii="Times New Roman" w:hAnsi="Times New Roman" w:cs="Times New Roman"/>
                <w:sz w:val="24"/>
                <w:szCs w:val="24"/>
              </w:rPr>
              <w:lastRenderedPageBreak/>
              <w:t>поворачивать, сжимать, прижимать, класть на место. (Цикото – 41)</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у ребенка интереса к рассматриванию себя в зеркале с разных сторон.</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наблюдать за своими действиями в зеркале «Помаши ручками», «Похлопаем в ладоши», «Надень шапочку», «Повесь бусы».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подражательным действиям взрослого «Покажи куклу», «Покажи мишку».</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«Покачаем куклу», «Уложи куклу спать», «Покатаем машинку», «Поставь машинку в гараж», «Летит птичка», «Села птичка на окошко» (на корточки).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всех ранее изученных подражательных навыков.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навыка подражательного действия с игрушками.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одевать куклу (с помощью педагога).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Раздевать куклу, использовать помощь взрослого.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складывать одежду куклы на стульчик.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«Ляля ложится спать».</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возить куклу в коляске.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Укачивать куклу на руках, в коляске.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сажать куклу за стол, в коляску.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Сажать куклу в коляску и высаживать из нее</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совместно гулять с куклами по группе «Мы идем гулять».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«Вышли куклы на прогулку»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играть с машиной (возить по группе).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возить по группе кубики, катать кукол.</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загружать кубики в машину и возить по группе.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выгружать кубики из машины.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«Везем кубики для домика»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со строительными играми. (Ежанова – 151)</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строить простые конструкции – ворота, гараж и обыгрывать ситуацию.</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«Гараж для машины»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«Ворота в заборчике»</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b/>
          <w:sz w:val="24"/>
          <w:szCs w:val="24"/>
        </w:rPr>
      </w:pPr>
      <w:r w:rsidRPr="00BC2CE3">
        <w:rPr>
          <w:rFonts w:ascii="Times New Roman" w:hAnsi="Times New Roman" w:cs="Times New Roman"/>
          <w:b/>
          <w:sz w:val="24"/>
          <w:szCs w:val="24"/>
        </w:rPr>
        <w:lastRenderedPageBreak/>
        <w:t>Образовательная область «Художественно-эстетическое развитие»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Театрализованная деятельность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Задачи обучения и воспитания </w:t>
      </w:r>
    </w:p>
    <w:p w:rsidR="00BC2CE3" w:rsidRPr="00BC2CE3" w:rsidRDefault="00BC2CE3" w:rsidP="00FE3996">
      <w:pPr>
        <w:numPr>
          <w:ilvl w:val="0"/>
          <w:numId w:val="137"/>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интерес к театрализованным постановкам.</w:t>
      </w:r>
    </w:p>
    <w:p w:rsidR="00BC2CE3" w:rsidRPr="00BC2CE3" w:rsidRDefault="00BC2CE3" w:rsidP="00FE3996">
      <w:pPr>
        <w:numPr>
          <w:ilvl w:val="0"/>
          <w:numId w:val="137"/>
        </w:numPr>
        <w:spacing w:line="240" w:lineRule="auto"/>
        <w:rPr>
          <w:rFonts w:ascii="Times New Roman" w:hAnsi="Times New Roman" w:cs="Times New Roman"/>
          <w:sz w:val="24"/>
          <w:szCs w:val="24"/>
        </w:rPr>
      </w:pPr>
      <w:r w:rsidRPr="00BC2CE3">
        <w:rPr>
          <w:rFonts w:ascii="Times New Roman" w:hAnsi="Times New Roman" w:cs="Times New Roman"/>
          <w:sz w:val="24"/>
          <w:szCs w:val="24"/>
        </w:rPr>
        <w:t>Приобщение детей к художественно-эстетической культуре средствами кукольного театра.</w:t>
      </w:r>
    </w:p>
    <w:p w:rsidR="00BC2CE3" w:rsidRPr="00BC2CE3" w:rsidRDefault="00BC2CE3" w:rsidP="00FE3996">
      <w:pPr>
        <w:numPr>
          <w:ilvl w:val="0"/>
          <w:numId w:val="137"/>
        </w:num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умений следить за происходящими действиями в театре.</w:t>
      </w:r>
    </w:p>
    <w:p w:rsidR="00BC2CE3" w:rsidRPr="00BC2CE3" w:rsidRDefault="00BC2CE3" w:rsidP="00FE3996">
      <w:pPr>
        <w:numPr>
          <w:ilvl w:val="0"/>
          <w:numId w:val="137"/>
        </w:num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умений прислушиваться к эмоционально-окрашенному тону (окрашенной речи) персонажей сказок.</w:t>
      </w:r>
    </w:p>
    <w:p w:rsidR="00BC2CE3" w:rsidRPr="00BC2CE3" w:rsidRDefault="00BC2CE3" w:rsidP="00FE3996">
      <w:pPr>
        <w:numPr>
          <w:ilvl w:val="0"/>
          <w:numId w:val="137"/>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Формирование практических навыков в музыкально-дидактических играх, театрализованной деятельности.</w:t>
      </w:r>
    </w:p>
    <w:p w:rsidR="00BC2CE3" w:rsidRPr="00CF6C05" w:rsidRDefault="00BC2CE3" w:rsidP="00FE3996">
      <w:pPr>
        <w:numPr>
          <w:ilvl w:val="0"/>
          <w:numId w:val="137"/>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навыки сотрудничества со сверстниками в процессе совместных художественно-эстетических видов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Формирование у детей предпосылок к деловому общению, к эмоциональному общению со взрослыми (коммуникативная и познавательная функции речи). Стребелева, Катаева – стр. 171.</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«Позови», «Помани», «Передай колокольчик», «Зайка», «Два клоуна», Театр «Би-ба-бо», «Два зайки».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Формирование интереса к театрализованной деятельности (использование различных средств). Настольный театр «Курочка Ряба».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Фланелеграф «Курочка Ряба», «Би-ба-бо».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Кукольный театр поиграем вместе. (Стребелева, Катаева – стр. 174)</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Кукольный театр-ширма «Курочка Ряба».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Дидактическая игра «Шоферы и строители» (Стребелева, Катаева – стр. 175).</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интерес к участию в инсценировании, брать на себя роль одного из персонажей сказки и действовать в соответствии с ней до конца игры. «Курочка Ряба».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Настольный театр «Зайчик под елкой» хоровод.</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«Дед Мороз у елки» хоровод.</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Фланелеграф «Лисонька замерзла».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«Зайкам весело у елки».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Театр-ширма «Зайка» (Стребелева, Катаева – стр. 171)</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«Вышла курочка гулять» +2-3 ребенка участвуют в спектакле.</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март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интерес к участию в инсценировании, брать на себя роль одного из персонажей сказки и действовать в соответствии с ней до конца сказки. «Репка», «Курочка Ряба».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Закрепит умение детей брать на себя роль одного из персонажей сказки и действовать в соответствии с ней до конца игры. «Репка», «Курочка Ряба». Просмотр кукольного спектакля «Теремок»</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Конструирование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r w:rsidRPr="00BC2CE3">
        <w:rPr>
          <w:rFonts w:ascii="Times New Roman" w:hAnsi="Times New Roman" w:cs="Times New Roman"/>
          <w:sz w:val="24"/>
          <w:szCs w:val="24"/>
        </w:rPr>
        <w:tab/>
      </w:r>
    </w:p>
    <w:p w:rsidR="00BC2CE3" w:rsidRPr="00BC2CE3" w:rsidRDefault="00BC2CE3" w:rsidP="00FE3996">
      <w:pPr>
        <w:numPr>
          <w:ilvl w:val="1"/>
          <w:numId w:val="138"/>
        </w:num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положительное отношение и интерес к процессу конструирования, играм со строительными материалами.</w:t>
      </w:r>
    </w:p>
    <w:p w:rsidR="00BC2CE3" w:rsidRPr="00BC2CE3" w:rsidRDefault="00BC2CE3" w:rsidP="00FE3996">
      <w:pPr>
        <w:numPr>
          <w:ilvl w:val="1"/>
          <w:numId w:val="138"/>
        </w:num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 различным материалом для конструирования, учить использованию его для выполнения простейших построек.</w:t>
      </w:r>
    </w:p>
    <w:p w:rsidR="00BC2CE3" w:rsidRPr="00BC2CE3" w:rsidRDefault="00BC2CE3" w:rsidP="00FE3996">
      <w:pPr>
        <w:numPr>
          <w:ilvl w:val="1"/>
          <w:numId w:val="138"/>
        </w:num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совместно со взрослыми и самостоятельно выполнять простейшие постройки, называть их, играть с ними по подражанию взрослого.</w:t>
      </w:r>
    </w:p>
    <w:p w:rsidR="00BC2CE3" w:rsidRPr="00BC2CE3" w:rsidRDefault="00BC2CE3" w:rsidP="00FE3996">
      <w:pPr>
        <w:numPr>
          <w:ilvl w:val="1"/>
          <w:numId w:val="138"/>
        </w:num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Развивать интеллектуальные умения – принятие задачи, удержание ее до окончания деятельности (при помощи взрослого), усвоение способов усвоения задачи: по подражанию, указательному пальцу, показу и слову.</w:t>
      </w:r>
    </w:p>
    <w:p w:rsidR="00BC2CE3" w:rsidRPr="00BC2CE3" w:rsidRDefault="00BC2CE3" w:rsidP="00FE3996">
      <w:pPr>
        <w:numPr>
          <w:ilvl w:val="1"/>
          <w:numId w:val="138"/>
        </w:num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оценочное отношение к постройкам; интерес к созданию коллективных построек.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Вызывать интерес и эмоциональные реакции на конструктивную деятельность взрослого, производимую на глазах у детей.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Создание простых построек для сюжетных игр.</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«Башня для Мишки»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«Дорожка для Мишки»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«Гараж для машины»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«Лесенка для Зайки»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«Гараж для машины»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«Лесенка для Зайки»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Привлекать детей к совместным действиям со взрослыми для создания простых построек, использование их в игре, сопровождаемое речевыми комментариями.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«Домик для Мышки»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«Дорожка для Мишки»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«Гараж для машины»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«Лесенка для лягушки» и т.д.</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простейшие постройки по показу и подражанию</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«Молоток», «Ворота», «Заборчик», «Дорожка».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создавать разные конструкции в разных условиях (на полу. на столе): «Молоток», «Ворота», «Заборчик», «Дорожка».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p w:rsidR="00BC2CE3" w:rsidRPr="00BC2CE3" w:rsidRDefault="00BC2CE3" w:rsidP="00FE3996">
            <w:pPr>
              <w:spacing w:line="240" w:lineRule="auto"/>
              <w:rPr>
                <w:rFonts w:ascii="Times New Roman" w:hAnsi="Times New Roman" w:cs="Times New Roman"/>
                <w:sz w:val="24"/>
                <w:szCs w:val="24"/>
              </w:rPr>
            </w:pP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Складывание разрезных картинок из 2-3 частей.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«Домик из 2-х частей по вертикали»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«Яблоко по горизонтали из 2-4 частей»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Работа с мозаикой (Цикото 62).</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Знакомство – учить правильно обращаться, брать детали аккуратно.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Выкладывание прямого ряда мозаики одного цвета с помощью педагога.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Выкладывание двух рядов параллельно из мозаики двух цветов</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понимать простейшие речевые инструкции, связанные с процессом постройки.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«Возьми кубик», «Поставь кубик», «Принеси».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Обыгрывание постройки на глазах у ребенка</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Лепка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p>
    <w:p w:rsidR="00BC2CE3" w:rsidRPr="00CF6C05" w:rsidRDefault="00BC2CE3" w:rsidP="00FE3996">
      <w:pPr>
        <w:pStyle w:val="a4"/>
        <w:numPr>
          <w:ilvl w:val="0"/>
          <w:numId w:val="141"/>
        </w:numPr>
        <w:spacing w:line="240" w:lineRule="auto"/>
        <w:rPr>
          <w:rFonts w:ascii="Times New Roman" w:hAnsi="Times New Roman" w:cs="Times New Roman"/>
          <w:sz w:val="24"/>
          <w:szCs w:val="24"/>
        </w:rPr>
      </w:pPr>
      <w:r w:rsidRPr="00CF6C05">
        <w:rPr>
          <w:rFonts w:ascii="Times New Roman" w:hAnsi="Times New Roman" w:cs="Times New Roman"/>
          <w:sz w:val="24"/>
          <w:szCs w:val="24"/>
        </w:rPr>
        <w:t>Воспитывать интерес к процессу лепки, учить проявлять эмоции при работе с пластилином.</w:t>
      </w:r>
    </w:p>
    <w:p w:rsidR="00BC2CE3" w:rsidRPr="00CF6C05" w:rsidRDefault="00BC2CE3" w:rsidP="00FE3996">
      <w:pPr>
        <w:pStyle w:val="a4"/>
        <w:numPr>
          <w:ilvl w:val="0"/>
          <w:numId w:val="141"/>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наблюдать за действиями взрослого и другого ребенка, совершать действия по подражанию и по показу.</w:t>
      </w:r>
    </w:p>
    <w:p w:rsidR="00BC2CE3" w:rsidRPr="00CF6C05" w:rsidRDefault="00BC2CE3" w:rsidP="00FE3996">
      <w:pPr>
        <w:pStyle w:val="a4"/>
        <w:numPr>
          <w:ilvl w:val="0"/>
          <w:numId w:val="141"/>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мять пластилин, отщипывать, расплющивать, раскатывать между ладонями прямыми и круговыми движениями, соединить части плотно прижимая друг к другу.</w:t>
      </w:r>
    </w:p>
    <w:p w:rsidR="00BC2CE3" w:rsidRPr="00CF6C05" w:rsidRDefault="00BC2CE3" w:rsidP="00FE3996">
      <w:pPr>
        <w:pStyle w:val="a4"/>
        <w:numPr>
          <w:ilvl w:val="0"/>
          <w:numId w:val="141"/>
        </w:numPr>
        <w:spacing w:line="240" w:lineRule="auto"/>
        <w:rPr>
          <w:rFonts w:ascii="Times New Roman" w:hAnsi="Times New Roman" w:cs="Times New Roman"/>
          <w:sz w:val="24"/>
          <w:szCs w:val="24"/>
        </w:rPr>
      </w:pPr>
      <w:r w:rsidRPr="00CF6C05">
        <w:rPr>
          <w:rFonts w:ascii="Times New Roman" w:hAnsi="Times New Roman" w:cs="Times New Roman"/>
          <w:sz w:val="24"/>
          <w:szCs w:val="24"/>
        </w:rPr>
        <w:t>Приучать лепить на доске, засучивать рукава, не разбрасывать пластилин,</w:t>
      </w:r>
      <w:r w:rsidRPr="00CF6C05">
        <w:rPr>
          <w:rFonts w:ascii="Times New Roman" w:hAnsi="Times New Roman" w:cs="Times New Roman"/>
          <w:sz w:val="24"/>
          <w:szCs w:val="24"/>
        </w:rPr>
        <w:br/>
        <w:t xml:space="preserve"> аккуратно выполнять работу.</w:t>
      </w:r>
    </w:p>
    <w:p w:rsidR="00BC2CE3" w:rsidRPr="00CF6C05" w:rsidRDefault="00BC2CE3" w:rsidP="00FE3996">
      <w:pPr>
        <w:pStyle w:val="a4"/>
        <w:numPr>
          <w:ilvl w:val="0"/>
          <w:numId w:val="141"/>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правильно сидеть за столом.</w:t>
      </w:r>
    </w:p>
    <w:p w:rsidR="00BC2CE3" w:rsidRPr="00CF6C05" w:rsidRDefault="00BC2CE3" w:rsidP="00FE3996">
      <w:pPr>
        <w:pStyle w:val="a4"/>
        <w:numPr>
          <w:ilvl w:val="0"/>
          <w:numId w:val="141"/>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детей называть предмет и его изображение словом.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Наблюдение за действиями взрослого, оперирующего пластилином (Мнем и разрываем на кусочки).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соотносить лепные подделки с реальными предметами (сам педагог).</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«Яблоко», «Колобок», «Палочка».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действия с пластилином («Мнем»)</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действие «Мнем» и «Разрываем на кусочки».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«Мнем, разрываем на кусочки и соединяем в целый кусок»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раскатывать пластилин между ладонями прямыми движениями по подражанию действиям взрослого.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«Колбаска», «Конфеты», «Палочки».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 подражанию действиям взрослого лепить «Колбаска» - палочки.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Совместная деятельность с воспитателем.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«Соединяем концы слепленной колбаски – «Баранка».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«Баранки»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раскатывать пластилин между ладонями круговыми движениями (конфеты-шарики, колобок, мяч)</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Мяч, колобок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расплющивать пластилиновый шарик (печенье, блины, пирожки, пряники)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Закрепить умение детей раскатывать пластилин между ладонями прямыми и круговыми движениями.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«Катится колобок», «рассыпались бусины», «Баранки к чаю», «Угостим кукол печеньем».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Коллективная работа: «Виноград для куклы Кати».</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Рисование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r w:rsidR="00CF6C05">
        <w:rPr>
          <w:rFonts w:ascii="Times New Roman" w:hAnsi="Times New Roman" w:cs="Times New Roman"/>
          <w:sz w:val="24"/>
          <w:szCs w:val="24"/>
        </w:rPr>
        <w:t>:</w:t>
      </w:r>
    </w:p>
    <w:p w:rsidR="00BC2CE3" w:rsidRPr="00CF6C05" w:rsidRDefault="00BC2CE3" w:rsidP="00FE3996">
      <w:pPr>
        <w:pStyle w:val="a4"/>
        <w:numPr>
          <w:ilvl w:val="0"/>
          <w:numId w:val="139"/>
        </w:numPr>
        <w:spacing w:line="240" w:lineRule="auto"/>
        <w:rPr>
          <w:rFonts w:ascii="Times New Roman" w:hAnsi="Times New Roman" w:cs="Times New Roman"/>
          <w:sz w:val="24"/>
          <w:szCs w:val="24"/>
        </w:rPr>
      </w:pPr>
      <w:r w:rsidRPr="00CF6C05">
        <w:rPr>
          <w:rFonts w:ascii="Times New Roman" w:hAnsi="Times New Roman" w:cs="Times New Roman"/>
          <w:sz w:val="24"/>
          <w:szCs w:val="24"/>
        </w:rPr>
        <w:t>Воспитывать интерес к изображению различными средствами: фломастерами, карандашами, мелками, красками.</w:t>
      </w:r>
    </w:p>
    <w:p w:rsidR="00BC2CE3" w:rsidRPr="00CF6C05" w:rsidRDefault="00BC2CE3" w:rsidP="00FE3996">
      <w:pPr>
        <w:pStyle w:val="a4"/>
        <w:numPr>
          <w:ilvl w:val="0"/>
          <w:numId w:val="139"/>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детей правильно сидеть за столом, наблюдать за действиями взрослого при рисовании, соотносить изображения с реальными объектами.</w:t>
      </w:r>
    </w:p>
    <w:p w:rsidR="00BC2CE3" w:rsidRPr="00CF6C05" w:rsidRDefault="00BC2CE3" w:rsidP="00FE3996">
      <w:pPr>
        <w:pStyle w:val="a4"/>
        <w:numPr>
          <w:ilvl w:val="0"/>
          <w:numId w:val="139"/>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навыкам при работе с изобразительными средствами: правильно держать карандаш, кисточку, пользоваться салфеткой и палитрой.</w:t>
      </w:r>
    </w:p>
    <w:p w:rsidR="00BC2CE3" w:rsidRPr="00CF6C05" w:rsidRDefault="00BC2CE3" w:rsidP="00FE3996">
      <w:pPr>
        <w:pStyle w:val="a4"/>
        <w:numPr>
          <w:ilvl w:val="0"/>
          <w:numId w:val="139"/>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способам обследования предмета перед рисованием (обведение по контуру).</w:t>
      </w:r>
    </w:p>
    <w:p w:rsidR="00BC2CE3" w:rsidRPr="00CF6C05" w:rsidRDefault="00BC2CE3" w:rsidP="00FE3996">
      <w:pPr>
        <w:pStyle w:val="a4"/>
        <w:numPr>
          <w:ilvl w:val="0"/>
          <w:numId w:val="139"/>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проводить прямые, закругленные и прерывистые линии; называть предмет и его изображение словом.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у детей интерес к изображениям, выполняемым различными средствами.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Фломастеры, краски, карандаши, мелки.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Формировать у детей представление о рисунке как об изображении реальных объектов и явления природы. («Дождик – кап-кап-кап», </w:t>
            </w:r>
            <w:r w:rsidRPr="00BC2CE3">
              <w:rPr>
                <w:rFonts w:ascii="Times New Roman" w:hAnsi="Times New Roman" w:cs="Times New Roman"/>
                <w:sz w:val="24"/>
                <w:szCs w:val="24"/>
              </w:rPr>
              <w:lastRenderedPageBreak/>
              <w:t>«Солнечные лучи»)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Наблюдение.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«Палочки сверху вниз – дождик, снизу вверх – травка растет»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«Палочки справа налево – дорожка, слева направо – ручеек».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правильно действовать с изобразительными средствами.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Удерживание карандаша в руке. </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Элементарные черкания «Сверху-вниз, снизу-вверх, справа-налево, слева-направо»</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Прямые линии (ленточки).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Горизонтальные и вертикальные.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Обыгрывание ситуации «Дорожка для матрешки», «Дорожка для зайки».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проводить прерывистые и закругленные линии фломастером.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Наблюдение – «Дождик».</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Самостоятельно по подражанию.</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«Клубок для котенка»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«Клубочки для котят»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«Дождик»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ранее приобретенных навыков и умений.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«Дождик капает на дорожку», «Снег идет», «Иголки у ежика», «Ленточки к шарикам».</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проводить волнистые линии личными изобразительными средствами (карандаши, фломастеры). «Ручеек», «Речка», «Дорожка».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обследовать форму предмета перед его изображением (мяч, колобок, шарик).</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Аппликация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r w:rsidR="00CF6C05">
        <w:rPr>
          <w:rFonts w:ascii="Times New Roman" w:hAnsi="Times New Roman" w:cs="Times New Roman"/>
          <w:sz w:val="24"/>
          <w:szCs w:val="24"/>
        </w:rPr>
        <w:t>:</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представления об аппликации как об изображении реальных объектов.</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правильно сидеть за столом, выполнять задания по подражанию и по показу, наблюдая за действиями взрослого и ребенка.</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располагать и наклеивать изображения предметов из бумаги.</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t>Знакомить детей с основными правилами работы с материалами, инструментами, необходимыми для выполнения аппликации.</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детей называть предмет и его изображение словом.</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lastRenderedPageBreak/>
        <w:t>Учить работать вместе, рядом при выполнении коллективной работы.</w:t>
      </w:r>
    </w:p>
    <w:p w:rsidR="00BC2CE3" w:rsidRPr="00CF6C05" w:rsidRDefault="00BC2CE3" w:rsidP="00FE3996">
      <w:pPr>
        <w:pStyle w:val="a4"/>
        <w:numPr>
          <w:ilvl w:val="0"/>
          <w:numId w:val="140"/>
        </w:numPr>
        <w:spacing w:line="240" w:lineRule="auto"/>
        <w:rPr>
          <w:rFonts w:ascii="Times New Roman" w:hAnsi="Times New Roman" w:cs="Times New Roman"/>
          <w:sz w:val="24"/>
          <w:szCs w:val="24"/>
        </w:rPr>
      </w:pPr>
      <w:r w:rsidRPr="00CF6C05">
        <w:rPr>
          <w:rFonts w:ascii="Times New Roman" w:hAnsi="Times New Roman" w:cs="Times New Roman"/>
          <w:sz w:val="24"/>
          <w:szCs w:val="24"/>
        </w:rPr>
        <w:t>Воспитывать интерес и положительное эмоциональное отношение к деятельности и ее результатам.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соотносить аппликацию с реальными объектами (наблюдение): мяч, воздушный шарик, чашка, грибок.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Наблюдение.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 правилами и атрибутами, необходимыми при выполнении аппликации: клей, заготовка для аппликации, бумага, кисточка, подставка для кисточки, тряпочка, клееночка.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Наблюдение.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наблюдать за действиями взрослого, выполняющего аппликацию. Выполнять поручения в процессе занятий, подготовительные действия перед занятиями (надеть фартук, подготовить стулья, стол).</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Сам педагог – «мячик», «яблоко», «грибок», «колобок».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умение наклеивать простые заготовки знакомых предметов, правильно, пользуясь приемами изготовления аппликации: использовать кисточку, наносить на заготовку клей, переворачивать заготовку, снимать излишки клея, прижимать заготовку салфеткой.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«Мяч», «Яблоко», «Гриб», «Колобок».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совместную аппликацию со взрослыми «Новогодняя елочка», «Помидор», Кубики в машине».</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располагать аппликацию на всем пространстве листа бумаги.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«Букет для мамы», «Листья на деревьях», «Воздушные шары», «Бусы».</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коллективную аппликацию «Дерево» (листья), «Птички прилетели на дерево» (продолжение аппликации), «Грибочки вокруг дерева», «Летают бабочки».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Коллективная аппликация «Цветы на полянке», «Бабочки на цветах», «Облака на небе».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Обыгрывание ситуации.</w:t>
            </w:r>
          </w:p>
        </w:tc>
      </w:tr>
    </w:tbl>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Музыкальное воспитание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r w:rsidR="00CF6C05">
        <w:rPr>
          <w:rFonts w:ascii="Times New Roman" w:hAnsi="Times New Roman" w:cs="Times New Roman"/>
          <w:sz w:val="24"/>
          <w:szCs w:val="24"/>
        </w:rPr>
        <w:t>:</w:t>
      </w:r>
    </w:p>
    <w:p w:rsidR="00BC2CE3" w:rsidRPr="00CF6C05" w:rsidRDefault="00BC2CE3" w:rsidP="00FE3996">
      <w:pPr>
        <w:pStyle w:val="a4"/>
        <w:numPr>
          <w:ilvl w:val="0"/>
          <w:numId w:val="142"/>
        </w:numPr>
        <w:spacing w:line="240" w:lineRule="auto"/>
        <w:rPr>
          <w:rFonts w:ascii="Times New Roman" w:hAnsi="Times New Roman" w:cs="Times New Roman"/>
          <w:sz w:val="24"/>
          <w:szCs w:val="24"/>
        </w:rPr>
      </w:pPr>
      <w:r w:rsidRPr="00CF6C05">
        <w:rPr>
          <w:rFonts w:ascii="Times New Roman" w:hAnsi="Times New Roman" w:cs="Times New Roman"/>
          <w:sz w:val="24"/>
          <w:szCs w:val="24"/>
        </w:rPr>
        <w:t>Развивать у детей интерес к окружающему миру звуков.</w:t>
      </w:r>
    </w:p>
    <w:p w:rsidR="00BC2CE3" w:rsidRPr="00CF6C05" w:rsidRDefault="00BC2CE3" w:rsidP="00FE3996">
      <w:pPr>
        <w:pStyle w:val="a4"/>
        <w:numPr>
          <w:ilvl w:val="0"/>
          <w:numId w:val="142"/>
        </w:numPr>
        <w:spacing w:line="240" w:lineRule="auto"/>
        <w:rPr>
          <w:rFonts w:ascii="Times New Roman" w:hAnsi="Times New Roman" w:cs="Times New Roman"/>
          <w:sz w:val="24"/>
          <w:szCs w:val="24"/>
        </w:rPr>
      </w:pPr>
      <w:r w:rsidRPr="00CF6C05">
        <w:rPr>
          <w:rFonts w:ascii="Times New Roman" w:hAnsi="Times New Roman" w:cs="Times New Roman"/>
          <w:sz w:val="24"/>
          <w:szCs w:val="24"/>
        </w:rPr>
        <w:t>Развивать слуховое внимание, фонетико-фонематический слух; активизировать эмоции, сосредотачиваться в ответ на звучание музыки, запоминать и узнавать знакомые мелодии.</w:t>
      </w:r>
    </w:p>
    <w:p w:rsidR="00BC2CE3" w:rsidRPr="00CF6C05" w:rsidRDefault="00BC2CE3" w:rsidP="00FE3996">
      <w:pPr>
        <w:pStyle w:val="a4"/>
        <w:numPr>
          <w:ilvl w:val="0"/>
          <w:numId w:val="142"/>
        </w:numPr>
        <w:spacing w:line="240" w:lineRule="auto"/>
        <w:rPr>
          <w:rFonts w:ascii="Times New Roman" w:hAnsi="Times New Roman" w:cs="Times New Roman"/>
          <w:sz w:val="24"/>
          <w:szCs w:val="24"/>
        </w:rPr>
      </w:pPr>
      <w:r w:rsidRPr="00CF6C05">
        <w:rPr>
          <w:rFonts w:ascii="Times New Roman" w:hAnsi="Times New Roman" w:cs="Times New Roman"/>
          <w:sz w:val="24"/>
          <w:szCs w:val="24"/>
        </w:rPr>
        <w:t>Развивать у детей желание петь вместе со взрослыми (пропевать слоги, слова, фразы, подражая его интонации).</w:t>
      </w:r>
    </w:p>
    <w:p w:rsidR="00BC2CE3" w:rsidRPr="00CF6C05" w:rsidRDefault="00BC2CE3" w:rsidP="00FE3996">
      <w:pPr>
        <w:pStyle w:val="a4"/>
        <w:numPr>
          <w:ilvl w:val="0"/>
          <w:numId w:val="142"/>
        </w:numPr>
        <w:spacing w:line="240" w:lineRule="auto"/>
        <w:rPr>
          <w:rFonts w:ascii="Times New Roman" w:hAnsi="Times New Roman" w:cs="Times New Roman"/>
          <w:sz w:val="24"/>
          <w:szCs w:val="24"/>
        </w:rPr>
      </w:pPr>
      <w:r w:rsidRPr="00CF6C05">
        <w:rPr>
          <w:rFonts w:ascii="Times New Roman" w:hAnsi="Times New Roman" w:cs="Times New Roman"/>
          <w:sz w:val="24"/>
          <w:szCs w:val="24"/>
        </w:rPr>
        <w:t>Воспитывать умение действовать сообща в коллективе (одновременно начинать и заканчивать песню).</w:t>
      </w:r>
    </w:p>
    <w:p w:rsidR="00BC2CE3" w:rsidRPr="00CF6C05" w:rsidRDefault="00BC2CE3" w:rsidP="00FE3996">
      <w:pPr>
        <w:pStyle w:val="a4"/>
        <w:numPr>
          <w:ilvl w:val="0"/>
          <w:numId w:val="142"/>
        </w:numPr>
        <w:spacing w:line="240" w:lineRule="auto"/>
        <w:rPr>
          <w:rFonts w:ascii="Times New Roman" w:hAnsi="Times New Roman" w:cs="Times New Roman"/>
          <w:sz w:val="24"/>
          <w:szCs w:val="24"/>
        </w:rPr>
      </w:pPr>
      <w:r w:rsidRPr="00CF6C05">
        <w:rPr>
          <w:rFonts w:ascii="Times New Roman" w:hAnsi="Times New Roman" w:cs="Times New Roman"/>
          <w:sz w:val="24"/>
          <w:szCs w:val="24"/>
        </w:rPr>
        <w:lastRenderedPageBreak/>
        <w:t>Поощрять проявления детьми самостоятельности в движениях под музыку, умение передавать простейшие движения: ходить по залу, двигаться по кругу, выполнять элементарные движения с предметами.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052"/>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сентябрь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эмоциональное общение детей с музыкальным руководителем.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Воспитание у детей положительного эмоционального интереса к музыкальным занятиям.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слушать пение и игру взрослого, вызывать эмоциональный отклик на музыку.</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Приобщение детей к художественно-эстетической культуре средствами музыки и кукольного театра.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ходить врассыпную по залу под музыку.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реагировать на начало и окончание музыки.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вставать в круг.</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ранее изученных навыков и умений.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 музыкальными инструментами (погремушки, бубны, колокольчики, барабаны, деревянные ложки).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извлекать звуки из музыкальных инструментов.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реагировать на новизну, разнообразие и яркость впечатлений в процессе занятий.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Колокольчик, погремушка, барабан, ложки.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Знакомить детей с духовой группой музыкальных инструментов – дудочки, свистульки.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акцентировать внимание на движущихся губах педагога, подражать интонации взрослого.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сопровождать пение ритмическими движениями.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различать музыку по громкости ее звучания и выполнять дифференцированные движения на музыку различной громкости.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Громкая музыка – мишка пляшет, тихая – мишка спит.</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адекватно реагировать на смену темпа музыкальных фрагментов.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«Музыка побежала – ножки побежали». Музыка пляшет – детки пляшут.</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выполнять движения в процессе музыкальных игр.</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«Скачут зайки», «Летают птички», «Мишка идет в гости», «Прыгают воробышки»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Закреплять умение подпевать взрослому, подражать интонациям взрослого.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сопровождать пение ритмическими движениями, учить выполнять элементарные танцевальные движения под музыку.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Ходить, топать, хлопать, махать руками, рукой с предметом, приседать.</w:t>
            </w:r>
          </w:p>
        </w:tc>
      </w:tr>
    </w:tbl>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Образовательна</w:t>
      </w:r>
      <w:r w:rsidR="00CF6C05">
        <w:rPr>
          <w:rFonts w:ascii="Times New Roman" w:hAnsi="Times New Roman" w:cs="Times New Roman"/>
          <w:sz w:val="24"/>
          <w:szCs w:val="24"/>
        </w:rPr>
        <w:t>я область «Физическое развитие»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r w:rsidR="00CF6C05">
        <w:rPr>
          <w:rFonts w:ascii="Times New Roman" w:hAnsi="Times New Roman" w:cs="Times New Roman"/>
          <w:sz w:val="24"/>
          <w:szCs w:val="24"/>
        </w:rPr>
        <w:t>:</w:t>
      </w:r>
    </w:p>
    <w:p w:rsidR="00BC2CE3" w:rsidRPr="00CF6C05" w:rsidRDefault="00BC2CE3" w:rsidP="00FE3996">
      <w:pPr>
        <w:pStyle w:val="a4"/>
        <w:numPr>
          <w:ilvl w:val="0"/>
          <w:numId w:val="143"/>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внимательно смотреть на взрослого, выполнять движения по подражанию.</w:t>
      </w:r>
    </w:p>
    <w:p w:rsidR="00BC2CE3" w:rsidRPr="00CF6C05" w:rsidRDefault="00BC2CE3" w:rsidP="00FE3996">
      <w:pPr>
        <w:pStyle w:val="a4"/>
        <w:numPr>
          <w:ilvl w:val="0"/>
          <w:numId w:val="143"/>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тихо входить в спортзал и строиться в шеренгу по опорному знаку.</w:t>
      </w:r>
    </w:p>
    <w:p w:rsidR="00BC2CE3" w:rsidRPr="00CF6C05" w:rsidRDefault="00BC2CE3" w:rsidP="00FE3996">
      <w:pPr>
        <w:pStyle w:val="a4"/>
        <w:numPr>
          <w:ilvl w:val="0"/>
          <w:numId w:val="143"/>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ходить стайкой за педагогом, друг за другом, держась за веревку рукой, по дорожке и следочкам.</w:t>
      </w:r>
    </w:p>
    <w:p w:rsidR="00BC2CE3" w:rsidRPr="00CF6C05" w:rsidRDefault="00BC2CE3" w:rsidP="00FE3996">
      <w:pPr>
        <w:pStyle w:val="a4"/>
        <w:numPr>
          <w:ilvl w:val="0"/>
          <w:numId w:val="144"/>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переворачиваться из положения лежа на спине в положение лежа на животе и обратно.</w:t>
      </w:r>
    </w:p>
    <w:p w:rsidR="00BC2CE3" w:rsidRPr="00CF6C05" w:rsidRDefault="00BC2CE3" w:rsidP="00FE3996">
      <w:pPr>
        <w:pStyle w:val="a4"/>
        <w:numPr>
          <w:ilvl w:val="0"/>
          <w:numId w:val="144"/>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правильную осанку у каждого ребенка.</w:t>
      </w:r>
    </w:p>
    <w:p w:rsidR="00BC2CE3" w:rsidRPr="00CF6C05" w:rsidRDefault="00BC2CE3" w:rsidP="00FE3996">
      <w:pPr>
        <w:pStyle w:val="a4"/>
        <w:numPr>
          <w:ilvl w:val="0"/>
          <w:numId w:val="144"/>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потребность в разных видах двигательной деятельности.</w:t>
      </w:r>
    </w:p>
    <w:p w:rsidR="00BC2CE3" w:rsidRPr="00CF6C05" w:rsidRDefault="00BC2CE3" w:rsidP="00FE3996">
      <w:pPr>
        <w:pStyle w:val="a4"/>
        <w:numPr>
          <w:ilvl w:val="0"/>
          <w:numId w:val="144"/>
        </w:numPr>
        <w:spacing w:line="240" w:lineRule="auto"/>
        <w:rPr>
          <w:rFonts w:ascii="Times New Roman" w:hAnsi="Times New Roman" w:cs="Times New Roman"/>
          <w:sz w:val="24"/>
          <w:szCs w:val="24"/>
        </w:rPr>
      </w:pPr>
      <w:r w:rsidRPr="00CF6C05">
        <w:rPr>
          <w:rFonts w:ascii="Times New Roman" w:hAnsi="Times New Roman" w:cs="Times New Roman"/>
          <w:sz w:val="24"/>
          <w:szCs w:val="24"/>
        </w:rPr>
        <w:t>Развивать движения, двигательные качества, физическую работоспособность.</w:t>
      </w:r>
    </w:p>
    <w:p w:rsidR="00BC2CE3" w:rsidRPr="00CF6C05" w:rsidRDefault="00BC2CE3" w:rsidP="00FE3996">
      <w:pPr>
        <w:pStyle w:val="a4"/>
        <w:numPr>
          <w:ilvl w:val="0"/>
          <w:numId w:val="144"/>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детей выполнять движения по образцу и речевой инструкции.</w:t>
      </w:r>
    </w:p>
    <w:p w:rsidR="00BC2CE3" w:rsidRPr="00273E7B" w:rsidRDefault="00BC2CE3" w:rsidP="00FE3996">
      <w:pPr>
        <w:pStyle w:val="a4"/>
        <w:numPr>
          <w:ilvl w:val="0"/>
          <w:numId w:val="144"/>
        </w:numPr>
        <w:spacing w:line="240" w:lineRule="auto"/>
        <w:rPr>
          <w:rFonts w:ascii="Times New Roman" w:hAnsi="Times New Roman" w:cs="Times New Roman"/>
          <w:sz w:val="24"/>
          <w:szCs w:val="24"/>
        </w:rPr>
      </w:pPr>
      <w:r w:rsidRPr="00CF6C05">
        <w:rPr>
          <w:rFonts w:ascii="Times New Roman" w:hAnsi="Times New Roman" w:cs="Times New Roman"/>
          <w:sz w:val="24"/>
          <w:szCs w:val="24"/>
        </w:rPr>
        <w:t>Развивать подражательную способность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052"/>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сентябрь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внимательно смотреть на взрослого, поворачиваться к нему лицом, когда он говорит.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тихо входить в спортзал и строиться в шеренгу по опорному знаку – стенке, веревке. Учить детей стайкой ходить за педагогом.</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ходить по дорожке, веревке, по следочкам.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Воспитывать у детей интерес к участию в подвижных играх (ползание по ковровой дорожке).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«Солнышко и дождик».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переворачиваться из положения «Лежа на спине» в положение «Лежа на животе» и обратно.</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«Тюлени»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Общеразвивающие упражнения по подражанию.</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Упражнения без предметов.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Движения головой: повороты вправо-влево; наклоны вперед-назад.</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Общеразвивающие упражнения по подражанию без предметов.</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Хлопки в ладоши.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Притоптывание одной ногой с положением рук на поясе.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Притоптывание двумя ногами.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Хлопки с притоптыванием одной ногой.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Развитие движений.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образовывать круг.</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Браться за руки и ходить по кругу вместе с педагогом.</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катать предмет-игрушку по прямой.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бросать мяч педагогу и другим детям.</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садиться на корточки и вставать.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«Цветы растут»</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Упражнения имитационного характера: «Птички машут крыльями», «Мишка топает», «Тюлени греются на солнышке», «Зайка хлопает».</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Ползание.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ползать по прямой дорожке друг за другом, по кругу.</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«Лошадки в цирке», «Слон со слоненком», «Черепаха».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Упражнения с мячом.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катать мяч, бросать, ловить.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Д/и «Прокати мяч», «Попади в обруч», «Поймай мяч», «Лови». (Екжанова – с.50, Цикото – с.39).</w:t>
            </w:r>
          </w:p>
        </w:tc>
      </w:tr>
    </w:tbl>
    <w:p w:rsidR="00BC2CE3" w:rsidRPr="00BC2CE3" w:rsidRDefault="00BC2CE3" w:rsidP="00FE3996">
      <w:pPr>
        <w:spacing w:line="240" w:lineRule="auto"/>
        <w:rPr>
          <w:rFonts w:ascii="Times New Roman" w:hAnsi="Times New Roman" w:cs="Times New Roman"/>
          <w:sz w:val="24"/>
          <w:szCs w:val="24"/>
        </w:rPr>
      </w:pP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Культурно-гигиенические навыки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Задачи обучения и воспитания</w:t>
      </w:r>
      <w:r w:rsidR="00CF6C05">
        <w:rPr>
          <w:rFonts w:ascii="Times New Roman" w:hAnsi="Times New Roman" w:cs="Times New Roman"/>
          <w:sz w:val="24"/>
          <w:szCs w:val="24"/>
        </w:rPr>
        <w:t>:</w:t>
      </w:r>
    </w:p>
    <w:p w:rsidR="00BC2CE3" w:rsidRPr="00CF6C05"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обращаться к взрослым за помощью.</w:t>
      </w:r>
    </w:p>
    <w:p w:rsidR="00BC2CE3" w:rsidRPr="00CF6C05"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у детей опрятность.</w:t>
      </w:r>
    </w:p>
    <w:p w:rsidR="00BC2CE3" w:rsidRPr="00CF6C05"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детей пользоваться туалетом, учить выходить из туалета чистыми, одетыми.</w:t>
      </w:r>
    </w:p>
    <w:p w:rsidR="00BC2CE3" w:rsidRPr="00CF6C05"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мыть руки после пользования туалетом и перед едой.</w:t>
      </w:r>
    </w:p>
    <w:p w:rsidR="00BC2CE3" w:rsidRPr="00CF6C05"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Формировать навык аккуратной еды – пользоваться чашкой, тарелкой, ложкой, салфеткой; правильно вести себя за столом.</w:t>
      </w:r>
    </w:p>
    <w:p w:rsidR="00BC2CE3" w:rsidRPr="00CF6C05"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пользоваться носовым платком; формировать навык раздевания и одевания, ухода за одеждой.</w:t>
      </w:r>
    </w:p>
    <w:p w:rsidR="00BC2CE3" w:rsidRPr="00273E7B" w:rsidRDefault="00BC2CE3" w:rsidP="00FE3996">
      <w:pPr>
        <w:pStyle w:val="a4"/>
        <w:numPr>
          <w:ilvl w:val="0"/>
          <w:numId w:val="145"/>
        </w:numPr>
        <w:spacing w:line="240" w:lineRule="auto"/>
        <w:rPr>
          <w:rFonts w:ascii="Times New Roman" w:hAnsi="Times New Roman" w:cs="Times New Roman"/>
          <w:sz w:val="24"/>
          <w:szCs w:val="24"/>
        </w:rPr>
      </w:pPr>
      <w:r w:rsidRPr="00CF6C05">
        <w:rPr>
          <w:rFonts w:ascii="Times New Roman" w:hAnsi="Times New Roman" w:cs="Times New Roman"/>
          <w:sz w:val="24"/>
          <w:szCs w:val="24"/>
        </w:rPr>
        <w:t>Учить оценивать свой внешний вид с помощью зеркала и без него.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53"/>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просить взрослых о помощи при затруднениях с одеждой и туалетом.</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навык опрятности – учить проситься в туалет (горшок), снимать и надевать трусы, колготки. Учить детей понимать названия предметов одежды.</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детей понимать названия предметов посуды.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 xml:space="preserve">Формировать у детей навык аккуратной еды, пользоваться чашкой, </w:t>
            </w:r>
            <w:r w:rsidRPr="00BC2CE3">
              <w:rPr>
                <w:rFonts w:ascii="Times New Roman" w:hAnsi="Times New Roman" w:cs="Times New Roman"/>
                <w:sz w:val="24"/>
                <w:szCs w:val="24"/>
              </w:rPr>
              <w:lastRenderedPageBreak/>
              <w:t>тарелкой, ложкой, салфеткой.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декабрь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правильно вести себя за столом, тихо садиться за стол, самостоятельно есть ложкой, аккуратно пить из чашки, пользоваться салфеткой.</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январь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навыки умывания (Цикото – 39).</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правильному мытью рук (без воды и мыла).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Под струей воды.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брать мыло, намыливать руки, класть мыло на место, мыть руки под струей воды.</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февраль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стряхивать воду с рук, учить вытирать руки полотенцем насухо, вешать полотенце на свое место. Учить мыть лицо.</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Формирование навыка одевания.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различать одежду (трусы, майка, колготки, платье).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одеваться с помощью взрослого, постепенно приучая самостоятельно надевать трусы, колготки, майку, юбку, шорты.</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Учить самостоятельно надевать обувь (тапки, ботинки).</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апрель</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Формирование навыков опрятности.</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Приучать детей пользоваться туалетом в определенные режимные моменты дня.</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Формировать у детей способность реагировать на возникшую потребность в естественных физиологических отправлениях.</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у детей навыка аккуратной еды, пользуясь (правильно) ложкой, чашкой.</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Закреплять у детей умение пользоваться салфеткой после еды.</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818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Закрепление ранее изученных культурно-гигиенических умений и навыков (по усмотрению педагога)</w:t>
            </w:r>
          </w:p>
        </w:tc>
      </w:tr>
    </w:tbl>
    <w:p w:rsidR="00BC2CE3" w:rsidRDefault="00BC2CE3" w:rsidP="00FE3996">
      <w:pPr>
        <w:spacing w:line="240" w:lineRule="auto"/>
        <w:rPr>
          <w:rFonts w:ascii="Times New Roman" w:hAnsi="Times New Roman" w:cs="Times New Roman"/>
          <w:sz w:val="24"/>
          <w:szCs w:val="24"/>
        </w:rPr>
      </w:pPr>
    </w:p>
    <w:p w:rsidR="00BC2CE3" w:rsidRPr="00273E7B" w:rsidRDefault="00BC2CE3" w:rsidP="00FE3996">
      <w:pPr>
        <w:spacing w:line="240" w:lineRule="auto"/>
        <w:rPr>
          <w:rFonts w:ascii="Times New Roman" w:hAnsi="Times New Roman" w:cs="Times New Roman"/>
          <w:sz w:val="24"/>
          <w:szCs w:val="24"/>
          <w:u w:val="single"/>
        </w:rPr>
      </w:pPr>
      <w:r w:rsidRPr="00273E7B">
        <w:rPr>
          <w:rFonts w:ascii="Times New Roman" w:hAnsi="Times New Roman" w:cs="Times New Roman"/>
          <w:sz w:val="24"/>
          <w:szCs w:val="24"/>
          <w:u w:val="single"/>
        </w:rPr>
        <w:t>Создание  условий для развития эмоционально-эстетического потенциала ребенка и формировать его позитивные личностные качества посредством</w:t>
      </w:r>
      <w:r w:rsidR="00273E7B">
        <w:rPr>
          <w:rFonts w:ascii="Times New Roman" w:hAnsi="Times New Roman" w:cs="Times New Roman"/>
          <w:sz w:val="24"/>
          <w:szCs w:val="24"/>
          <w:u w:val="single"/>
        </w:rPr>
        <w:t xml:space="preserve"> театрализованной деятельности.</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7"/>
      </w:tblGrid>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октябрь</w:t>
            </w:r>
          </w:p>
        </w:tc>
        <w:tc>
          <w:tcPr>
            <w:tcW w:w="779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Развлечение «Осень».</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Кукольный театр «Путешествие листочка»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ноябрь, декабрь</w:t>
            </w:r>
          </w:p>
        </w:tc>
        <w:tc>
          <w:tcPr>
            <w:tcW w:w="779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Развлечение ко дню инвалида.</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Кукольный театр «Теремок»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lastRenderedPageBreak/>
              <w:t>декабрь</w:t>
            </w:r>
          </w:p>
        </w:tc>
        <w:tc>
          <w:tcPr>
            <w:tcW w:w="779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Новогодний утренник</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март</w:t>
            </w:r>
          </w:p>
        </w:tc>
        <w:tc>
          <w:tcPr>
            <w:tcW w:w="779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Утренник к 8 марта</w:t>
            </w:r>
          </w:p>
        </w:tc>
      </w:tr>
      <w:tr w:rsidR="00BC2CE3" w:rsidRPr="00BC2CE3" w:rsidTr="00782D30">
        <w:tc>
          <w:tcPr>
            <w:tcW w:w="1384"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май</w:t>
            </w:r>
          </w:p>
        </w:tc>
        <w:tc>
          <w:tcPr>
            <w:tcW w:w="7797" w:type="dxa"/>
          </w:tcPr>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Развлечение.</w:t>
            </w:r>
          </w:p>
          <w:p w:rsidR="00BC2CE3" w:rsidRPr="00BC2CE3" w:rsidRDefault="00BC2CE3" w:rsidP="00FE3996">
            <w:pPr>
              <w:spacing w:line="240" w:lineRule="auto"/>
              <w:rPr>
                <w:rFonts w:ascii="Times New Roman" w:hAnsi="Times New Roman" w:cs="Times New Roman"/>
                <w:sz w:val="24"/>
                <w:szCs w:val="24"/>
              </w:rPr>
            </w:pPr>
            <w:r w:rsidRPr="00BC2CE3">
              <w:rPr>
                <w:rFonts w:ascii="Times New Roman" w:hAnsi="Times New Roman" w:cs="Times New Roman"/>
                <w:sz w:val="24"/>
                <w:szCs w:val="24"/>
              </w:rPr>
              <w:t>Кукольный театр «Наступило лето»</w:t>
            </w:r>
          </w:p>
        </w:tc>
      </w:tr>
    </w:tbl>
    <w:p w:rsidR="007B3E14" w:rsidRPr="007B3E14" w:rsidRDefault="007B3E14" w:rsidP="00FE3996">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426D11">
        <w:rPr>
          <w:rFonts w:ascii="Times New Roman" w:hAnsi="Times New Roman" w:cs="Times New Roman"/>
          <w:b/>
          <w:sz w:val="24"/>
          <w:szCs w:val="24"/>
        </w:rPr>
        <w:t>2</w:t>
      </w:r>
      <w:r w:rsidR="00AC5E9F">
        <w:rPr>
          <w:rFonts w:ascii="Times New Roman" w:hAnsi="Times New Roman" w:cs="Times New Roman"/>
          <w:b/>
          <w:sz w:val="24"/>
          <w:szCs w:val="24"/>
        </w:rPr>
        <w:t>.</w:t>
      </w:r>
      <w:r>
        <w:rPr>
          <w:rFonts w:ascii="Times New Roman" w:hAnsi="Times New Roman" w:cs="Times New Roman"/>
          <w:b/>
          <w:sz w:val="24"/>
          <w:szCs w:val="24"/>
        </w:rPr>
        <w:t xml:space="preserve">3 </w:t>
      </w:r>
      <w:r w:rsidRPr="007B3E14">
        <w:rPr>
          <w:rFonts w:ascii="Times New Roman" w:hAnsi="Times New Roman" w:cs="Times New Roman"/>
          <w:b/>
          <w:sz w:val="24"/>
          <w:szCs w:val="24"/>
        </w:rPr>
        <w:t>Методический комплекс коррекционно-развивающих занятий, разработанный педагогами МБДОУ «Д/с № 110» для специализированных групп для детей с ранним  детским аутизмом (РДА) и нарушением  аутистического спектра.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В представленном материале рассматриваются области развития ребенка в следующем порядке:</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-социальное развитие и ознакомление с окружающим миром;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-развитие сенсорного восприятия;</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-развитие мелкой моторики;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-развитие речи и формирование коммуникативных навыков;</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-обучение игре.</w:t>
      </w:r>
    </w:p>
    <w:p w:rsidR="002B2A2E" w:rsidRPr="002B2A2E" w:rsidRDefault="002B2A2E" w:rsidP="00FE3996">
      <w:pPr>
        <w:spacing w:line="240" w:lineRule="auto"/>
        <w:jc w:val="both"/>
        <w:rPr>
          <w:rFonts w:ascii="Times New Roman" w:hAnsi="Times New Roman" w:cs="Times New Roman"/>
          <w:sz w:val="24"/>
          <w:szCs w:val="24"/>
        </w:rPr>
      </w:pPr>
      <w:r w:rsidRPr="002B2A2E">
        <w:rPr>
          <w:rFonts w:ascii="Times New Roman" w:hAnsi="Times New Roman" w:cs="Times New Roman"/>
          <w:sz w:val="24"/>
          <w:szCs w:val="24"/>
        </w:rPr>
        <w:t>Все области развития тесно связаны между собой, поэтому некоторые виды деятельности могут встречаться в различных разделах комплекса.</w:t>
      </w:r>
    </w:p>
    <w:p w:rsidR="002B2A2E" w:rsidRPr="002B2A2E" w:rsidRDefault="002B2A2E" w:rsidP="00FE3996">
      <w:pPr>
        <w:spacing w:line="240" w:lineRule="auto"/>
        <w:jc w:val="both"/>
        <w:rPr>
          <w:rFonts w:ascii="Times New Roman" w:hAnsi="Times New Roman" w:cs="Times New Roman"/>
          <w:sz w:val="24"/>
          <w:szCs w:val="24"/>
        </w:rPr>
      </w:pPr>
      <w:r w:rsidRPr="002B2A2E">
        <w:rPr>
          <w:rFonts w:ascii="Times New Roman" w:hAnsi="Times New Roman" w:cs="Times New Roman"/>
          <w:sz w:val="24"/>
          <w:szCs w:val="24"/>
        </w:rPr>
        <w:t xml:space="preserve">Следует помнить, что не все идеи подходят всем детям без исключения. Нужно использовать и при необходимости адаптировать только то, что подходит конкретному ребенку. </w:t>
      </w:r>
    </w:p>
    <w:p w:rsidR="002B2A2E" w:rsidRPr="002B2A2E" w:rsidRDefault="002B2A2E" w:rsidP="00FE3996">
      <w:pPr>
        <w:spacing w:line="240" w:lineRule="auto"/>
        <w:rPr>
          <w:rFonts w:ascii="Times New Roman" w:hAnsi="Times New Roman" w:cs="Times New Roman"/>
          <w:sz w:val="24"/>
          <w:szCs w:val="24"/>
        </w:rPr>
      </w:pPr>
      <w:r w:rsidRPr="00BF247D">
        <w:rPr>
          <w:rFonts w:ascii="Times New Roman" w:hAnsi="Times New Roman" w:cs="Times New Roman"/>
          <w:i/>
          <w:sz w:val="24"/>
          <w:szCs w:val="24"/>
          <w:u w:val="single"/>
        </w:rPr>
        <w:t>Социальное развитие и ознакомление с окружающим миром</w:t>
      </w:r>
      <w:r w:rsidRPr="002B2A2E">
        <w:rPr>
          <w:rFonts w:ascii="Times New Roman" w:hAnsi="Times New Roman" w:cs="Times New Roman"/>
          <w:sz w:val="24"/>
          <w:szCs w:val="24"/>
        </w:rPr>
        <w:t>.</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Задачи: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-формировать у детей потребность эмоционально- личностного контакта со взрослым;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-формировать у детей интерес к эмоционально-деловому контакту со взрослым;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-обучать детей пониманию и воспроизведению указательного жеста рукой и указательным пальцем;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-формировать у детей способность адекватно реагировать на выполнение режимных моментов;</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-формировать у ребенка представление о себе, как о субъекте деятельности, о собственных эмоциональных состояниях, потребностях, желаниях, интересах;</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-формировать у детей уверенность, чувства раскрепощенности  и защищенности в условиях психологического комфорта, предупреждая детские страхи.</w:t>
      </w:r>
    </w:p>
    <w:p w:rsidR="002B2A2E" w:rsidRPr="002B2A2E" w:rsidRDefault="002B2A2E" w:rsidP="00FE3996">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192"/>
      </w:tblGrid>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Месяц</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Содержание  деятельности</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Октябрь</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«Интерес к людям»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-развитие зрительного контакта;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-работа со звуковыми игрушками;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-получение реакции;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-использование музыки.</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Ноябрь</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«Понятие своего «Я»</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-откликаться на свое имя и фамилию;</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-узнавать себя в зеркале и на фото;</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-укрепление самооценки.</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Декабрь</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«Чувство своего тела»</w:t>
            </w:r>
          </w:p>
          <w:p w:rsidR="002B2A2E" w:rsidRPr="002B2A2E" w:rsidRDefault="002B2A2E" w:rsidP="00FE3996">
            <w:pPr>
              <w:numPr>
                <w:ilvl w:val="0"/>
                <w:numId w:val="146"/>
              </w:numPr>
              <w:spacing w:line="240" w:lineRule="auto"/>
              <w:rPr>
                <w:rFonts w:ascii="Times New Roman" w:hAnsi="Times New Roman" w:cs="Times New Roman"/>
                <w:sz w:val="24"/>
                <w:szCs w:val="24"/>
              </w:rPr>
            </w:pPr>
            <w:r w:rsidRPr="002B2A2E">
              <w:rPr>
                <w:rFonts w:ascii="Times New Roman" w:hAnsi="Times New Roman" w:cs="Times New Roman"/>
                <w:sz w:val="24"/>
                <w:szCs w:val="24"/>
              </w:rPr>
              <w:t>голова (глаза, рот, нос, волосы);</w:t>
            </w:r>
          </w:p>
          <w:p w:rsidR="002B2A2E" w:rsidRPr="002B2A2E" w:rsidRDefault="002B2A2E" w:rsidP="00FE3996">
            <w:pPr>
              <w:numPr>
                <w:ilvl w:val="0"/>
                <w:numId w:val="146"/>
              </w:numPr>
              <w:spacing w:line="240" w:lineRule="auto"/>
              <w:rPr>
                <w:rFonts w:ascii="Times New Roman" w:hAnsi="Times New Roman" w:cs="Times New Roman"/>
                <w:sz w:val="24"/>
                <w:szCs w:val="24"/>
              </w:rPr>
            </w:pPr>
            <w:r w:rsidRPr="002B2A2E">
              <w:rPr>
                <w:rFonts w:ascii="Times New Roman" w:hAnsi="Times New Roman" w:cs="Times New Roman"/>
                <w:sz w:val="24"/>
                <w:szCs w:val="24"/>
              </w:rPr>
              <w:t>туловище (руки, ноги, живот).</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Январь</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«Привлечение внимания взрослых»</w:t>
            </w:r>
          </w:p>
          <w:p w:rsidR="002B2A2E" w:rsidRPr="002B2A2E" w:rsidRDefault="002B2A2E" w:rsidP="00FE3996">
            <w:pPr>
              <w:numPr>
                <w:ilvl w:val="0"/>
                <w:numId w:val="147"/>
              </w:numPr>
              <w:spacing w:line="240" w:lineRule="auto"/>
              <w:rPr>
                <w:rFonts w:ascii="Times New Roman" w:hAnsi="Times New Roman" w:cs="Times New Roman"/>
                <w:sz w:val="24"/>
                <w:szCs w:val="24"/>
              </w:rPr>
            </w:pPr>
            <w:r w:rsidRPr="002B2A2E">
              <w:rPr>
                <w:rFonts w:ascii="Times New Roman" w:hAnsi="Times New Roman" w:cs="Times New Roman"/>
                <w:sz w:val="24"/>
                <w:szCs w:val="24"/>
              </w:rPr>
              <w:t>указать на предмет глазами, жестом (рукой, пальцами);</w:t>
            </w:r>
          </w:p>
          <w:p w:rsidR="002B2A2E" w:rsidRPr="002B2A2E" w:rsidRDefault="002B2A2E" w:rsidP="00FE3996">
            <w:pPr>
              <w:numPr>
                <w:ilvl w:val="0"/>
                <w:numId w:val="147"/>
              </w:numPr>
              <w:spacing w:line="240" w:lineRule="auto"/>
              <w:rPr>
                <w:rFonts w:ascii="Times New Roman" w:hAnsi="Times New Roman" w:cs="Times New Roman"/>
                <w:sz w:val="24"/>
                <w:szCs w:val="24"/>
              </w:rPr>
            </w:pPr>
            <w:r w:rsidRPr="002B2A2E">
              <w:rPr>
                <w:rFonts w:ascii="Times New Roman" w:hAnsi="Times New Roman" w:cs="Times New Roman"/>
                <w:sz w:val="24"/>
                <w:szCs w:val="24"/>
              </w:rPr>
              <w:t>наблюдение за действиями взрослого, эмоциональная реакция на действия взрослого.</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Февраль</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«Подражение взрослым»</w:t>
            </w:r>
          </w:p>
          <w:p w:rsidR="002B2A2E" w:rsidRPr="002B2A2E" w:rsidRDefault="002B2A2E" w:rsidP="00FE3996">
            <w:pPr>
              <w:numPr>
                <w:ilvl w:val="0"/>
                <w:numId w:val="148"/>
              </w:numPr>
              <w:spacing w:line="240" w:lineRule="auto"/>
              <w:rPr>
                <w:rFonts w:ascii="Times New Roman" w:hAnsi="Times New Roman" w:cs="Times New Roman"/>
                <w:sz w:val="24"/>
                <w:szCs w:val="24"/>
              </w:rPr>
            </w:pPr>
            <w:r w:rsidRPr="002B2A2E">
              <w:rPr>
                <w:rFonts w:ascii="Times New Roman" w:hAnsi="Times New Roman" w:cs="Times New Roman"/>
                <w:sz w:val="24"/>
                <w:szCs w:val="24"/>
              </w:rPr>
              <w:t>воспитание личным примером;</w:t>
            </w:r>
          </w:p>
          <w:p w:rsidR="002B2A2E" w:rsidRPr="002B2A2E" w:rsidRDefault="002B2A2E" w:rsidP="00FE3996">
            <w:pPr>
              <w:numPr>
                <w:ilvl w:val="0"/>
                <w:numId w:val="148"/>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копирование жестов взрослого;</w:t>
            </w:r>
          </w:p>
          <w:p w:rsidR="002B2A2E" w:rsidRPr="002B2A2E" w:rsidRDefault="002B2A2E" w:rsidP="00FE3996">
            <w:pPr>
              <w:numPr>
                <w:ilvl w:val="0"/>
                <w:numId w:val="148"/>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копирование различных звуков.</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Март</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 и окружающий мир»</w:t>
            </w:r>
          </w:p>
          <w:p w:rsidR="002B2A2E" w:rsidRPr="002B2A2E" w:rsidRDefault="002B2A2E" w:rsidP="00FE3996">
            <w:pPr>
              <w:numPr>
                <w:ilvl w:val="0"/>
                <w:numId w:val="149"/>
              </w:numPr>
              <w:spacing w:line="240" w:lineRule="auto"/>
              <w:rPr>
                <w:rFonts w:ascii="Times New Roman" w:hAnsi="Times New Roman" w:cs="Times New Roman"/>
                <w:sz w:val="24"/>
                <w:szCs w:val="24"/>
              </w:rPr>
            </w:pPr>
            <w:r w:rsidRPr="002B2A2E">
              <w:rPr>
                <w:rFonts w:ascii="Times New Roman" w:hAnsi="Times New Roman" w:cs="Times New Roman"/>
                <w:sz w:val="24"/>
                <w:szCs w:val="24"/>
              </w:rPr>
              <w:t>проявление интереса к игрушкам, действиям с ними, эмоциональный стимул, демонстрация двигательного оживления, улыбки на предъявление предмета.</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Апрель</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 и окружающий мир»</w:t>
            </w:r>
          </w:p>
          <w:p w:rsidR="002B2A2E" w:rsidRPr="002B2A2E" w:rsidRDefault="002B2A2E" w:rsidP="00FE3996">
            <w:pPr>
              <w:numPr>
                <w:ilvl w:val="0"/>
                <w:numId w:val="149"/>
              </w:numPr>
              <w:spacing w:line="240" w:lineRule="auto"/>
              <w:rPr>
                <w:rFonts w:ascii="Times New Roman" w:hAnsi="Times New Roman" w:cs="Times New Roman"/>
                <w:sz w:val="24"/>
                <w:szCs w:val="24"/>
              </w:rPr>
            </w:pPr>
            <w:r w:rsidRPr="002B2A2E">
              <w:rPr>
                <w:rFonts w:ascii="Times New Roman" w:hAnsi="Times New Roman" w:cs="Times New Roman"/>
                <w:sz w:val="24"/>
                <w:szCs w:val="24"/>
              </w:rPr>
              <w:t>испытание эмоционального удовольствия от красивой игрушки, качества материала (пушистый, мягкий, тёплый, гладкий);</w:t>
            </w:r>
          </w:p>
          <w:p w:rsidR="002B2A2E" w:rsidRPr="002B2A2E" w:rsidRDefault="002B2A2E" w:rsidP="00FE3996">
            <w:pPr>
              <w:numPr>
                <w:ilvl w:val="0"/>
                <w:numId w:val="149"/>
              </w:numPr>
              <w:spacing w:line="240" w:lineRule="auto"/>
              <w:rPr>
                <w:rFonts w:ascii="Times New Roman" w:hAnsi="Times New Roman" w:cs="Times New Roman"/>
                <w:sz w:val="24"/>
                <w:szCs w:val="24"/>
              </w:rPr>
            </w:pPr>
            <w:r w:rsidRPr="002B2A2E">
              <w:rPr>
                <w:rFonts w:ascii="Times New Roman" w:hAnsi="Times New Roman" w:cs="Times New Roman"/>
                <w:sz w:val="24"/>
                <w:szCs w:val="24"/>
              </w:rPr>
              <w:t>эмоциональная реакция на контакт со взрослым.</w:t>
            </w:r>
          </w:p>
        </w:tc>
      </w:tr>
      <w:tr w:rsidR="002B2A2E" w:rsidRPr="002B2A2E" w:rsidTr="00BF247D">
        <w:tc>
          <w:tcPr>
            <w:tcW w:w="1242"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Май</w:t>
            </w:r>
          </w:p>
        </w:tc>
        <w:tc>
          <w:tcPr>
            <w:tcW w:w="8329" w:type="dxa"/>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«Правила поведения в обществе»</w:t>
            </w:r>
          </w:p>
          <w:p w:rsidR="002B2A2E" w:rsidRPr="002B2A2E" w:rsidRDefault="002B2A2E" w:rsidP="00FE3996">
            <w:pPr>
              <w:numPr>
                <w:ilvl w:val="0"/>
                <w:numId w:val="150"/>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поход в медицинский кабинет;</w:t>
            </w:r>
          </w:p>
          <w:p w:rsidR="002B2A2E" w:rsidRPr="002B2A2E" w:rsidRDefault="002B2A2E" w:rsidP="00FE3996">
            <w:pPr>
              <w:numPr>
                <w:ilvl w:val="0"/>
                <w:numId w:val="150"/>
              </w:num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поход в музыкальный и физкультурный залы;</w:t>
            </w:r>
          </w:p>
          <w:p w:rsidR="002B2A2E" w:rsidRPr="002B2A2E" w:rsidRDefault="002B2A2E" w:rsidP="00FE3996">
            <w:pPr>
              <w:numPr>
                <w:ilvl w:val="0"/>
                <w:numId w:val="150"/>
              </w:numPr>
              <w:spacing w:line="240" w:lineRule="auto"/>
              <w:rPr>
                <w:rFonts w:ascii="Times New Roman" w:hAnsi="Times New Roman" w:cs="Times New Roman"/>
                <w:sz w:val="24"/>
                <w:szCs w:val="24"/>
              </w:rPr>
            </w:pPr>
            <w:r w:rsidRPr="002B2A2E">
              <w:rPr>
                <w:rFonts w:ascii="Times New Roman" w:hAnsi="Times New Roman" w:cs="Times New Roman"/>
                <w:sz w:val="24"/>
                <w:szCs w:val="24"/>
              </w:rPr>
              <w:t>выход на игровую площадку.</w:t>
            </w:r>
          </w:p>
        </w:tc>
      </w:tr>
    </w:tbl>
    <w:p w:rsidR="002B2A2E" w:rsidRPr="00BF247D" w:rsidRDefault="002B2A2E" w:rsidP="00FE3996">
      <w:pPr>
        <w:spacing w:line="240" w:lineRule="auto"/>
        <w:rPr>
          <w:rFonts w:ascii="Times New Roman" w:hAnsi="Times New Roman" w:cs="Times New Roman"/>
          <w:i/>
          <w:sz w:val="24"/>
          <w:szCs w:val="24"/>
          <w:u w:val="single"/>
        </w:rPr>
      </w:pPr>
    </w:p>
    <w:p w:rsidR="002B2A2E" w:rsidRPr="00BF247D" w:rsidRDefault="002B2A2E" w:rsidP="00FE3996">
      <w:pPr>
        <w:spacing w:line="240" w:lineRule="auto"/>
        <w:rPr>
          <w:rFonts w:ascii="Times New Roman" w:hAnsi="Times New Roman" w:cs="Times New Roman"/>
          <w:i/>
          <w:sz w:val="24"/>
          <w:szCs w:val="24"/>
          <w:u w:val="single"/>
        </w:rPr>
      </w:pPr>
      <w:r w:rsidRPr="00BF247D">
        <w:rPr>
          <w:rFonts w:ascii="Times New Roman" w:hAnsi="Times New Roman" w:cs="Times New Roman"/>
          <w:i/>
          <w:sz w:val="24"/>
          <w:szCs w:val="24"/>
          <w:u w:val="single"/>
        </w:rPr>
        <w:t>Развитие сенсорного восприятия.</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Задачи: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ребёнка различать величину, форму предметов;</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соотносить плоскостные и объёмные формы в практическом действии с предметами, пользоваться методом проб, отбрасывая ошибочные варианты и фиксируя правильные;</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улавливать, обрабатывать и дифференцировать различные звуки окружающего мира;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различать звуки по громкости, тембру, ритмичности;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определять источник и направление звука;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выделять конкретный звук среди других звуков;</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воспринимать и узнавать предметы на ощупь.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7777"/>
      </w:tblGrid>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Месяц</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Содержание деятельности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Октябрь</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Ноябрь</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Декабрь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«Зрительное восприятие»</w:t>
            </w:r>
          </w:p>
          <w:p w:rsidR="002B2A2E" w:rsidRPr="002B2A2E" w:rsidRDefault="002B2A2E" w:rsidP="00FE3996">
            <w:pPr>
              <w:numPr>
                <w:ilvl w:val="0"/>
                <w:numId w:val="151"/>
              </w:numPr>
              <w:spacing w:line="240" w:lineRule="auto"/>
              <w:rPr>
                <w:rFonts w:ascii="Times New Roman" w:hAnsi="Times New Roman" w:cs="Times New Roman"/>
                <w:sz w:val="24"/>
                <w:szCs w:val="24"/>
              </w:rPr>
            </w:pPr>
            <w:r w:rsidRPr="002B2A2E">
              <w:rPr>
                <w:rFonts w:ascii="Times New Roman" w:hAnsi="Times New Roman" w:cs="Times New Roman"/>
                <w:sz w:val="24"/>
                <w:szCs w:val="24"/>
              </w:rPr>
              <w:t>стимуляция зрения (использование больших игрушек, так как мелкие трудны для зрительного и тактильного восприятий; использование ярких цветных игрушек; начинать нужно с чёрно-белых игрушек, затем переходить к красным и оранжевым; хороши также светящиеся и блестящие игрушки);</w:t>
            </w:r>
          </w:p>
          <w:p w:rsidR="002B2A2E" w:rsidRPr="002B2A2E" w:rsidRDefault="002B2A2E" w:rsidP="00FE3996">
            <w:pPr>
              <w:numPr>
                <w:ilvl w:val="0"/>
                <w:numId w:val="151"/>
              </w:numPr>
              <w:spacing w:line="240" w:lineRule="auto"/>
              <w:rPr>
                <w:rFonts w:ascii="Times New Roman" w:hAnsi="Times New Roman" w:cs="Times New Roman"/>
                <w:sz w:val="24"/>
                <w:szCs w:val="24"/>
              </w:rPr>
            </w:pPr>
            <w:r w:rsidRPr="002B2A2E">
              <w:rPr>
                <w:rFonts w:ascii="Times New Roman" w:hAnsi="Times New Roman" w:cs="Times New Roman"/>
                <w:sz w:val="24"/>
                <w:szCs w:val="24"/>
              </w:rPr>
              <w:t>использование визуально привлекательных материалов (предметы, оклеенные фольгой, цветной блестящей бумагой; всевозможные источники света, фонарики, светящиеся игрушки; предметы, отражающие свет, зеркала; воздушные шарики, вертушки из фольги; музыкальные игрушки);</w:t>
            </w:r>
          </w:p>
          <w:p w:rsidR="002B2A2E" w:rsidRPr="002B2A2E" w:rsidRDefault="002B2A2E" w:rsidP="00FE3996">
            <w:pPr>
              <w:numPr>
                <w:ilvl w:val="0"/>
                <w:numId w:val="151"/>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слежение взглядом за предметами (подбрасывание воздушного шарика; катание по полу машинок; катание большого ярко раскрашенного мяча; движение игрушки-пищалки; забрасывание мяча ребёнком в коробку, корзину; попадание в мишень);</w:t>
            </w:r>
          </w:p>
          <w:p w:rsidR="002B2A2E" w:rsidRPr="002B2A2E" w:rsidRDefault="002B2A2E" w:rsidP="00FE3996">
            <w:pPr>
              <w:numPr>
                <w:ilvl w:val="0"/>
                <w:numId w:val="151"/>
              </w:numPr>
              <w:spacing w:line="240" w:lineRule="auto"/>
              <w:rPr>
                <w:rFonts w:ascii="Times New Roman" w:hAnsi="Times New Roman" w:cs="Times New Roman"/>
                <w:sz w:val="24"/>
                <w:szCs w:val="24"/>
              </w:rPr>
            </w:pPr>
            <w:r w:rsidRPr="002B2A2E">
              <w:rPr>
                <w:rFonts w:ascii="Times New Roman" w:hAnsi="Times New Roman" w:cs="Times New Roman"/>
                <w:sz w:val="24"/>
                <w:szCs w:val="24"/>
              </w:rPr>
              <w:t>использование других чувств: слух:</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прятать игрушки-пищалки и побуждать ребёнка искать их по звуку; играть с музыкальными игрушками и музыкальными инструментами; работа со звуковыми игрушками, издающими различные звуки; учить ребёнка узнавать их по голосу.</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Январь</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Февраль</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Март</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«Слуховое восприятие»</w:t>
            </w:r>
          </w:p>
          <w:p w:rsidR="002B2A2E" w:rsidRPr="002B2A2E" w:rsidRDefault="002B2A2E" w:rsidP="00FE3996">
            <w:pPr>
              <w:numPr>
                <w:ilvl w:val="0"/>
                <w:numId w:val="152"/>
              </w:num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определение источника звука, д/и «Кто кричит»;</w:t>
            </w:r>
          </w:p>
          <w:p w:rsidR="002B2A2E" w:rsidRPr="002B2A2E" w:rsidRDefault="002B2A2E" w:rsidP="00FE3996">
            <w:pPr>
              <w:numPr>
                <w:ilvl w:val="0"/>
                <w:numId w:val="152"/>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звуки дома и в групповой комнате, д/и «Найди, что тикает», «Постучим, погремим, пошуршим», «Тук-тук»;</w:t>
            </w:r>
          </w:p>
          <w:p w:rsidR="002B2A2E" w:rsidRPr="002B2A2E" w:rsidRDefault="002B2A2E" w:rsidP="00FE3996">
            <w:pPr>
              <w:numPr>
                <w:ilvl w:val="0"/>
                <w:numId w:val="152"/>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звуки улицы: транспортный шум;</w:t>
            </w:r>
          </w:p>
          <w:p w:rsidR="002B2A2E" w:rsidRPr="002B2A2E" w:rsidRDefault="002B2A2E" w:rsidP="00FE3996">
            <w:pPr>
              <w:numPr>
                <w:ilvl w:val="0"/>
                <w:numId w:val="152"/>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звучащие игрушки: погремушки, пищалки, колокольчики, трещётки;</w:t>
            </w:r>
          </w:p>
          <w:p w:rsidR="002B2A2E" w:rsidRPr="002B2A2E" w:rsidRDefault="002B2A2E" w:rsidP="00FE3996">
            <w:pPr>
              <w:numPr>
                <w:ilvl w:val="0"/>
                <w:numId w:val="152"/>
              </w:numPr>
              <w:spacing w:line="240" w:lineRule="auto"/>
              <w:rPr>
                <w:rFonts w:ascii="Times New Roman" w:hAnsi="Times New Roman" w:cs="Times New Roman"/>
                <w:sz w:val="24"/>
                <w:szCs w:val="24"/>
              </w:rPr>
            </w:pPr>
            <w:r w:rsidRPr="002B2A2E">
              <w:rPr>
                <w:rFonts w:ascii="Times New Roman" w:hAnsi="Times New Roman" w:cs="Times New Roman"/>
                <w:sz w:val="24"/>
                <w:szCs w:val="24"/>
              </w:rPr>
              <w:t>д/и «Весёлый Петрушка»: детские музыкальные инструменты; «Шагаем и танцуем», «Маленький музыкант», «Солнышко и дождик»: различие звуков бубна – звон и стук; «Большие ножки, маленькие ножки».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Апрель</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Май</w:t>
            </w:r>
          </w:p>
          <w:p w:rsidR="002B2A2E" w:rsidRPr="002B2A2E" w:rsidRDefault="002B2A2E" w:rsidP="00FE3996">
            <w:pPr>
              <w:spacing w:line="240" w:lineRule="auto"/>
              <w:rPr>
                <w:rFonts w:ascii="Times New Roman" w:hAnsi="Times New Roman" w:cs="Times New Roman"/>
                <w:sz w:val="24"/>
                <w:szCs w:val="24"/>
              </w:rPr>
            </w:pP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«Развитие тактильно-двигательного восприятия»</w:t>
            </w:r>
          </w:p>
          <w:p w:rsidR="002B2A2E" w:rsidRPr="002B2A2E" w:rsidRDefault="002B2A2E" w:rsidP="00FE3996">
            <w:pPr>
              <w:numPr>
                <w:ilvl w:val="0"/>
                <w:numId w:val="153"/>
              </w:numPr>
              <w:spacing w:line="240" w:lineRule="auto"/>
              <w:rPr>
                <w:rFonts w:ascii="Times New Roman" w:hAnsi="Times New Roman" w:cs="Times New Roman"/>
                <w:sz w:val="24"/>
                <w:szCs w:val="24"/>
              </w:rPr>
            </w:pPr>
            <w:r w:rsidRPr="002B2A2E">
              <w:rPr>
                <w:rFonts w:ascii="Times New Roman" w:hAnsi="Times New Roman" w:cs="Times New Roman"/>
                <w:sz w:val="24"/>
                <w:szCs w:val="24"/>
              </w:rPr>
              <w:t>воспринимать и узнавать предметы на ощупь (формы, величина); д/и «Чудесный мешочек», «Большой – маленький»;</w:t>
            </w:r>
          </w:p>
          <w:p w:rsidR="002B2A2E" w:rsidRPr="002B2A2E" w:rsidRDefault="002B2A2E" w:rsidP="00FE3996">
            <w:pPr>
              <w:numPr>
                <w:ilvl w:val="0"/>
                <w:numId w:val="153"/>
              </w:numPr>
              <w:spacing w:line="240" w:lineRule="auto"/>
              <w:rPr>
                <w:rFonts w:ascii="Times New Roman" w:hAnsi="Times New Roman" w:cs="Times New Roman"/>
                <w:sz w:val="24"/>
                <w:szCs w:val="24"/>
              </w:rPr>
            </w:pPr>
            <w:r w:rsidRPr="002B2A2E">
              <w:rPr>
                <w:rFonts w:ascii="Times New Roman" w:hAnsi="Times New Roman" w:cs="Times New Roman"/>
                <w:sz w:val="24"/>
                <w:szCs w:val="24"/>
              </w:rPr>
              <w:t>различение объёмных форм, д/и «Что катится, что не катится», «Построим башню», «Покатаем, передвинем»;</w:t>
            </w:r>
          </w:p>
          <w:p w:rsidR="002B2A2E" w:rsidRPr="002B2A2E" w:rsidRDefault="002B2A2E" w:rsidP="00FE3996">
            <w:pPr>
              <w:numPr>
                <w:ilvl w:val="0"/>
                <w:numId w:val="153"/>
              </w:numPr>
              <w:spacing w:line="240" w:lineRule="auto"/>
              <w:rPr>
                <w:rFonts w:ascii="Times New Roman" w:hAnsi="Times New Roman" w:cs="Times New Roman"/>
                <w:sz w:val="24"/>
                <w:szCs w:val="24"/>
              </w:rPr>
            </w:pPr>
            <w:r w:rsidRPr="002B2A2E">
              <w:rPr>
                <w:rFonts w:ascii="Times New Roman" w:hAnsi="Times New Roman" w:cs="Times New Roman"/>
                <w:sz w:val="24"/>
                <w:szCs w:val="24"/>
              </w:rPr>
              <w:t>выбор знакомых игрушек по слову, д/и «Дай, принеси матрёшку, мишку, зайку и т. п.»;</w:t>
            </w:r>
          </w:p>
          <w:p w:rsidR="002B2A2E" w:rsidRPr="002B2A2E" w:rsidRDefault="002B2A2E" w:rsidP="00FE3996">
            <w:pPr>
              <w:numPr>
                <w:ilvl w:val="0"/>
                <w:numId w:val="153"/>
              </w:numPr>
              <w:spacing w:line="240" w:lineRule="auto"/>
              <w:rPr>
                <w:rFonts w:ascii="Times New Roman" w:hAnsi="Times New Roman" w:cs="Times New Roman"/>
                <w:sz w:val="24"/>
                <w:szCs w:val="24"/>
              </w:rPr>
            </w:pPr>
            <w:r w:rsidRPr="002B2A2E">
              <w:rPr>
                <w:rFonts w:ascii="Times New Roman" w:hAnsi="Times New Roman" w:cs="Times New Roman"/>
                <w:sz w:val="24"/>
                <w:szCs w:val="24"/>
              </w:rPr>
              <w:t xml:space="preserve">выбор из двух предметов без предъявления образца (на ощупь), </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xml:space="preserve">д/и «Кот в мешке». </w:t>
            </w:r>
          </w:p>
        </w:tc>
      </w:tr>
    </w:tbl>
    <w:p w:rsidR="002B2A2E" w:rsidRDefault="002B2A2E" w:rsidP="00FE3996">
      <w:pPr>
        <w:spacing w:line="240" w:lineRule="auto"/>
        <w:rPr>
          <w:rFonts w:ascii="Times New Roman" w:hAnsi="Times New Roman" w:cs="Times New Roman"/>
          <w:sz w:val="24"/>
          <w:szCs w:val="24"/>
        </w:rPr>
      </w:pPr>
    </w:p>
    <w:p w:rsidR="002B2A2E" w:rsidRPr="002B2A2E" w:rsidRDefault="002B2A2E" w:rsidP="00FE3996">
      <w:pPr>
        <w:spacing w:line="240" w:lineRule="auto"/>
        <w:rPr>
          <w:rFonts w:ascii="Times New Roman" w:hAnsi="Times New Roman" w:cs="Times New Roman"/>
          <w:sz w:val="24"/>
          <w:szCs w:val="24"/>
        </w:rPr>
      </w:pPr>
      <w:r w:rsidRPr="00BF247D">
        <w:rPr>
          <w:rFonts w:ascii="Times New Roman" w:hAnsi="Times New Roman" w:cs="Times New Roman"/>
          <w:i/>
          <w:sz w:val="24"/>
          <w:szCs w:val="24"/>
          <w:u w:val="single"/>
        </w:rPr>
        <w:t>Развитие мелкой моторики</w:t>
      </w:r>
      <w:r w:rsidRPr="002B2A2E">
        <w:rPr>
          <w:rFonts w:ascii="Times New Roman" w:hAnsi="Times New Roman" w:cs="Times New Roman"/>
          <w:sz w:val="24"/>
          <w:szCs w:val="24"/>
        </w:rPr>
        <w:t>.</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Задачи: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захватывать предметы, действуя целенаправленно, учитывая форму и величину предмета;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использовать действие при совмещении двух предметов или частей одного предмета (пирамидки, башенки, вкладки, вагончики);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ребёнка подражать движениям рук взрослого;</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выполнять кистями и пальцами рук самые разнообразные движения;</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хватать и удерживать предметы по-разному (кулаком, щепотью – тремя пальцами, двумя пальцами – пинцетное хватание);</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совершать указательные движения пальцами;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развивать силу рук ребёнка, используя пластические материалы.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7777"/>
      </w:tblGrid>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Месяц</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Содержание деятельности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Октябрь</w:t>
            </w:r>
          </w:p>
        </w:tc>
        <w:tc>
          <w:tcPr>
            <w:tcW w:w="7903" w:type="dxa"/>
            <w:tcBorders>
              <w:top w:val="single" w:sz="4" w:space="0" w:color="000000"/>
              <w:left w:val="single" w:sz="4" w:space="0" w:color="000000"/>
              <w:bottom w:val="single" w:sz="4" w:space="0" w:color="000000"/>
              <w:right w:val="single" w:sz="4" w:space="0" w:color="000000"/>
            </w:tcBorders>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xml:space="preserve">Умение хватать и отпускать предметы. На этом этапе используется </w:t>
            </w:r>
            <w:r w:rsidRPr="002B2A2E">
              <w:rPr>
                <w:rFonts w:ascii="Times New Roman" w:hAnsi="Times New Roman" w:cs="Times New Roman"/>
                <w:sz w:val="24"/>
                <w:szCs w:val="24"/>
              </w:rPr>
              <w:lastRenderedPageBreak/>
              <w:t>минимальное количество речевых инструкций: «Возьми», «Положи».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Хватание предметов разной фактуры:</w:t>
            </w:r>
          </w:p>
          <w:p w:rsidR="002B2A2E" w:rsidRPr="002B2A2E" w:rsidRDefault="002B2A2E" w:rsidP="00FE3996">
            <w:pPr>
              <w:numPr>
                <w:ilvl w:val="0"/>
                <w:numId w:val="154"/>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пластмассовые коробки с различным наполнением: горох, макароны, пуговицы и т. д.);</w:t>
            </w:r>
          </w:p>
          <w:p w:rsidR="002B2A2E" w:rsidRPr="002B2A2E" w:rsidRDefault="002B2A2E" w:rsidP="00FE3996">
            <w:pPr>
              <w:numPr>
                <w:ilvl w:val="0"/>
                <w:numId w:val="154"/>
              </w:numPr>
              <w:spacing w:line="240" w:lineRule="auto"/>
              <w:rPr>
                <w:rFonts w:ascii="Times New Roman" w:hAnsi="Times New Roman" w:cs="Times New Roman"/>
                <w:sz w:val="24"/>
                <w:szCs w:val="24"/>
              </w:rPr>
            </w:pPr>
            <w:r w:rsidRPr="002B2A2E">
              <w:rPr>
                <w:rFonts w:ascii="Times New Roman" w:hAnsi="Times New Roman" w:cs="Times New Roman"/>
                <w:sz w:val="24"/>
                <w:szCs w:val="24"/>
              </w:rPr>
              <w:t>мягкие кубики, мячи;</w:t>
            </w:r>
          </w:p>
          <w:p w:rsidR="002B2A2E" w:rsidRPr="002B2A2E" w:rsidRDefault="002B2A2E" w:rsidP="00FE3996">
            <w:pPr>
              <w:numPr>
                <w:ilvl w:val="0"/>
                <w:numId w:val="154"/>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погремушки, обручи, резиновые кольца;</w:t>
            </w:r>
          </w:p>
          <w:p w:rsidR="002B2A2E" w:rsidRPr="002B2A2E" w:rsidRDefault="002B2A2E" w:rsidP="00FE3996">
            <w:pPr>
              <w:numPr>
                <w:ilvl w:val="0"/>
                <w:numId w:val="154"/>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закрепление ранее изученных умений и навыков.</w:t>
            </w:r>
          </w:p>
          <w:p w:rsidR="002B2A2E" w:rsidRPr="002B2A2E" w:rsidRDefault="002B2A2E" w:rsidP="00FE3996">
            <w:pPr>
              <w:spacing w:line="240" w:lineRule="auto"/>
              <w:rPr>
                <w:rFonts w:ascii="Times New Roman" w:hAnsi="Times New Roman" w:cs="Times New Roman"/>
                <w:sz w:val="24"/>
                <w:szCs w:val="24"/>
              </w:rPr>
            </w:pP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Ноябрь</w:t>
            </w:r>
          </w:p>
        </w:tc>
        <w:tc>
          <w:tcPr>
            <w:tcW w:w="7903" w:type="dxa"/>
            <w:tcBorders>
              <w:top w:val="single" w:sz="4" w:space="0" w:color="000000"/>
              <w:left w:val="single" w:sz="4" w:space="0" w:color="000000"/>
              <w:bottom w:val="single" w:sz="4" w:space="0" w:color="000000"/>
              <w:right w:val="single" w:sz="4" w:space="0" w:color="000000"/>
            </w:tcBorders>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Умение ставить, класть и отпускать предметы:</w:t>
            </w:r>
          </w:p>
          <w:p w:rsidR="002B2A2E" w:rsidRPr="002B2A2E" w:rsidRDefault="002B2A2E" w:rsidP="00FE3996">
            <w:pPr>
              <w:numPr>
                <w:ilvl w:val="0"/>
                <w:numId w:val="155"/>
              </w:numPr>
              <w:spacing w:line="240" w:lineRule="auto"/>
              <w:rPr>
                <w:rFonts w:ascii="Times New Roman" w:hAnsi="Times New Roman" w:cs="Times New Roman"/>
                <w:sz w:val="24"/>
                <w:szCs w:val="24"/>
              </w:rPr>
            </w:pPr>
            <w:r w:rsidRPr="002B2A2E">
              <w:rPr>
                <w:rFonts w:ascii="Times New Roman" w:hAnsi="Times New Roman" w:cs="Times New Roman"/>
                <w:sz w:val="24"/>
                <w:szCs w:val="24"/>
              </w:rPr>
              <w:t>бросать с высоты предметы, издающие при падении привлекательные звуки (бросание предметов в жестяную коробку, тазик и т. д.);</w:t>
            </w:r>
          </w:p>
          <w:p w:rsidR="002B2A2E" w:rsidRPr="002B2A2E" w:rsidRDefault="002B2A2E" w:rsidP="00FE3996">
            <w:pPr>
              <w:numPr>
                <w:ilvl w:val="0"/>
                <w:numId w:val="155"/>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класть предметы в жестяные коробки, постепенно уменьшая размер отверстия в коробке;</w:t>
            </w:r>
          </w:p>
          <w:p w:rsidR="002B2A2E" w:rsidRPr="002B2A2E" w:rsidRDefault="002B2A2E" w:rsidP="00FE3996">
            <w:pPr>
              <w:numPr>
                <w:ilvl w:val="0"/>
                <w:numId w:val="155"/>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помещать предметы в пластиковую бутылку, постепенно уменьшая размер отверстия;</w:t>
            </w:r>
          </w:p>
          <w:p w:rsidR="002B2A2E" w:rsidRPr="002B2A2E" w:rsidRDefault="002B2A2E" w:rsidP="00FE3996">
            <w:pPr>
              <w:numPr>
                <w:ilvl w:val="0"/>
                <w:numId w:val="155"/>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перекладывать предметы из одной коробки в другую;</w:t>
            </w:r>
          </w:p>
          <w:p w:rsidR="002B2A2E" w:rsidRPr="002B2A2E" w:rsidRDefault="002B2A2E" w:rsidP="00FE3996">
            <w:pPr>
              <w:numPr>
                <w:ilvl w:val="0"/>
                <w:numId w:val="155"/>
              </w:numPr>
              <w:spacing w:line="240" w:lineRule="auto"/>
              <w:rPr>
                <w:rFonts w:ascii="Times New Roman" w:hAnsi="Times New Roman" w:cs="Times New Roman"/>
                <w:sz w:val="24"/>
                <w:szCs w:val="24"/>
              </w:rPr>
            </w:pPr>
            <w:r w:rsidRPr="002B2A2E">
              <w:rPr>
                <w:rFonts w:ascii="Times New Roman" w:hAnsi="Times New Roman" w:cs="Times New Roman"/>
                <w:sz w:val="24"/>
                <w:szCs w:val="24"/>
              </w:rPr>
              <w:t>бросать или катать мяч по направлению к ребёнку и поощрять ребёнка возвращать его Вам.</w:t>
            </w:r>
          </w:p>
          <w:p w:rsidR="002B2A2E" w:rsidRPr="002B2A2E" w:rsidRDefault="002B2A2E" w:rsidP="00FE3996">
            <w:pPr>
              <w:spacing w:line="240" w:lineRule="auto"/>
              <w:rPr>
                <w:rFonts w:ascii="Times New Roman" w:hAnsi="Times New Roman" w:cs="Times New Roman"/>
                <w:sz w:val="24"/>
                <w:szCs w:val="24"/>
              </w:rPr>
            </w:pP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Декабрь</w:t>
            </w:r>
          </w:p>
        </w:tc>
        <w:tc>
          <w:tcPr>
            <w:tcW w:w="7903" w:type="dxa"/>
            <w:tcBorders>
              <w:top w:val="single" w:sz="4" w:space="0" w:color="000000"/>
              <w:left w:val="single" w:sz="4" w:space="0" w:color="000000"/>
              <w:bottom w:val="single" w:sz="4" w:space="0" w:color="000000"/>
              <w:right w:val="single" w:sz="4" w:space="0" w:color="000000"/>
            </w:tcBorders>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Умение указывать пальцем (для навыков мелкой моторики, в особенности для письма, очень важно, чтобы указательный палец был достаточно сильным):</w:t>
            </w:r>
          </w:p>
          <w:p w:rsidR="002B2A2E" w:rsidRPr="002B2A2E" w:rsidRDefault="002B2A2E" w:rsidP="00FE3996">
            <w:pPr>
              <w:numPr>
                <w:ilvl w:val="0"/>
                <w:numId w:val="156"/>
              </w:numPr>
              <w:spacing w:line="240" w:lineRule="auto"/>
              <w:rPr>
                <w:rFonts w:ascii="Times New Roman" w:hAnsi="Times New Roman" w:cs="Times New Roman"/>
                <w:sz w:val="24"/>
                <w:szCs w:val="24"/>
              </w:rPr>
            </w:pPr>
            <w:r w:rsidRPr="002B2A2E">
              <w:rPr>
                <w:rFonts w:ascii="Times New Roman" w:hAnsi="Times New Roman" w:cs="Times New Roman"/>
                <w:sz w:val="24"/>
                <w:szCs w:val="24"/>
              </w:rPr>
              <w:t>игра на детском пианино, нажатие кнопок на телефонах, калькуляторах, детских магнитофонах и т. п.;</w:t>
            </w:r>
          </w:p>
          <w:p w:rsidR="002B2A2E" w:rsidRPr="002B2A2E" w:rsidRDefault="002B2A2E" w:rsidP="00FE3996">
            <w:pPr>
              <w:numPr>
                <w:ilvl w:val="0"/>
                <w:numId w:val="156"/>
              </w:numPr>
              <w:spacing w:line="240" w:lineRule="auto"/>
              <w:rPr>
                <w:rFonts w:ascii="Times New Roman" w:hAnsi="Times New Roman" w:cs="Times New Roman"/>
                <w:sz w:val="24"/>
                <w:szCs w:val="24"/>
              </w:rPr>
            </w:pPr>
            <w:r w:rsidRPr="002B2A2E">
              <w:rPr>
                <w:rFonts w:ascii="Times New Roman" w:hAnsi="Times New Roman" w:cs="Times New Roman"/>
                <w:sz w:val="24"/>
                <w:szCs w:val="24"/>
              </w:rPr>
              <w:t>набор номера на телефоне «старого образца» со вращающимся диском;</w:t>
            </w:r>
          </w:p>
          <w:p w:rsidR="002B2A2E" w:rsidRPr="002B2A2E" w:rsidRDefault="002B2A2E" w:rsidP="00FE3996">
            <w:pPr>
              <w:numPr>
                <w:ilvl w:val="0"/>
                <w:numId w:val="156"/>
              </w:numPr>
              <w:spacing w:line="240" w:lineRule="auto"/>
              <w:rPr>
                <w:rFonts w:ascii="Times New Roman" w:hAnsi="Times New Roman" w:cs="Times New Roman"/>
                <w:sz w:val="24"/>
                <w:szCs w:val="24"/>
              </w:rPr>
            </w:pPr>
            <w:r w:rsidRPr="002B2A2E">
              <w:rPr>
                <w:rFonts w:ascii="Times New Roman" w:hAnsi="Times New Roman" w:cs="Times New Roman"/>
                <w:sz w:val="24"/>
                <w:szCs w:val="24"/>
              </w:rPr>
              <w:t>рисовать пальцем вместе с ребёнком на запотевшем, влажном стекле, сухом песке и т. п.;</w:t>
            </w:r>
          </w:p>
          <w:p w:rsidR="002B2A2E" w:rsidRPr="002B2A2E" w:rsidRDefault="002B2A2E" w:rsidP="00FE3996">
            <w:pPr>
              <w:numPr>
                <w:ilvl w:val="0"/>
                <w:numId w:val="156"/>
              </w:numPr>
              <w:spacing w:line="240" w:lineRule="auto"/>
              <w:rPr>
                <w:rFonts w:ascii="Times New Roman" w:hAnsi="Times New Roman" w:cs="Times New Roman"/>
                <w:sz w:val="24"/>
                <w:szCs w:val="24"/>
              </w:rPr>
            </w:pPr>
            <w:r w:rsidRPr="002B2A2E">
              <w:rPr>
                <w:rFonts w:ascii="Times New Roman" w:hAnsi="Times New Roman" w:cs="Times New Roman"/>
                <w:sz w:val="24"/>
                <w:szCs w:val="24"/>
              </w:rPr>
              <w:t>указывать пальцем на соответствующую картинку;</w:t>
            </w:r>
          </w:p>
          <w:p w:rsidR="002B2A2E" w:rsidRPr="002B2A2E" w:rsidRDefault="002B2A2E" w:rsidP="00FE3996">
            <w:pPr>
              <w:numPr>
                <w:ilvl w:val="0"/>
                <w:numId w:val="156"/>
              </w:numPr>
              <w:spacing w:line="240" w:lineRule="auto"/>
              <w:rPr>
                <w:rFonts w:ascii="Times New Roman" w:hAnsi="Times New Roman" w:cs="Times New Roman"/>
                <w:sz w:val="24"/>
                <w:szCs w:val="24"/>
              </w:rPr>
            </w:pPr>
            <w:r w:rsidRPr="002B2A2E">
              <w:rPr>
                <w:rFonts w:ascii="Times New Roman" w:hAnsi="Times New Roman" w:cs="Times New Roman"/>
                <w:sz w:val="24"/>
                <w:szCs w:val="24"/>
              </w:rPr>
              <w:t xml:space="preserve">игра с куклами-марионетками, одевающимися на пальчики. </w:t>
            </w:r>
          </w:p>
          <w:p w:rsidR="002B2A2E" w:rsidRPr="002B2A2E" w:rsidRDefault="002B2A2E" w:rsidP="00FE3996">
            <w:pPr>
              <w:spacing w:line="240" w:lineRule="auto"/>
              <w:rPr>
                <w:rFonts w:ascii="Times New Roman" w:hAnsi="Times New Roman" w:cs="Times New Roman"/>
                <w:sz w:val="24"/>
                <w:szCs w:val="24"/>
              </w:rPr>
            </w:pP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Январь</w:t>
            </w:r>
          </w:p>
        </w:tc>
        <w:tc>
          <w:tcPr>
            <w:tcW w:w="7903" w:type="dxa"/>
            <w:tcBorders>
              <w:top w:val="single" w:sz="4" w:space="0" w:color="000000"/>
              <w:left w:val="single" w:sz="4" w:space="0" w:color="000000"/>
              <w:bottom w:val="single" w:sz="4" w:space="0" w:color="000000"/>
              <w:right w:val="single" w:sz="4" w:space="0" w:color="000000"/>
            </w:tcBorders>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Умение брать предметы щепотью (тремя пальцами), двумя пальцами (пинцетное хватание).</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u w:val="single"/>
              </w:rPr>
              <w:t>Общее правило:</w:t>
            </w:r>
            <w:r w:rsidRPr="002B2A2E">
              <w:rPr>
                <w:rFonts w:ascii="Times New Roman" w:hAnsi="Times New Roman" w:cs="Times New Roman"/>
                <w:sz w:val="24"/>
                <w:szCs w:val="24"/>
              </w:rPr>
              <w:t xml:space="preserve"> начинать тренировки с лёгкими предметами, которые </w:t>
            </w:r>
            <w:r w:rsidRPr="002B2A2E">
              <w:rPr>
                <w:rFonts w:ascii="Times New Roman" w:hAnsi="Times New Roman" w:cs="Times New Roman"/>
                <w:sz w:val="24"/>
                <w:szCs w:val="24"/>
              </w:rPr>
              <w:lastRenderedPageBreak/>
              <w:t>хорошо умещаются в руку. Затем переходить к предметам более тяжёлым, а также меньшим или большим по размеру.</w:t>
            </w:r>
          </w:p>
          <w:p w:rsidR="002B2A2E" w:rsidRPr="002B2A2E" w:rsidRDefault="002B2A2E" w:rsidP="00FE3996">
            <w:pPr>
              <w:numPr>
                <w:ilvl w:val="0"/>
                <w:numId w:val="157"/>
              </w:numPr>
              <w:spacing w:line="240" w:lineRule="auto"/>
              <w:rPr>
                <w:rFonts w:ascii="Times New Roman" w:hAnsi="Times New Roman" w:cs="Times New Roman"/>
                <w:sz w:val="24"/>
                <w:szCs w:val="24"/>
              </w:rPr>
            </w:pPr>
            <w:r w:rsidRPr="002B2A2E">
              <w:rPr>
                <w:rFonts w:ascii="Times New Roman" w:hAnsi="Times New Roman" w:cs="Times New Roman"/>
                <w:sz w:val="24"/>
                <w:szCs w:val="24"/>
              </w:rPr>
              <w:t>строительство башни из кубиков, деталей конструктора, стаканчиков и т. п.; складывание этих предметов в коробки и ящики;</w:t>
            </w:r>
          </w:p>
          <w:p w:rsidR="002B2A2E" w:rsidRPr="002B2A2E" w:rsidRDefault="002B2A2E" w:rsidP="00FE3996">
            <w:pPr>
              <w:numPr>
                <w:ilvl w:val="0"/>
                <w:numId w:val="157"/>
              </w:numPr>
              <w:spacing w:line="240" w:lineRule="auto"/>
              <w:rPr>
                <w:rFonts w:ascii="Times New Roman" w:hAnsi="Times New Roman" w:cs="Times New Roman"/>
                <w:sz w:val="24"/>
                <w:szCs w:val="24"/>
              </w:rPr>
            </w:pPr>
            <w:r w:rsidRPr="002B2A2E">
              <w:rPr>
                <w:rFonts w:ascii="Times New Roman" w:hAnsi="Times New Roman" w:cs="Times New Roman"/>
                <w:sz w:val="24"/>
                <w:szCs w:val="24"/>
              </w:rPr>
              <w:t>опускать письма в почтовый ящик, ставить книгу на полку, кукольную посуду на поднос, опускать монеты в копилку и т. п.;</w:t>
            </w:r>
          </w:p>
          <w:p w:rsidR="002B2A2E" w:rsidRPr="002B2A2E" w:rsidRDefault="002B2A2E" w:rsidP="00FE3996">
            <w:pPr>
              <w:numPr>
                <w:ilvl w:val="0"/>
                <w:numId w:val="157"/>
              </w:numPr>
              <w:spacing w:line="240" w:lineRule="auto"/>
              <w:rPr>
                <w:rFonts w:ascii="Times New Roman" w:hAnsi="Times New Roman" w:cs="Times New Roman"/>
                <w:sz w:val="24"/>
                <w:szCs w:val="24"/>
              </w:rPr>
            </w:pPr>
            <w:r w:rsidRPr="002B2A2E">
              <w:rPr>
                <w:rFonts w:ascii="Times New Roman" w:hAnsi="Times New Roman" w:cs="Times New Roman"/>
                <w:sz w:val="24"/>
                <w:szCs w:val="24"/>
              </w:rPr>
              <w:t>работа с сюжетными кубиками, сцепление вагонов игрушечного поезда, работа с пазлами;</w:t>
            </w:r>
          </w:p>
          <w:p w:rsidR="002B2A2E" w:rsidRPr="002B2A2E" w:rsidRDefault="002B2A2E" w:rsidP="00FE3996">
            <w:pPr>
              <w:numPr>
                <w:ilvl w:val="0"/>
                <w:numId w:val="157"/>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сажать прищепки на край картонной коробки;</w:t>
            </w:r>
          </w:p>
          <w:p w:rsidR="002B2A2E" w:rsidRPr="002B2A2E" w:rsidRDefault="002B2A2E" w:rsidP="00FE3996">
            <w:pPr>
              <w:numPr>
                <w:ilvl w:val="0"/>
                <w:numId w:val="157"/>
              </w:numPr>
              <w:spacing w:line="240" w:lineRule="auto"/>
              <w:rPr>
                <w:rFonts w:ascii="Times New Roman" w:hAnsi="Times New Roman" w:cs="Times New Roman"/>
                <w:sz w:val="24"/>
                <w:szCs w:val="24"/>
              </w:rPr>
            </w:pPr>
            <w:r w:rsidRPr="002B2A2E">
              <w:rPr>
                <w:rFonts w:ascii="Times New Roman" w:hAnsi="Times New Roman" w:cs="Times New Roman"/>
                <w:sz w:val="24"/>
                <w:szCs w:val="24"/>
              </w:rPr>
              <w:t>нанизывать большие бусины на толстую и тугую верёвку, переходить постепенно на более тонкие верёвки и бусины меньшего размера;</w:t>
            </w:r>
          </w:p>
          <w:p w:rsidR="002B2A2E" w:rsidRPr="002B2A2E" w:rsidRDefault="002B2A2E" w:rsidP="00FE3996">
            <w:pPr>
              <w:numPr>
                <w:ilvl w:val="0"/>
                <w:numId w:val="157"/>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закрывать банки и бутылки крышками, а ручки – колпачками.</w:t>
            </w:r>
          </w:p>
          <w:p w:rsidR="002B2A2E" w:rsidRPr="002B2A2E" w:rsidRDefault="002B2A2E" w:rsidP="00FE3996">
            <w:pPr>
              <w:spacing w:line="240" w:lineRule="auto"/>
              <w:rPr>
                <w:rFonts w:ascii="Times New Roman" w:hAnsi="Times New Roman" w:cs="Times New Roman"/>
                <w:sz w:val="24"/>
                <w:szCs w:val="24"/>
              </w:rPr>
            </w:pP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Февраль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Вращение предметов:</w:t>
            </w:r>
          </w:p>
          <w:p w:rsidR="002B2A2E" w:rsidRPr="002B2A2E" w:rsidRDefault="002B2A2E" w:rsidP="00FE3996">
            <w:pPr>
              <w:numPr>
                <w:ilvl w:val="0"/>
                <w:numId w:val="158"/>
              </w:numPr>
              <w:spacing w:line="240" w:lineRule="auto"/>
              <w:rPr>
                <w:rFonts w:ascii="Times New Roman" w:hAnsi="Times New Roman" w:cs="Times New Roman"/>
                <w:sz w:val="24"/>
                <w:szCs w:val="24"/>
              </w:rPr>
            </w:pPr>
            <w:r w:rsidRPr="002B2A2E">
              <w:rPr>
                <w:rFonts w:ascii="Times New Roman" w:hAnsi="Times New Roman" w:cs="Times New Roman"/>
                <w:sz w:val="24"/>
                <w:szCs w:val="24"/>
              </w:rPr>
              <w:t>откручивать и закручивать крышки банок, бутылок;</w:t>
            </w:r>
          </w:p>
          <w:p w:rsidR="002B2A2E" w:rsidRPr="002B2A2E" w:rsidRDefault="002B2A2E" w:rsidP="00FE3996">
            <w:pPr>
              <w:numPr>
                <w:ilvl w:val="0"/>
                <w:numId w:val="158"/>
              </w:numPr>
              <w:spacing w:line="240" w:lineRule="auto"/>
              <w:rPr>
                <w:rFonts w:ascii="Times New Roman" w:hAnsi="Times New Roman" w:cs="Times New Roman"/>
                <w:sz w:val="24"/>
                <w:szCs w:val="24"/>
              </w:rPr>
            </w:pPr>
            <w:r w:rsidRPr="002B2A2E">
              <w:rPr>
                <w:rFonts w:ascii="Times New Roman" w:hAnsi="Times New Roman" w:cs="Times New Roman"/>
                <w:sz w:val="24"/>
                <w:szCs w:val="24"/>
              </w:rPr>
              <w:t>вертеть мяч, крутить юлу и т. п.;</w:t>
            </w:r>
          </w:p>
          <w:p w:rsidR="002B2A2E" w:rsidRPr="002B2A2E" w:rsidRDefault="002B2A2E" w:rsidP="00FE3996">
            <w:pPr>
              <w:numPr>
                <w:ilvl w:val="0"/>
                <w:numId w:val="158"/>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переворачивать карточки в детском лото и подобных играх;</w:t>
            </w:r>
          </w:p>
          <w:p w:rsidR="002B2A2E" w:rsidRPr="002B2A2E" w:rsidRDefault="002B2A2E" w:rsidP="00FE3996">
            <w:pPr>
              <w:numPr>
                <w:ilvl w:val="0"/>
                <w:numId w:val="158"/>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закрепление ранее изученных умений и навыков.</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Март</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Стимуляция двуручной деятельности.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Хотя у большинства людей ведущей является одна рука, ребёнку необходимо развивать мускульную силу и способность управления обеими руками для выполнения задач, требующих использования обеих рук.</w:t>
            </w:r>
          </w:p>
          <w:p w:rsidR="002B2A2E" w:rsidRPr="002B2A2E" w:rsidRDefault="002B2A2E" w:rsidP="00FE3996">
            <w:pPr>
              <w:numPr>
                <w:ilvl w:val="0"/>
                <w:numId w:val="159"/>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перекладывать игрушки из одной руки в другую;</w:t>
            </w:r>
          </w:p>
          <w:p w:rsidR="002B2A2E" w:rsidRPr="002B2A2E" w:rsidRDefault="002B2A2E" w:rsidP="00FE3996">
            <w:pPr>
              <w:numPr>
                <w:ilvl w:val="0"/>
                <w:numId w:val="159"/>
              </w:numPr>
              <w:spacing w:line="240" w:lineRule="auto"/>
              <w:rPr>
                <w:rFonts w:ascii="Times New Roman" w:hAnsi="Times New Roman" w:cs="Times New Roman"/>
                <w:sz w:val="24"/>
                <w:szCs w:val="24"/>
              </w:rPr>
            </w:pPr>
            <w:r w:rsidRPr="002B2A2E">
              <w:rPr>
                <w:rFonts w:ascii="Times New Roman" w:hAnsi="Times New Roman" w:cs="Times New Roman"/>
                <w:sz w:val="24"/>
                <w:szCs w:val="24"/>
              </w:rPr>
              <w:t>бросать, ловить и катать большой мяч;</w:t>
            </w:r>
          </w:p>
          <w:p w:rsidR="002B2A2E" w:rsidRPr="002B2A2E" w:rsidRDefault="002B2A2E" w:rsidP="00FE3996">
            <w:pPr>
              <w:numPr>
                <w:ilvl w:val="0"/>
                <w:numId w:val="159"/>
              </w:numPr>
              <w:spacing w:line="240" w:lineRule="auto"/>
              <w:rPr>
                <w:rFonts w:ascii="Times New Roman" w:hAnsi="Times New Roman" w:cs="Times New Roman"/>
                <w:sz w:val="24"/>
                <w:szCs w:val="24"/>
              </w:rPr>
            </w:pPr>
            <w:r w:rsidRPr="002B2A2E">
              <w:rPr>
                <w:rFonts w:ascii="Times New Roman" w:hAnsi="Times New Roman" w:cs="Times New Roman"/>
                <w:sz w:val="24"/>
                <w:szCs w:val="24"/>
              </w:rPr>
              <w:t>использовать игрушки, которые необходимо соединять и разъединять двумя руками (конструктор «Лего», «матрёшки», «вагончики»);</w:t>
            </w:r>
          </w:p>
          <w:p w:rsidR="002B2A2E" w:rsidRPr="002B2A2E" w:rsidRDefault="002B2A2E" w:rsidP="00FE3996">
            <w:pPr>
              <w:numPr>
                <w:ilvl w:val="0"/>
                <w:numId w:val="159"/>
              </w:numPr>
              <w:spacing w:line="240" w:lineRule="auto"/>
              <w:rPr>
                <w:rFonts w:ascii="Times New Roman" w:hAnsi="Times New Roman" w:cs="Times New Roman"/>
                <w:sz w:val="24"/>
                <w:szCs w:val="24"/>
              </w:rPr>
            </w:pPr>
            <w:r w:rsidRPr="002B2A2E">
              <w:rPr>
                <w:rFonts w:ascii="Times New Roman" w:hAnsi="Times New Roman" w:cs="Times New Roman"/>
                <w:sz w:val="24"/>
                <w:szCs w:val="24"/>
              </w:rPr>
              <w:t>игра на ударных инструментах (барабан, бубен, ложки и т. п.);</w:t>
            </w:r>
          </w:p>
          <w:p w:rsidR="002B2A2E" w:rsidRPr="002B2A2E" w:rsidRDefault="002B2A2E" w:rsidP="00FE3996">
            <w:pPr>
              <w:numPr>
                <w:ilvl w:val="0"/>
                <w:numId w:val="159"/>
              </w:numPr>
              <w:spacing w:line="240" w:lineRule="auto"/>
              <w:rPr>
                <w:rFonts w:ascii="Times New Roman" w:hAnsi="Times New Roman" w:cs="Times New Roman"/>
                <w:sz w:val="24"/>
                <w:szCs w:val="24"/>
              </w:rPr>
            </w:pPr>
            <w:r w:rsidRPr="002B2A2E">
              <w:rPr>
                <w:rFonts w:ascii="Times New Roman" w:hAnsi="Times New Roman" w:cs="Times New Roman"/>
                <w:sz w:val="24"/>
                <w:szCs w:val="24"/>
              </w:rPr>
              <w:t>хлопание в ладоши под музыку.</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Укрепление плеч и предплечий (очень важно для развития тонких движений пальцами):</w:t>
            </w:r>
          </w:p>
          <w:p w:rsidR="002B2A2E" w:rsidRPr="002B2A2E" w:rsidRDefault="002B2A2E" w:rsidP="00FE3996">
            <w:pPr>
              <w:numPr>
                <w:ilvl w:val="0"/>
                <w:numId w:val="160"/>
              </w:numPr>
              <w:spacing w:line="240" w:lineRule="auto"/>
              <w:rPr>
                <w:rFonts w:ascii="Times New Roman" w:hAnsi="Times New Roman" w:cs="Times New Roman"/>
                <w:sz w:val="24"/>
                <w:szCs w:val="24"/>
              </w:rPr>
            </w:pPr>
            <w:r w:rsidRPr="002B2A2E">
              <w:rPr>
                <w:rFonts w:ascii="Times New Roman" w:hAnsi="Times New Roman" w:cs="Times New Roman"/>
                <w:sz w:val="24"/>
                <w:szCs w:val="24"/>
              </w:rPr>
              <w:t xml:space="preserve">подвижная игра «Тачка» (взять ребёнка за ноги и пусть </w:t>
            </w:r>
            <w:r w:rsidRPr="002B2A2E">
              <w:rPr>
                <w:rFonts w:ascii="Times New Roman" w:hAnsi="Times New Roman" w:cs="Times New Roman"/>
                <w:sz w:val="24"/>
                <w:szCs w:val="24"/>
              </w:rPr>
              <w:lastRenderedPageBreak/>
              <w:t>передвигается на руках);</w:t>
            </w:r>
          </w:p>
          <w:p w:rsidR="002B2A2E" w:rsidRPr="002B2A2E" w:rsidRDefault="002B2A2E" w:rsidP="00FE3996">
            <w:pPr>
              <w:numPr>
                <w:ilvl w:val="0"/>
                <w:numId w:val="160"/>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подвижная игра «Проползи через туннель» (спортивные снаряды, дуги, обручи).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lastRenderedPageBreak/>
              <w:t>Апрель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Пальчиковая гимнастика.</w:t>
            </w:r>
          </w:p>
          <w:p w:rsidR="002B2A2E" w:rsidRPr="002B2A2E" w:rsidRDefault="002B2A2E" w:rsidP="00FE3996">
            <w:pPr>
              <w:numPr>
                <w:ilvl w:val="0"/>
                <w:numId w:val="161"/>
              </w:numPr>
              <w:spacing w:line="240" w:lineRule="auto"/>
              <w:rPr>
                <w:rFonts w:ascii="Times New Roman" w:hAnsi="Times New Roman" w:cs="Times New Roman"/>
                <w:sz w:val="24"/>
                <w:szCs w:val="24"/>
              </w:rPr>
            </w:pPr>
            <w:r w:rsidRPr="002B2A2E">
              <w:rPr>
                <w:rFonts w:ascii="Times New Roman" w:hAnsi="Times New Roman" w:cs="Times New Roman"/>
                <w:sz w:val="24"/>
                <w:szCs w:val="24"/>
              </w:rPr>
              <w:t>стучание ладошками по столу (одной и двумя руками): «Тук,тук. Я стучу. Новый столик колочу»;</w:t>
            </w:r>
          </w:p>
          <w:p w:rsidR="002B2A2E" w:rsidRPr="002B2A2E" w:rsidRDefault="002B2A2E" w:rsidP="00FE3996">
            <w:pPr>
              <w:numPr>
                <w:ilvl w:val="0"/>
                <w:numId w:val="161"/>
              </w:numPr>
              <w:spacing w:line="240" w:lineRule="auto"/>
              <w:rPr>
                <w:rFonts w:ascii="Times New Roman" w:hAnsi="Times New Roman" w:cs="Times New Roman"/>
                <w:sz w:val="24"/>
                <w:szCs w:val="24"/>
              </w:rPr>
            </w:pPr>
            <w:r w:rsidRPr="002B2A2E">
              <w:rPr>
                <w:rFonts w:ascii="Times New Roman" w:hAnsi="Times New Roman" w:cs="Times New Roman"/>
                <w:sz w:val="24"/>
                <w:szCs w:val="24"/>
              </w:rPr>
              <w:t>«Фонарики» (сжимать и разжимать пальцы одновременно на двух руках. Разжать – фонарики зажглись, сжать – фонарики погасли.);</w:t>
            </w:r>
          </w:p>
          <w:p w:rsidR="002B2A2E" w:rsidRPr="002B2A2E" w:rsidRDefault="002B2A2E" w:rsidP="00FE3996">
            <w:pPr>
              <w:numPr>
                <w:ilvl w:val="0"/>
                <w:numId w:val="161"/>
              </w:numPr>
              <w:spacing w:line="240" w:lineRule="auto"/>
              <w:rPr>
                <w:rFonts w:ascii="Times New Roman" w:hAnsi="Times New Roman" w:cs="Times New Roman"/>
                <w:sz w:val="24"/>
                <w:szCs w:val="24"/>
              </w:rPr>
            </w:pPr>
            <w:r w:rsidRPr="002B2A2E">
              <w:rPr>
                <w:rFonts w:ascii="Times New Roman" w:hAnsi="Times New Roman" w:cs="Times New Roman"/>
                <w:sz w:val="24"/>
                <w:szCs w:val="24"/>
              </w:rPr>
              <w:t>«Моем руки»: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а) потирать ритмично ладошки: «Ах, вода, вода, вода, будем чистыми всегда»;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б) стряхиваем водичку с рук. Пальцы сжать в кулачок, затем с силой выпрямить пальчики: «Брызги – вправо, брызги – влево, мокрым стало наше тело»;</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в) вытираем руки. Движения имитируют поочерёдное вытирание каждой руки полотенцем: «Полотенчиком пушистым вытираем руки быстро».</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Май</w:t>
            </w:r>
          </w:p>
        </w:tc>
        <w:tc>
          <w:tcPr>
            <w:tcW w:w="7903" w:type="dxa"/>
            <w:tcBorders>
              <w:top w:val="single" w:sz="4" w:space="0" w:color="000000"/>
              <w:left w:val="single" w:sz="4" w:space="0" w:color="000000"/>
              <w:bottom w:val="single" w:sz="4" w:space="0" w:color="000000"/>
              <w:right w:val="single" w:sz="4" w:space="0" w:color="000000"/>
            </w:tcBorders>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Использование орудий.</w:t>
            </w:r>
          </w:p>
          <w:p w:rsidR="002B2A2E" w:rsidRPr="002B2A2E" w:rsidRDefault="002B2A2E" w:rsidP="00FE3996">
            <w:pPr>
              <w:numPr>
                <w:ilvl w:val="0"/>
                <w:numId w:val="162"/>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карандаш, ручка, фломастер, мелки. Рисование в  вертикальных и горизонтальных плоскостях;</w:t>
            </w:r>
          </w:p>
          <w:p w:rsidR="002B2A2E" w:rsidRPr="002B2A2E" w:rsidRDefault="002B2A2E" w:rsidP="00FE3996">
            <w:pPr>
              <w:numPr>
                <w:ilvl w:val="0"/>
                <w:numId w:val="162"/>
              </w:numPr>
              <w:spacing w:line="240" w:lineRule="auto"/>
              <w:rPr>
                <w:rFonts w:ascii="Times New Roman" w:hAnsi="Times New Roman" w:cs="Times New Roman"/>
                <w:sz w:val="24"/>
                <w:szCs w:val="24"/>
              </w:rPr>
            </w:pPr>
            <w:r w:rsidRPr="002B2A2E">
              <w:rPr>
                <w:rFonts w:ascii="Times New Roman" w:hAnsi="Times New Roman" w:cs="Times New Roman"/>
                <w:sz w:val="24"/>
                <w:szCs w:val="24"/>
              </w:rPr>
              <w:t>ложка, лопатка, совок. Копать лопаткой или совком песок, переносить ложкой крупы из одной ёмкости в другую;</w:t>
            </w:r>
          </w:p>
          <w:p w:rsidR="002B2A2E" w:rsidRPr="002B2A2E" w:rsidRDefault="002B2A2E" w:rsidP="00FE3996">
            <w:pPr>
              <w:numPr>
                <w:ilvl w:val="0"/>
                <w:numId w:val="162"/>
              </w:numPr>
              <w:spacing w:line="240" w:lineRule="auto"/>
              <w:rPr>
                <w:rFonts w:ascii="Times New Roman" w:hAnsi="Times New Roman" w:cs="Times New Roman"/>
                <w:sz w:val="24"/>
                <w:szCs w:val="24"/>
              </w:rPr>
            </w:pPr>
            <w:r w:rsidRPr="002B2A2E">
              <w:rPr>
                <w:rFonts w:ascii="Times New Roman" w:hAnsi="Times New Roman" w:cs="Times New Roman"/>
                <w:sz w:val="24"/>
                <w:szCs w:val="24"/>
              </w:rPr>
              <w:t>расчёска. Расчёсывание себя и педагога;</w:t>
            </w:r>
          </w:p>
          <w:p w:rsidR="002B2A2E" w:rsidRPr="002B2A2E" w:rsidRDefault="002B2A2E" w:rsidP="00FE3996">
            <w:pPr>
              <w:numPr>
                <w:ilvl w:val="0"/>
                <w:numId w:val="162"/>
              </w:numPr>
              <w:spacing w:line="240" w:lineRule="auto"/>
              <w:rPr>
                <w:rFonts w:ascii="Times New Roman" w:hAnsi="Times New Roman" w:cs="Times New Roman"/>
                <w:sz w:val="24"/>
                <w:szCs w:val="24"/>
              </w:rPr>
            </w:pPr>
            <w:r w:rsidRPr="002B2A2E">
              <w:rPr>
                <w:rFonts w:ascii="Times New Roman" w:hAnsi="Times New Roman" w:cs="Times New Roman"/>
                <w:sz w:val="24"/>
                <w:szCs w:val="24"/>
              </w:rPr>
              <w:t>щипцы. Захватывание предметов щипцами (пинцетный захват).</w:t>
            </w:r>
          </w:p>
          <w:p w:rsidR="002B2A2E" w:rsidRPr="002B2A2E" w:rsidRDefault="002B2A2E" w:rsidP="00FE3996">
            <w:pPr>
              <w:spacing w:line="240" w:lineRule="auto"/>
              <w:rPr>
                <w:rFonts w:ascii="Times New Roman" w:hAnsi="Times New Roman" w:cs="Times New Roman"/>
                <w:sz w:val="24"/>
                <w:szCs w:val="24"/>
              </w:rPr>
            </w:pPr>
          </w:p>
        </w:tc>
      </w:tr>
    </w:tbl>
    <w:p w:rsidR="002B2A2E" w:rsidRPr="00BF247D" w:rsidRDefault="002B2A2E" w:rsidP="00FE3996">
      <w:pPr>
        <w:spacing w:line="240" w:lineRule="auto"/>
        <w:rPr>
          <w:rFonts w:ascii="Times New Roman" w:hAnsi="Times New Roman" w:cs="Times New Roman"/>
          <w:i/>
          <w:sz w:val="24"/>
          <w:szCs w:val="24"/>
          <w:u w:val="single"/>
        </w:rPr>
      </w:pPr>
      <w:r w:rsidRPr="00BF247D">
        <w:rPr>
          <w:rFonts w:ascii="Times New Roman" w:hAnsi="Times New Roman" w:cs="Times New Roman"/>
          <w:i/>
          <w:sz w:val="24"/>
          <w:szCs w:val="24"/>
          <w:u w:val="single"/>
        </w:rPr>
        <w:t>Развитие речи и формирование коммуникативных навыков.</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Задачи: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адаптировать ребёнка к новым условиям и привыканию к месту занятий;</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развивать наиболее сохранные структуры мозга;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корригировать дефекты артикуляционной апраксии;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отрабатывать наиважнейшие для аутичных детей реакции оживления и слежения, умение сопровождать взглядом движения собственной руки и отслеживать перемещение предметов, предлагаемых педагогом;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отрабатывать указательный жест;</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развивать тактильное, мышечное, кинестетическое, зрительное и слуховое восприятие, отрабатывать связи между всеми видами движения (комплекс «глаз – рука»);</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развивать гнозис и праксис, необходимые в познании предметов, их формы, объёма, величины, окраски;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формировать у детей невербальные формы коммуникации: умение фиксировать взгляд на лице партнёра, смотреть в глаза партнёру по общению;</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пользоваться жестом, понимать и выполнять инструкции «Дай», «На», «Возьми», понимать и использовать указательные жесты;</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воспитывать у детей потребность в речевом высказывании с целью общения со взрослыми и сверстниками;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создавать у детей предпосылки к развитию речи и формировать языковые способности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7777"/>
      </w:tblGrid>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Месяц</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Содержание деятельности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Октябрь</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Ноябрь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Установление зрительного и эмоционального контакта со взрослыми.</w:t>
            </w:r>
          </w:p>
          <w:p w:rsidR="002B2A2E" w:rsidRPr="002B2A2E" w:rsidRDefault="002B2A2E" w:rsidP="00FE3996">
            <w:pPr>
              <w:spacing w:line="240" w:lineRule="auto"/>
              <w:rPr>
                <w:rFonts w:ascii="Times New Roman" w:hAnsi="Times New Roman" w:cs="Times New Roman"/>
                <w:sz w:val="24"/>
                <w:szCs w:val="24"/>
                <w:u w:val="single"/>
              </w:rPr>
            </w:pPr>
            <w:r w:rsidRPr="002B2A2E">
              <w:rPr>
                <w:rFonts w:ascii="Times New Roman" w:hAnsi="Times New Roman" w:cs="Times New Roman"/>
                <w:sz w:val="24"/>
                <w:szCs w:val="24"/>
                <w:u w:val="single"/>
              </w:rPr>
              <w:t>Дидактические игры:</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«Тормошение, возня»;</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«Догоню, догоню, поймаю, поймаю!»;</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«Змейка»;</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«Самолётики»;</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«Ладушки»;</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«Иди ко мне»;</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«Возьми шарик»;</w:t>
            </w:r>
          </w:p>
          <w:p w:rsidR="002B2A2E" w:rsidRPr="002B2A2E" w:rsidRDefault="002B2A2E" w:rsidP="00FE3996">
            <w:pPr>
              <w:numPr>
                <w:ilvl w:val="0"/>
                <w:numId w:val="163"/>
              </w:numPr>
              <w:spacing w:line="240" w:lineRule="auto"/>
              <w:rPr>
                <w:rFonts w:ascii="Times New Roman" w:hAnsi="Times New Roman" w:cs="Times New Roman"/>
                <w:sz w:val="24"/>
                <w:szCs w:val="24"/>
              </w:rPr>
            </w:pPr>
            <w:r w:rsidRPr="002B2A2E">
              <w:rPr>
                <w:rFonts w:ascii="Times New Roman" w:hAnsi="Times New Roman" w:cs="Times New Roman"/>
                <w:sz w:val="24"/>
                <w:szCs w:val="24"/>
              </w:rPr>
              <w:t xml:space="preserve">«Хоровод с куклой». </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Декабрь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Слежение за неподвижным и движущимся предметом.</w:t>
            </w:r>
          </w:p>
          <w:p w:rsidR="002B2A2E" w:rsidRPr="002B2A2E" w:rsidRDefault="002B2A2E" w:rsidP="00FE3996">
            <w:pPr>
              <w:spacing w:line="240" w:lineRule="auto"/>
              <w:rPr>
                <w:rFonts w:ascii="Times New Roman" w:hAnsi="Times New Roman" w:cs="Times New Roman"/>
                <w:sz w:val="24"/>
                <w:szCs w:val="24"/>
                <w:u w:val="single"/>
              </w:rPr>
            </w:pPr>
            <w:r w:rsidRPr="002B2A2E">
              <w:rPr>
                <w:rFonts w:ascii="Times New Roman" w:hAnsi="Times New Roman" w:cs="Times New Roman"/>
                <w:sz w:val="24"/>
                <w:szCs w:val="24"/>
                <w:u w:val="single"/>
              </w:rPr>
              <w:t>Дидактические игры:</w:t>
            </w:r>
          </w:p>
          <w:p w:rsidR="002B2A2E" w:rsidRPr="002B2A2E" w:rsidRDefault="002B2A2E" w:rsidP="00FE3996">
            <w:pPr>
              <w:numPr>
                <w:ilvl w:val="0"/>
                <w:numId w:val="164"/>
              </w:numPr>
              <w:spacing w:line="240" w:lineRule="auto"/>
              <w:rPr>
                <w:rFonts w:ascii="Times New Roman" w:hAnsi="Times New Roman" w:cs="Times New Roman"/>
                <w:sz w:val="24"/>
                <w:szCs w:val="24"/>
              </w:rPr>
            </w:pPr>
            <w:r w:rsidRPr="002B2A2E">
              <w:rPr>
                <w:rFonts w:ascii="Times New Roman" w:hAnsi="Times New Roman" w:cs="Times New Roman"/>
                <w:sz w:val="24"/>
                <w:szCs w:val="24"/>
              </w:rPr>
              <w:t>«Ку-ку»;</w:t>
            </w:r>
          </w:p>
          <w:p w:rsidR="002B2A2E" w:rsidRPr="002B2A2E" w:rsidRDefault="002B2A2E" w:rsidP="00FE3996">
            <w:pPr>
              <w:numPr>
                <w:ilvl w:val="0"/>
                <w:numId w:val="164"/>
              </w:numPr>
              <w:spacing w:line="240" w:lineRule="auto"/>
              <w:rPr>
                <w:rFonts w:ascii="Times New Roman" w:hAnsi="Times New Roman" w:cs="Times New Roman"/>
                <w:sz w:val="24"/>
                <w:szCs w:val="24"/>
              </w:rPr>
            </w:pPr>
            <w:r w:rsidRPr="002B2A2E">
              <w:rPr>
                <w:rFonts w:ascii="Times New Roman" w:hAnsi="Times New Roman" w:cs="Times New Roman"/>
                <w:sz w:val="24"/>
                <w:szCs w:val="24"/>
              </w:rPr>
              <w:t>«Мишка спрятался»;</w:t>
            </w:r>
          </w:p>
          <w:p w:rsidR="002B2A2E" w:rsidRPr="002B2A2E" w:rsidRDefault="002B2A2E" w:rsidP="00FE3996">
            <w:pPr>
              <w:numPr>
                <w:ilvl w:val="0"/>
                <w:numId w:val="164"/>
              </w:numPr>
              <w:spacing w:line="240" w:lineRule="auto"/>
              <w:rPr>
                <w:rFonts w:ascii="Times New Roman" w:hAnsi="Times New Roman" w:cs="Times New Roman"/>
                <w:sz w:val="24"/>
                <w:szCs w:val="24"/>
              </w:rPr>
            </w:pPr>
            <w:r w:rsidRPr="002B2A2E">
              <w:rPr>
                <w:rFonts w:ascii="Times New Roman" w:hAnsi="Times New Roman" w:cs="Times New Roman"/>
                <w:sz w:val="24"/>
                <w:szCs w:val="24"/>
              </w:rPr>
              <w:t>«Куда девался мяч»;</w:t>
            </w:r>
          </w:p>
          <w:p w:rsidR="002B2A2E" w:rsidRPr="002B2A2E" w:rsidRDefault="002B2A2E" w:rsidP="00FE3996">
            <w:pPr>
              <w:numPr>
                <w:ilvl w:val="0"/>
                <w:numId w:val="164"/>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«Кот-шалун».</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Январь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Указывание рукой и пальцем.</w:t>
            </w:r>
          </w:p>
          <w:p w:rsidR="002B2A2E" w:rsidRPr="002B2A2E" w:rsidRDefault="002B2A2E" w:rsidP="00FE3996">
            <w:pPr>
              <w:spacing w:line="240" w:lineRule="auto"/>
              <w:rPr>
                <w:rFonts w:ascii="Times New Roman" w:hAnsi="Times New Roman" w:cs="Times New Roman"/>
                <w:sz w:val="24"/>
                <w:szCs w:val="24"/>
                <w:u w:val="single"/>
              </w:rPr>
            </w:pPr>
            <w:r w:rsidRPr="002B2A2E">
              <w:rPr>
                <w:rFonts w:ascii="Times New Roman" w:hAnsi="Times New Roman" w:cs="Times New Roman"/>
                <w:sz w:val="24"/>
                <w:szCs w:val="24"/>
                <w:u w:val="single"/>
              </w:rPr>
              <w:t>Дидактические игры:</w:t>
            </w:r>
          </w:p>
          <w:p w:rsidR="002B2A2E" w:rsidRPr="002B2A2E" w:rsidRDefault="002B2A2E" w:rsidP="00FE3996">
            <w:pPr>
              <w:numPr>
                <w:ilvl w:val="0"/>
                <w:numId w:val="165"/>
              </w:numPr>
              <w:spacing w:line="240" w:lineRule="auto"/>
              <w:rPr>
                <w:rFonts w:ascii="Times New Roman" w:hAnsi="Times New Roman" w:cs="Times New Roman"/>
                <w:sz w:val="24"/>
                <w:szCs w:val="24"/>
              </w:rPr>
            </w:pPr>
            <w:r w:rsidRPr="002B2A2E">
              <w:rPr>
                <w:rFonts w:ascii="Times New Roman" w:hAnsi="Times New Roman" w:cs="Times New Roman"/>
                <w:sz w:val="24"/>
                <w:szCs w:val="24"/>
              </w:rPr>
              <w:t>«Рыбка в пруду»: поместить игрушку вне пределов досягаемости ребёнка и поощрять его тянуться или указывать, что ему нужно;</w:t>
            </w:r>
          </w:p>
          <w:p w:rsidR="002B2A2E" w:rsidRPr="002B2A2E" w:rsidRDefault="002B2A2E" w:rsidP="00FE3996">
            <w:pPr>
              <w:numPr>
                <w:ilvl w:val="0"/>
                <w:numId w:val="165"/>
              </w:numPr>
              <w:spacing w:line="240" w:lineRule="auto"/>
              <w:rPr>
                <w:rFonts w:ascii="Times New Roman" w:hAnsi="Times New Roman" w:cs="Times New Roman"/>
                <w:sz w:val="24"/>
                <w:szCs w:val="24"/>
              </w:rPr>
            </w:pPr>
            <w:r w:rsidRPr="002B2A2E">
              <w:rPr>
                <w:rFonts w:ascii="Times New Roman" w:hAnsi="Times New Roman" w:cs="Times New Roman"/>
                <w:sz w:val="24"/>
                <w:szCs w:val="24"/>
              </w:rPr>
              <w:t>«Дразнилка»: протягивать игрушку и тут же прятать её;</w:t>
            </w:r>
          </w:p>
          <w:p w:rsidR="002B2A2E" w:rsidRPr="002B2A2E" w:rsidRDefault="002B2A2E" w:rsidP="00FE3996">
            <w:pPr>
              <w:numPr>
                <w:ilvl w:val="0"/>
                <w:numId w:val="165"/>
              </w:numPr>
              <w:spacing w:line="240" w:lineRule="auto"/>
              <w:rPr>
                <w:rFonts w:ascii="Times New Roman" w:hAnsi="Times New Roman" w:cs="Times New Roman"/>
                <w:sz w:val="24"/>
                <w:szCs w:val="24"/>
              </w:rPr>
            </w:pPr>
            <w:r w:rsidRPr="002B2A2E">
              <w:rPr>
                <w:rFonts w:ascii="Times New Roman" w:hAnsi="Times New Roman" w:cs="Times New Roman"/>
                <w:sz w:val="24"/>
                <w:szCs w:val="24"/>
              </w:rPr>
              <w:t>«Ладушки» с соответствующими жестами;</w:t>
            </w:r>
          </w:p>
          <w:p w:rsidR="002B2A2E" w:rsidRPr="002B2A2E" w:rsidRDefault="002B2A2E" w:rsidP="00FE3996">
            <w:pPr>
              <w:numPr>
                <w:ilvl w:val="0"/>
                <w:numId w:val="165"/>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«Покажи картинку».</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Февраль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Использование жестов, понимание инструкций: «Дай», «На», «Возьми», «Сядь».</w:t>
            </w:r>
          </w:p>
          <w:p w:rsidR="002B2A2E" w:rsidRPr="002B2A2E" w:rsidRDefault="002B2A2E" w:rsidP="00FE3996">
            <w:pPr>
              <w:spacing w:line="240" w:lineRule="auto"/>
              <w:rPr>
                <w:rFonts w:ascii="Times New Roman" w:hAnsi="Times New Roman" w:cs="Times New Roman"/>
                <w:sz w:val="24"/>
                <w:szCs w:val="24"/>
                <w:u w:val="single"/>
              </w:rPr>
            </w:pPr>
            <w:r w:rsidRPr="002B2A2E">
              <w:rPr>
                <w:rFonts w:ascii="Times New Roman" w:hAnsi="Times New Roman" w:cs="Times New Roman"/>
                <w:sz w:val="24"/>
                <w:szCs w:val="24"/>
                <w:u w:val="single"/>
              </w:rPr>
              <w:t>Дидактические игры:</w:t>
            </w:r>
          </w:p>
          <w:p w:rsidR="002B2A2E" w:rsidRPr="002B2A2E" w:rsidRDefault="002B2A2E" w:rsidP="00FE3996">
            <w:pPr>
              <w:numPr>
                <w:ilvl w:val="0"/>
                <w:numId w:val="166"/>
              </w:numPr>
              <w:spacing w:line="240" w:lineRule="auto"/>
              <w:rPr>
                <w:rFonts w:ascii="Times New Roman" w:hAnsi="Times New Roman" w:cs="Times New Roman"/>
                <w:sz w:val="24"/>
                <w:szCs w:val="24"/>
              </w:rPr>
            </w:pPr>
            <w:r w:rsidRPr="002B2A2E">
              <w:rPr>
                <w:rFonts w:ascii="Times New Roman" w:hAnsi="Times New Roman" w:cs="Times New Roman"/>
                <w:sz w:val="24"/>
                <w:szCs w:val="24"/>
              </w:rPr>
              <w:t>«Возьми шарик (куклу, мячик)»;</w:t>
            </w:r>
          </w:p>
          <w:p w:rsidR="002B2A2E" w:rsidRPr="002B2A2E" w:rsidRDefault="002B2A2E" w:rsidP="00FE3996">
            <w:pPr>
              <w:numPr>
                <w:ilvl w:val="0"/>
                <w:numId w:val="166"/>
              </w:numPr>
              <w:spacing w:line="240" w:lineRule="auto"/>
              <w:rPr>
                <w:rFonts w:ascii="Times New Roman" w:hAnsi="Times New Roman" w:cs="Times New Roman"/>
                <w:sz w:val="24"/>
                <w:szCs w:val="24"/>
              </w:rPr>
            </w:pPr>
            <w:r w:rsidRPr="002B2A2E">
              <w:rPr>
                <w:rFonts w:ascii="Times New Roman" w:hAnsi="Times New Roman" w:cs="Times New Roman"/>
                <w:sz w:val="24"/>
                <w:szCs w:val="24"/>
              </w:rPr>
              <w:t>«Дай мне шарик (куклу, мячик)»;</w:t>
            </w:r>
          </w:p>
          <w:p w:rsidR="002B2A2E" w:rsidRPr="002B2A2E" w:rsidRDefault="002B2A2E" w:rsidP="00FE3996">
            <w:pPr>
              <w:numPr>
                <w:ilvl w:val="0"/>
                <w:numId w:val="166"/>
              </w:numPr>
              <w:spacing w:line="240" w:lineRule="auto"/>
              <w:rPr>
                <w:rFonts w:ascii="Times New Roman" w:hAnsi="Times New Roman" w:cs="Times New Roman"/>
                <w:sz w:val="24"/>
                <w:szCs w:val="24"/>
              </w:rPr>
            </w:pPr>
            <w:r w:rsidRPr="002B2A2E">
              <w:rPr>
                <w:rFonts w:ascii="Times New Roman" w:hAnsi="Times New Roman" w:cs="Times New Roman"/>
                <w:sz w:val="24"/>
                <w:szCs w:val="24"/>
              </w:rPr>
              <w:t>«Иди ко мне, беги ко мне»;</w:t>
            </w:r>
          </w:p>
          <w:p w:rsidR="002B2A2E" w:rsidRPr="002B2A2E" w:rsidRDefault="002B2A2E" w:rsidP="00FE3996">
            <w:pPr>
              <w:numPr>
                <w:ilvl w:val="0"/>
                <w:numId w:val="166"/>
              </w:numPr>
              <w:spacing w:line="240" w:lineRule="auto"/>
              <w:rPr>
                <w:rFonts w:ascii="Times New Roman" w:hAnsi="Times New Roman" w:cs="Times New Roman"/>
                <w:sz w:val="24"/>
                <w:szCs w:val="24"/>
              </w:rPr>
            </w:pPr>
            <w:r w:rsidRPr="002B2A2E">
              <w:rPr>
                <w:rFonts w:ascii="Times New Roman" w:hAnsi="Times New Roman" w:cs="Times New Roman"/>
                <w:sz w:val="24"/>
                <w:szCs w:val="24"/>
              </w:rPr>
              <w:t>«Возьми, положи, брось»;</w:t>
            </w:r>
          </w:p>
          <w:p w:rsidR="002B2A2E" w:rsidRPr="002B2A2E" w:rsidRDefault="002B2A2E" w:rsidP="00FE3996">
            <w:pPr>
              <w:numPr>
                <w:ilvl w:val="0"/>
                <w:numId w:val="166"/>
              </w:numPr>
              <w:spacing w:line="240" w:lineRule="auto"/>
              <w:rPr>
                <w:rFonts w:ascii="Times New Roman" w:hAnsi="Times New Roman" w:cs="Times New Roman"/>
                <w:sz w:val="24"/>
                <w:szCs w:val="24"/>
              </w:rPr>
            </w:pPr>
            <w:r w:rsidRPr="002B2A2E">
              <w:rPr>
                <w:rFonts w:ascii="Times New Roman" w:hAnsi="Times New Roman" w:cs="Times New Roman"/>
                <w:sz w:val="24"/>
                <w:szCs w:val="24"/>
              </w:rPr>
              <w:t>«Сядь на стульчик».</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Март</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Отказ от предложенного предмета деятельности.</w:t>
            </w:r>
          </w:p>
          <w:p w:rsidR="002B2A2E" w:rsidRPr="002B2A2E" w:rsidRDefault="002B2A2E" w:rsidP="00FE3996">
            <w:pPr>
              <w:numPr>
                <w:ilvl w:val="0"/>
                <w:numId w:val="167"/>
              </w:numPr>
              <w:spacing w:line="240" w:lineRule="auto"/>
              <w:rPr>
                <w:rFonts w:ascii="Times New Roman" w:hAnsi="Times New Roman" w:cs="Times New Roman"/>
                <w:sz w:val="24"/>
                <w:szCs w:val="24"/>
              </w:rPr>
            </w:pPr>
            <w:r w:rsidRPr="002B2A2E">
              <w:rPr>
                <w:rFonts w:ascii="Times New Roman" w:hAnsi="Times New Roman" w:cs="Times New Roman"/>
                <w:sz w:val="24"/>
                <w:szCs w:val="24"/>
              </w:rPr>
              <w:t>«Давай поиграем в кубики, …». Выражение согласия. Повторять до тех пор, пока ребёнок самостоятельно не выразит согласия.</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Апрель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Звукоподражание: «Ля-ля», «Ду-ду», «Пи-пи», «Ту-ту», «Топ-топ», «Тук-тук».</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Май</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Звукоподражание и имитация движений. Понимание несложного текста с комментирующим действием персонажа.</w:t>
            </w:r>
          </w:p>
          <w:p w:rsidR="002B2A2E" w:rsidRPr="002B2A2E" w:rsidRDefault="002B2A2E" w:rsidP="00FE3996">
            <w:pPr>
              <w:spacing w:line="240" w:lineRule="auto"/>
              <w:rPr>
                <w:rFonts w:ascii="Times New Roman" w:hAnsi="Times New Roman" w:cs="Times New Roman"/>
                <w:sz w:val="24"/>
                <w:szCs w:val="24"/>
                <w:u w:val="single"/>
              </w:rPr>
            </w:pPr>
            <w:r w:rsidRPr="002B2A2E">
              <w:rPr>
                <w:rFonts w:ascii="Times New Roman" w:hAnsi="Times New Roman" w:cs="Times New Roman"/>
                <w:sz w:val="24"/>
                <w:szCs w:val="24"/>
                <w:u w:val="single"/>
              </w:rPr>
              <w:t>Потешки:</w:t>
            </w:r>
          </w:p>
          <w:p w:rsidR="002B2A2E" w:rsidRPr="002B2A2E" w:rsidRDefault="002B2A2E" w:rsidP="00FE3996">
            <w:pPr>
              <w:numPr>
                <w:ilvl w:val="0"/>
                <w:numId w:val="167"/>
              </w:numPr>
              <w:spacing w:line="240" w:lineRule="auto"/>
              <w:rPr>
                <w:rFonts w:ascii="Times New Roman" w:hAnsi="Times New Roman" w:cs="Times New Roman"/>
                <w:sz w:val="24"/>
                <w:szCs w:val="24"/>
              </w:rPr>
            </w:pPr>
            <w:r w:rsidRPr="002B2A2E">
              <w:rPr>
                <w:rFonts w:ascii="Times New Roman" w:hAnsi="Times New Roman" w:cs="Times New Roman"/>
                <w:sz w:val="24"/>
                <w:szCs w:val="24"/>
              </w:rPr>
              <w:t>«Мишка косолапый»;</w:t>
            </w:r>
          </w:p>
          <w:p w:rsidR="002B2A2E" w:rsidRPr="002B2A2E" w:rsidRDefault="002B2A2E" w:rsidP="00FE3996">
            <w:pPr>
              <w:numPr>
                <w:ilvl w:val="0"/>
                <w:numId w:val="167"/>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«Коза рогатая»;</w:t>
            </w:r>
          </w:p>
          <w:p w:rsidR="002B2A2E" w:rsidRPr="002B2A2E" w:rsidRDefault="002B2A2E" w:rsidP="00FE3996">
            <w:pPr>
              <w:numPr>
                <w:ilvl w:val="0"/>
                <w:numId w:val="167"/>
              </w:numPr>
              <w:spacing w:line="240" w:lineRule="auto"/>
              <w:rPr>
                <w:rFonts w:ascii="Times New Roman" w:hAnsi="Times New Roman" w:cs="Times New Roman"/>
                <w:sz w:val="24"/>
                <w:szCs w:val="24"/>
              </w:rPr>
            </w:pPr>
            <w:r w:rsidRPr="002B2A2E">
              <w:rPr>
                <w:rFonts w:ascii="Times New Roman" w:hAnsi="Times New Roman" w:cs="Times New Roman"/>
                <w:sz w:val="24"/>
                <w:szCs w:val="24"/>
              </w:rPr>
              <w:t>«Бычок качается»;</w:t>
            </w:r>
          </w:p>
          <w:p w:rsidR="002B2A2E" w:rsidRPr="002B2A2E" w:rsidRDefault="002B2A2E" w:rsidP="00FE3996">
            <w:pPr>
              <w:numPr>
                <w:ilvl w:val="0"/>
                <w:numId w:val="167"/>
              </w:numPr>
              <w:spacing w:line="240" w:lineRule="auto"/>
              <w:rPr>
                <w:rFonts w:ascii="Times New Roman" w:hAnsi="Times New Roman" w:cs="Times New Roman"/>
                <w:sz w:val="24"/>
                <w:szCs w:val="24"/>
              </w:rPr>
            </w:pPr>
            <w:r w:rsidRPr="002B2A2E">
              <w:rPr>
                <w:rFonts w:ascii="Times New Roman" w:hAnsi="Times New Roman" w:cs="Times New Roman"/>
                <w:sz w:val="24"/>
                <w:szCs w:val="24"/>
              </w:rPr>
              <w:t>«Зайка».</w:t>
            </w:r>
          </w:p>
        </w:tc>
      </w:tr>
    </w:tbl>
    <w:p w:rsidR="002B2A2E" w:rsidRPr="00BF247D" w:rsidRDefault="002B2A2E" w:rsidP="00FE3996">
      <w:pPr>
        <w:spacing w:line="240" w:lineRule="auto"/>
        <w:rPr>
          <w:rFonts w:ascii="Times New Roman" w:hAnsi="Times New Roman" w:cs="Times New Roman"/>
          <w:i/>
          <w:sz w:val="24"/>
          <w:szCs w:val="24"/>
          <w:u w:val="single"/>
        </w:rPr>
      </w:pPr>
      <w:r w:rsidRPr="00BF247D">
        <w:rPr>
          <w:rFonts w:ascii="Times New Roman" w:hAnsi="Times New Roman" w:cs="Times New Roman"/>
          <w:i/>
          <w:sz w:val="24"/>
          <w:szCs w:val="24"/>
          <w:u w:val="single"/>
        </w:rPr>
        <w:t>Обучение игре.</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Задачи: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учить действовать с предметами в соответствии с их функциональным назначением;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использовать стереотипную игру как основу взаимодействия с ребёнком (наличие комфорта и переживание удовольствия);</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с помощью сенсорных игр дать ребёнку новые чувственные ощущения, создать возможности для установления контакта с ним, создать эмоционально положительный настрой;</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переживание приятных эмоций;</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возникновение эмоционального контакта со взрослым;</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получение ребёнком новой сенсорной информации;</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 внесение в игру новых социальных смыслов посредством введения сюжетов.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7777"/>
      </w:tblGrid>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Месяц</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Содержание деятельности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Октябрь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 красками:</w:t>
            </w:r>
          </w:p>
          <w:p w:rsidR="002B2A2E" w:rsidRPr="002B2A2E" w:rsidRDefault="002B2A2E" w:rsidP="00FE3996">
            <w:pPr>
              <w:numPr>
                <w:ilvl w:val="0"/>
                <w:numId w:val="168"/>
              </w:numPr>
              <w:spacing w:line="240" w:lineRule="auto"/>
              <w:rPr>
                <w:rFonts w:ascii="Times New Roman" w:hAnsi="Times New Roman" w:cs="Times New Roman"/>
                <w:sz w:val="24"/>
                <w:szCs w:val="24"/>
              </w:rPr>
            </w:pPr>
            <w:r w:rsidRPr="002B2A2E">
              <w:rPr>
                <w:rFonts w:ascii="Times New Roman" w:hAnsi="Times New Roman" w:cs="Times New Roman"/>
                <w:sz w:val="24"/>
                <w:szCs w:val="24"/>
              </w:rPr>
              <w:t>«Цветная вода»;</w:t>
            </w:r>
          </w:p>
          <w:p w:rsidR="002B2A2E" w:rsidRPr="002B2A2E" w:rsidRDefault="002B2A2E" w:rsidP="00FE3996">
            <w:pPr>
              <w:numPr>
                <w:ilvl w:val="0"/>
                <w:numId w:val="168"/>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«Смешиваем краски»;</w:t>
            </w:r>
          </w:p>
          <w:p w:rsidR="002B2A2E" w:rsidRPr="002B2A2E" w:rsidRDefault="002B2A2E" w:rsidP="00FE3996">
            <w:pPr>
              <w:numPr>
                <w:ilvl w:val="0"/>
                <w:numId w:val="168"/>
              </w:numPr>
              <w:spacing w:line="240" w:lineRule="auto"/>
              <w:rPr>
                <w:rFonts w:ascii="Times New Roman" w:hAnsi="Times New Roman" w:cs="Times New Roman"/>
                <w:sz w:val="24"/>
                <w:szCs w:val="24"/>
              </w:rPr>
            </w:pPr>
            <w:r w:rsidRPr="002B2A2E">
              <w:rPr>
                <w:rFonts w:ascii="Times New Roman" w:hAnsi="Times New Roman" w:cs="Times New Roman"/>
                <w:sz w:val="24"/>
                <w:szCs w:val="24"/>
              </w:rPr>
              <w:t>«Кукольный обед».</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Ноябрь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 водой:</w:t>
            </w:r>
          </w:p>
          <w:p w:rsidR="002B2A2E" w:rsidRPr="002B2A2E" w:rsidRDefault="002B2A2E" w:rsidP="00FE3996">
            <w:pPr>
              <w:numPr>
                <w:ilvl w:val="0"/>
                <w:numId w:val="169"/>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«Перемешивание воды»;</w:t>
            </w:r>
          </w:p>
          <w:p w:rsidR="002B2A2E" w:rsidRPr="002B2A2E" w:rsidRDefault="002B2A2E" w:rsidP="00FE3996">
            <w:pPr>
              <w:numPr>
                <w:ilvl w:val="0"/>
                <w:numId w:val="169"/>
              </w:numPr>
              <w:spacing w:line="240" w:lineRule="auto"/>
              <w:rPr>
                <w:rFonts w:ascii="Times New Roman" w:hAnsi="Times New Roman" w:cs="Times New Roman"/>
                <w:sz w:val="24"/>
                <w:szCs w:val="24"/>
              </w:rPr>
            </w:pPr>
            <w:r w:rsidRPr="002B2A2E">
              <w:rPr>
                <w:rFonts w:ascii="Times New Roman" w:hAnsi="Times New Roman" w:cs="Times New Roman"/>
                <w:sz w:val="24"/>
                <w:szCs w:val="24"/>
              </w:rPr>
              <w:t>«Дождик» (льём из лейки в таз);</w:t>
            </w:r>
          </w:p>
          <w:p w:rsidR="002B2A2E" w:rsidRPr="002B2A2E" w:rsidRDefault="002B2A2E" w:rsidP="00FE3996">
            <w:pPr>
              <w:numPr>
                <w:ilvl w:val="0"/>
                <w:numId w:val="169"/>
              </w:numPr>
              <w:spacing w:line="240" w:lineRule="auto"/>
              <w:rPr>
                <w:rFonts w:ascii="Times New Roman" w:hAnsi="Times New Roman" w:cs="Times New Roman"/>
                <w:sz w:val="24"/>
                <w:szCs w:val="24"/>
              </w:rPr>
            </w:pPr>
            <w:r w:rsidRPr="002B2A2E">
              <w:rPr>
                <w:rFonts w:ascii="Times New Roman" w:hAnsi="Times New Roman" w:cs="Times New Roman"/>
                <w:sz w:val="24"/>
                <w:szCs w:val="24"/>
              </w:rPr>
              <w:t>«Озеро» (утка в тазу);</w:t>
            </w:r>
          </w:p>
          <w:p w:rsidR="002B2A2E" w:rsidRPr="002B2A2E" w:rsidRDefault="002B2A2E" w:rsidP="00FE3996">
            <w:pPr>
              <w:numPr>
                <w:ilvl w:val="0"/>
                <w:numId w:val="169"/>
              </w:numPr>
              <w:spacing w:line="240" w:lineRule="auto"/>
              <w:rPr>
                <w:rFonts w:ascii="Times New Roman" w:hAnsi="Times New Roman" w:cs="Times New Roman"/>
                <w:sz w:val="24"/>
                <w:szCs w:val="24"/>
              </w:rPr>
            </w:pPr>
            <w:r w:rsidRPr="002B2A2E">
              <w:rPr>
                <w:rFonts w:ascii="Times New Roman" w:hAnsi="Times New Roman" w:cs="Times New Roman"/>
                <w:sz w:val="24"/>
                <w:szCs w:val="24"/>
              </w:rPr>
              <w:t>«Море» (утка в тазу).</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Декабрь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 предметами:</w:t>
            </w:r>
          </w:p>
          <w:p w:rsidR="002B2A2E" w:rsidRPr="002B2A2E" w:rsidRDefault="002B2A2E" w:rsidP="00FE3996">
            <w:pPr>
              <w:numPr>
                <w:ilvl w:val="0"/>
                <w:numId w:val="170"/>
              </w:numPr>
              <w:spacing w:line="240" w:lineRule="auto"/>
              <w:rPr>
                <w:rFonts w:ascii="Times New Roman" w:hAnsi="Times New Roman" w:cs="Times New Roman"/>
                <w:sz w:val="24"/>
                <w:szCs w:val="24"/>
              </w:rPr>
            </w:pPr>
            <w:r w:rsidRPr="002B2A2E">
              <w:rPr>
                <w:rFonts w:ascii="Times New Roman" w:hAnsi="Times New Roman" w:cs="Times New Roman"/>
                <w:sz w:val="24"/>
                <w:szCs w:val="24"/>
              </w:rPr>
              <w:t>игра с мыльными пузырями (развитие сноровки и определённого уровня развития дыхания);</w:t>
            </w:r>
          </w:p>
          <w:p w:rsidR="002B2A2E" w:rsidRPr="002B2A2E" w:rsidRDefault="002B2A2E" w:rsidP="00FE3996">
            <w:pPr>
              <w:numPr>
                <w:ilvl w:val="0"/>
                <w:numId w:val="170"/>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«Снег пошёл»: дуем на кусочек ваты;</w:t>
            </w:r>
          </w:p>
          <w:p w:rsidR="002B2A2E" w:rsidRPr="002B2A2E" w:rsidRDefault="002B2A2E" w:rsidP="00FE3996">
            <w:pPr>
              <w:numPr>
                <w:ilvl w:val="0"/>
                <w:numId w:val="170"/>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«Катись шарик»: дуем на шарик;</w:t>
            </w:r>
          </w:p>
          <w:p w:rsidR="002B2A2E" w:rsidRPr="002B2A2E" w:rsidRDefault="002B2A2E" w:rsidP="00FE3996">
            <w:pPr>
              <w:numPr>
                <w:ilvl w:val="0"/>
                <w:numId w:val="170"/>
              </w:numPr>
              <w:spacing w:line="240" w:lineRule="auto"/>
              <w:rPr>
                <w:rFonts w:ascii="Times New Roman" w:hAnsi="Times New Roman" w:cs="Times New Roman"/>
                <w:sz w:val="24"/>
                <w:szCs w:val="24"/>
              </w:rPr>
            </w:pPr>
            <w:r w:rsidRPr="002B2A2E">
              <w:rPr>
                <w:rFonts w:ascii="Times New Roman" w:hAnsi="Times New Roman" w:cs="Times New Roman"/>
                <w:sz w:val="24"/>
                <w:szCs w:val="24"/>
              </w:rPr>
              <w:t>«Бульки»: дуем через трубочку в стакан.</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Январь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 пластилином:</w:t>
            </w:r>
          </w:p>
          <w:p w:rsidR="002B2A2E" w:rsidRPr="002B2A2E" w:rsidRDefault="002B2A2E" w:rsidP="00FE3996">
            <w:pPr>
              <w:numPr>
                <w:ilvl w:val="0"/>
                <w:numId w:val="171"/>
              </w:numPr>
              <w:spacing w:line="240" w:lineRule="auto"/>
              <w:rPr>
                <w:rFonts w:ascii="Times New Roman" w:hAnsi="Times New Roman" w:cs="Times New Roman"/>
                <w:sz w:val="24"/>
                <w:szCs w:val="24"/>
              </w:rPr>
            </w:pPr>
            <w:r w:rsidRPr="002B2A2E">
              <w:rPr>
                <w:rFonts w:ascii="Times New Roman" w:hAnsi="Times New Roman" w:cs="Times New Roman"/>
                <w:sz w:val="24"/>
                <w:szCs w:val="24"/>
              </w:rPr>
              <w:t>«Мнём и отщипываем»;</w:t>
            </w:r>
          </w:p>
          <w:p w:rsidR="002B2A2E" w:rsidRPr="002B2A2E" w:rsidRDefault="002B2A2E" w:rsidP="00FE3996">
            <w:pPr>
              <w:numPr>
                <w:ilvl w:val="0"/>
                <w:numId w:val="171"/>
              </w:numPr>
              <w:spacing w:line="240" w:lineRule="auto"/>
              <w:rPr>
                <w:rFonts w:ascii="Times New Roman" w:hAnsi="Times New Roman" w:cs="Times New Roman"/>
                <w:sz w:val="24"/>
                <w:szCs w:val="24"/>
              </w:rPr>
            </w:pPr>
            <w:r w:rsidRPr="002B2A2E">
              <w:rPr>
                <w:rFonts w:ascii="Times New Roman" w:hAnsi="Times New Roman" w:cs="Times New Roman"/>
                <w:sz w:val="24"/>
                <w:szCs w:val="24"/>
              </w:rPr>
              <w:t>«Надавливаем и размазываем» (коллективная работа «Наржаем ёлочку»);</w:t>
            </w:r>
          </w:p>
          <w:p w:rsidR="002B2A2E" w:rsidRPr="002B2A2E" w:rsidRDefault="002B2A2E" w:rsidP="00FE3996">
            <w:pPr>
              <w:numPr>
                <w:ilvl w:val="0"/>
                <w:numId w:val="171"/>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«Колобок» (скатываем шарики);</w:t>
            </w:r>
          </w:p>
          <w:p w:rsidR="002B2A2E" w:rsidRPr="002B2A2E" w:rsidRDefault="002B2A2E" w:rsidP="00FE3996">
            <w:pPr>
              <w:numPr>
                <w:ilvl w:val="0"/>
                <w:numId w:val="171"/>
              </w:numPr>
              <w:spacing w:line="240" w:lineRule="auto"/>
              <w:rPr>
                <w:rFonts w:ascii="Times New Roman" w:hAnsi="Times New Roman" w:cs="Times New Roman"/>
                <w:sz w:val="24"/>
                <w:szCs w:val="24"/>
              </w:rPr>
            </w:pPr>
            <w:r w:rsidRPr="002B2A2E">
              <w:rPr>
                <w:rFonts w:ascii="Times New Roman" w:hAnsi="Times New Roman" w:cs="Times New Roman"/>
                <w:sz w:val="24"/>
                <w:szCs w:val="24"/>
              </w:rPr>
              <w:t>«Червячки» (раскатываем колбаски).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Февраль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numPr>
                <w:ilvl w:val="0"/>
                <w:numId w:val="128"/>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«Сажаем огород» (в брусок пластилина вдавливаем фасоль);</w:t>
            </w:r>
          </w:p>
          <w:p w:rsidR="002B2A2E" w:rsidRPr="002B2A2E" w:rsidRDefault="002B2A2E" w:rsidP="00FE3996">
            <w:pPr>
              <w:numPr>
                <w:ilvl w:val="0"/>
                <w:numId w:val="128"/>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«Пенный замок» (взбиваем пену из шампуня).</w:t>
            </w:r>
          </w:p>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 крупами:</w:t>
            </w:r>
          </w:p>
          <w:p w:rsidR="002B2A2E" w:rsidRPr="002B2A2E" w:rsidRDefault="002B2A2E" w:rsidP="00FE3996">
            <w:pPr>
              <w:numPr>
                <w:ilvl w:val="0"/>
                <w:numId w:val="172"/>
              </w:numPr>
              <w:spacing w:line="240" w:lineRule="auto"/>
              <w:rPr>
                <w:rFonts w:ascii="Times New Roman" w:hAnsi="Times New Roman" w:cs="Times New Roman"/>
                <w:sz w:val="24"/>
                <w:szCs w:val="24"/>
              </w:rPr>
            </w:pPr>
            <w:r w:rsidRPr="002B2A2E">
              <w:rPr>
                <w:rFonts w:ascii="Times New Roman" w:hAnsi="Times New Roman" w:cs="Times New Roman"/>
                <w:sz w:val="24"/>
                <w:szCs w:val="24"/>
              </w:rPr>
              <w:t>«Прячем ручки» (прячем руки в тазике с гречкой);</w:t>
            </w:r>
          </w:p>
          <w:p w:rsidR="002B2A2E" w:rsidRPr="002B2A2E" w:rsidRDefault="002B2A2E" w:rsidP="00FE3996">
            <w:pPr>
              <w:numPr>
                <w:ilvl w:val="0"/>
                <w:numId w:val="172"/>
              </w:numPr>
              <w:spacing w:line="240" w:lineRule="auto"/>
              <w:rPr>
                <w:rFonts w:ascii="Times New Roman" w:hAnsi="Times New Roman" w:cs="Times New Roman"/>
                <w:sz w:val="24"/>
                <w:szCs w:val="24"/>
              </w:rPr>
            </w:pPr>
            <w:r w:rsidRPr="002B2A2E">
              <w:rPr>
                <w:rFonts w:ascii="Times New Roman" w:hAnsi="Times New Roman" w:cs="Times New Roman"/>
                <w:sz w:val="24"/>
                <w:szCs w:val="24"/>
              </w:rPr>
              <w:t>«Прячем игрушки» (прячем в гречке мелкие игрушки);</w:t>
            </w:r>
          </w:p>
          <w:p w:rsidR="002B2A2E" w:rsidRPr="002B2A2E" w:rsidRDefault="002B2A2E" w:rsidP="00FE3996">
            <w:pPr>
              <w:numPr>
                <w:ilvl w:val="0"/>
                <w:numId w:val="172"/>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«Покормим птичек».</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Март</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со звуками:</w:t>
            </w:r>
          </w:p>
          <w:p w:rsidR="002B2A2E" w:rsidRPr="002B2A2E" w:rsidRDefault="002B2A2E" w:rsidP="00FE3996">
            <w:pPr>
              <w:numPr>
                <w:ilvl w:val="0"/>
                <w:numId w:val="173"/>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«Постучим, погремим» (ложки, погремушки);</w:t>
            </w:r>
          </w:p>
          <w:p w:rsidR="002B2A2E" w:rsidRPr="002B2A2E" w:rsidRDefault="002B2A2E" w:rsidP="00FE3996">
            <w:pPr>
              <w:numPr>
                <w:ilvl w:val="0"/>
                <w:numId w:val="173"/>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«Свистульки»;</w:t>
            </w:r>
          </w:p>
          <w:p w:rsidR="002B2A2E" w:rsidRPr="002B2A2E" w:rsidRDefault="002B2A2E" w:rsidP="00FE3996">
            <w:pPr>
              <w:numPr>
                <w:ilvl w:val="0"/>
                <w:numId w:val="173"/>
              </w:numPr>
              <w:spacing w:line="240" w:lineRule="auto"/>
              <w:rPr>
                <w:rFonts w:ascii="Times New Roman" w:hAnsi="Times New Roman" w:cs="Times New Roman"/>
                <w:sz w:val="24"/>
                <w:szCs w:val="24"/>
              </w:rPr>
            </w:pPr>
            <w:r w:rsidRPr="002B2A2E">
              <w:rPr>
                <w:rFonts w:ascii="Times New Roman" w:hAnsi="Times New Roman" w:cs="Times New Roman"/>
                <w:sz w:val="24"/>
                <w:szCs w:val="24"/>
              </w:rPr>
              <w:t>«Музыканты» (барабан, бубен);</w:t>
            </w:r>
          </w:p>
          <w:p w:rsidR="002B2A2E" w:rsidRPr="002B2A2E" w:rsidRDefault="002B2A2E" w:rsidP="00FE3996">
            <w:pPr>
              <w:numPr>
                <w:ilvl w:val="0"/>
                <w:numId w:val="173"/>
              </w:numPr>
              <w:spacing w:line="240" w:lineRule="auto"/>
              <w:rPr>
                <w:rFonts w:ascii="Times New Roman" w:hAnsi="Times New Roman" w:cs="Times New Roman"/>
                <w:sz w:val="24"/>
                <w:szCs w:val="24"/>
              </w:rPr>
            </w:pPr>
            <w:r w:rsidRPr="002B2A2E">
              <w:rPr>
                <w:rFonts w:ascii="Times New Roman" w:hAnsi="Times New Roman" w:cs="Times New Roman"/>
                <w:sz w:val="24"/>
                <w:szCs w:val="24"/>
              </w:rPr>
              <w:t>«Концерт для мам» («Антошка», «Жили у бабуси»).</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Апрель</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Игры с ритмами:</w:t>
            </w:r>
          </w:p>
          <w:p w:rsidR="002B2A2E" w:rsidRPr="002B2A2E" w:rsidRDefault="002B2A2E" w:rsidP="00FE3996">
            <w:pPr>
              <w:numPr>
                <w:ilvl w:val="0"/>
                <w:numId w:val="174"/>
              </w:numPr>
              <w:spacing w:line="240" w:lineRule="auto"/>
              <w:rPr>
                <w:rFonts w:ascii="Times New Roman" w:hAnsi="Times New Roman" w:cs="Times New Roman"/>
                <w:sz w:val="24"/>
                <w:szCs w:val="24"/>
              </w:rPr>
            </w:pPr>
            <w:r w:rsidRPr="002B2A2E">
              <w:rPr>
                <w:rFonts w:ascii="Times New Roman" w:hAnsi="Times New Roman" w:cs="Times New Roman"/>
                <w:sz w:val="24"/>
                <w:szCs w:val="24"/>
              </w:rPr>
              <w:t>хлопки в ладоши;</w:t>
            </w:r>
          </w:p>
          <w:p w:rsidR="002B2A2E" w:rsidRPr="002B2A2E" w:rsidRDefault="002B2A2E" w:rsidP="00FE3996">
            <w:pPr>
              <w:numPr>
                <w:ilvl w:val="0"/>
                <w:numId w:val="174"/>
              </w:numPr>
              <w:spacing w:line="240" w:lineRule="auto"/>
              <w:rPr>
                <w:rFonts w:ascii="Times New Roman" w:hAnsi="Times New Roman" w:cs="Times New Roman"/>
                <w:sz w:val="24"/>
                <w:szCs w:val="24"/>
              </w:rPr>
            </w:pPr>
            <w:r w:rsidRPr="002B2A2E">
              <w:rPr>
                <w:rFonts w:ascii="Times New Roman" w:hAnsi="Times New Roman" w:cs="Times New Roman"/>
                <w:sz w:val="24"/>
                <w:szCs w:val="24"/>
              </w:rPr>
              <w:t>топанье ножками;</w:t>
            </w:r>
          </w:p>
          <w:p w:rsidR="002B2A2E" w:rsidRPr="002B2A2E" w:rsidRDefault="002B2A2E" w:rsidP="00FE3996">
            <w:pPr>
              <w:numPr>
                <w:ilvl w:val="0"/>
                <w:numId w:val="174"/>
              </w:numPr>
              <w:spacing w:line="240" w:lineRule="auto"/>
              <w:rPr>
                <w:rFonts w:ascii="Times New Roman" w:hAnsi="Times New Roman" w:cs="Times New Roman"/>
                <w:sz w:val="24"/>
                <w:szCs w:val="24"/>
              </w:rPr>
            </w:pPr>
            <w:r w:rsidRPr="002B2A2E">
              <w:rPr>
                <w:rFonts w:ascii="Times New Roman" w:hAnsi="Times New Roman" w:cs="Times New Roman"/>
                <w:sz w:val="24"/>
                <w:szCs w:val="24"/>
              </w:rPr>
              <w:t>прыжки в определённом ритме;</w:t>
            </w:r>
          </w:p>
          <w:p w:rsidR="002B2A2E" w:rsidRPr="002B2A2E" w:rsidRDefault="002B2A2E" w:rsidP="00FE3996">
            <w:pPr>
              <w:numPr>
                <w:ilvl w:val="0"/>
                <w:numId w:val="174"/>
              </w:numPr>
              <w:spacing w:line="240" w:lineRule="auto"/>
              <w:rPr>
                <w:rFonts w:ascii="Times New Roman" w:hAnsi="Times New Roman" w:cs="Times New Roman"/>
                <w:sz w:val="24"/>
                <w:szCs w:val="24"/>
              </w:rPr>
            </w:pPr>
            <w:r w:rsidRPr="002B2A2E">
              <w:rPr>
                <w:rFonts w:ascii="Times New Roman" w:hAnsi="Times New Roman" w:cs="Times New Roman"/>
                <w:sz w:val="24"/>
                <w:szCs w:val="24"/>
              </w:rPr>
              <w:t>танцы;</w:t>
            </w:r>
          </w:p>
          <w:p w:rsidR="002B2A2E" w:rsidRPr="002B2A2E" w:rsidRDefault="002B2A2E" w:rsidP="00FE3996">
            <w:pPr>
              <w:numPr>
                <w:ilvl w:val="0"/>
                <w:numId w:val="174"/>
              </w:numPr>
              <w:spacing w:line="240" w:lineRule="auto"/>
              <w:rPr>
                <w:rFonts w:ascii="Times New Roman" w:hAnsi="Times New Roman" w:cs="Times New Roman"/>
                <w:sz w:val="24"/>
                <w:szCs w:val="24"/>
              </w:rPr>
            </w:pPr>
            <w:r w:rsidRPr="002B2A2E">
              <w:rPr>
                <w:rFonts w:ascii="Times New Roman" w:hAnsi="Times New Roman" w:cs="Times New Roman"/>
                <w:sz w:val="24"/>
                <w:szCs w:val="24"/>
              </w:rPr>
              <w:t>пение детских песенок.</w:t>
            </w:r>
          </w:p>
        </w:tc>
      </w:tr>
      <w:tr w:rsidR="002B2A2E" w:rsidRPr="002B2A2E" w:rsidTr="00BF247D">
        <w:tc>
          <w:tcPr>
            <w:tcW w:w="1668"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Май</w:t>
            </w:r>
          </w:p>
        </w:tc>
        <w:tc>
          <w:tcPr>
            <w:tcW w:w="7903" w:type="dxa"/>
            <w:tcBorders>
              <w:top w:val="single" w:sz="4" w:space="0" w:color="000000"/>
              <w:left w:val="single" w:sz="4" w:space="0" w:color="000000"/>
              <w:bottom w:val="single" w:sz="4" w:space="0" w:color="000000"/>
              <w:right w:val="single" w:sz="4" w:space="0" w:color="000000"/>
            </w:tcBorders>
            <w:hideMark/>
          </w:tcPr>
          <w:p w:rsidR="002B2A2E" w:rsidRPr="002B2A2E" w:rsidRDefault="002B2A2E" w:rsidP="00FE3996">
            <w:pPr>
              <w:spacing w:line="240" w:lineRule="auto"/>
              <w:rPr>
                <w:rFonts w:ascii="Times New Roman" w:hAnsi="Times New Roman" w:cs="Times New Roman"/>
                <w:sz w:val="24"/>
                <w:szCs w:val="24"/>
              </w:rPr>
            </w:pPr>
            <w:r w:rsidRPr="002B2A2E">
              <w:rPr>
                <w:rFonts w:ascii="Times New Roman" w:hAnsi="Times New Roman" w:cs="Times New Roman"/>
                <w:sz w:val="24"/>
                <w:szCs w:val="24"/>
              </w:rPr>
              <w:t>Игровая терапия:</w:t>
            </w:r>
          </w:p>
          <w:p w:rsidR="002B2A2E" w:rsidRPr="002B2A2E" w:rsidRDefault="002B2A2E" w:rsidP="00FE3996">
            <w:pPr>
              <w:numPr>
                <w:ilvl w:val="0"/>
                <w:numId w:val="175"/>
              </w:numPr>
              <w:spacing w:line="240" w:lineRule="auto"/>
              <w:rPr>
                <w:rFonts w:ascii="Times New Roman" w:hAnsi="Times New Roman" w:cs="Times New Roman"/>
                <w:sz w:val="24"/>
                <w:szCs w:val="24"/>
              </w:rPr>
            </w:pPr>
            <w:r w:rsidRPr="002B2A2E">
              <w:rPr>
                <w:rFonts w:ascii="Times New Roman" w:hAnsi="Times New Roman" w:cs="Times New Roman"/>
                <w:sz w:val="24"/>
                <w:szCs w:val="24"/>
              </w:rPr>
              <w:t>«Салют»: подбрасывание шариков, бусинок (в коробку);</w:t>
            </w:r>
          </w:p>
          <w:p w:rsidR="002B2A2E" w:rsidRPr="002B2A2E" w:rsidRDefault="002B2A2E" w:rsidP="00FE3996">
            <w:pPr>
              <w:numPr>
                <w:ilvl w:val="0"/>
                <w:numId w:val="175"/>
              </w:numPr>
              <w:spacing w:line="240" w:lineRule="auto"/>
              <w:rPr>
                <w:rFonts w:ascii="Times New Roman" w:hAnsi="Times New Roman" w:cs="Times New Roman"/>
                <w:sz w:val="24"/>
                <w:szCs w:val="24"/>
              </w:rPr>
            </w:pPr>
            <w:r w:rsidRPr="002B2A2E">
              <w:rPr>
                <w:rFonts w:ascii="Times New Roman" w:hAnsi="Times New Roman" w:cs="Times New Roman"/>
                <w:sz w:val="24"/>
                <w:szCs w:val="24"/>
              </w:rPr>
              <w:t>«Кто сильнее»: тянем верёвку – «Отдай, отдай»;</w:t>
            </w:r>
          </w:p>
          <w:p w:rsidR="002B2A2E" w:rsidRPr="002B2A2E" w:rsidRDefault="002B2A2E" w:rsidP="00FE3996">
            <w:pPr>
              <w:numPr>
                <w:ilvl w:val="0"/>
                <w:numId w:val="175"/>
              </w:numPr>
              <w:spacing w:line="240" w:lineRule="auto"/>
              <w:rPr>
                <w:rFonts w:ascii="Times New Roman" w:hAnsi="Times New Roman" w:cs="Times New Roman"/>
                <w:sz w:val="24"/>
                <w:szCs w:val="24"/>
              </w:rPr>
            </w:pPr>
            <w:r w:rsidRPr="002B2A2E">
              <w:rPr>
                <w:rFonts w:ascii="Times New Roman" w:hAnsi="Times New Roman" w:cs="Times New Roman"/>
                <w:sz w:val="24"/>
                <w:szCs w:val="24"/>
              </w:rPr>
              <w:t>игра с ватой (тополиным пухом);</w:t>
            </w:r>
          </w:p>
          <w:p w:rsidR="002B2A2E" w:rsidRPr="002B2A2E" w:rsidRDefault="002B2A2E" w:rsidP="00FE3996">
            <w:pPr>
              <w:numPr>
                <w:ilvl w:val="0"/>
                <w:numId w:val="175"/>
              </w:numPr>
              <w:spacing w:line="240" w:lineRule="auto"/>
              <w:rPr>
                <w:rFonts w:ascii="Times New Roman" w:hAnsi="Times New Roman" w:cs="Times New Roman"/>
                <w:sz w:val="24"/>
                <w:szCs w:val="24"/>
              </w:rPr>
            </w:pPr>
            <w:r w:rsidRPr="002B2A2E">
              <w:rPr>
                <w:rFonts w:ascii="Times New Roman" w:hAnsi="Times New Roman" w:cs="Times New Roman"/>
                <w:sz w:val="24"/>
                <w:szCs w:val="24"/>
              </w:rPr>
              <w:t>«Птицы летят»: подбрасывание мелких кусков газеты.</w:t>
            </w:r>
          </w:p>
        </w:tc>
      </w:tr>
    </w:tbl>
    <w:p w:rsidR="00BC2CE3" w:rsidRDefault="00BC2CE3" w:rsidP="00FE3996">
      <w:pPr>
        <w:spacing w:line="240" w:lineRule="auto"/>
        <w:rPr>
          <w:rFonts w:ascii="Times New Roman" w:hAnsi="Times New Roman" w:cs="Times New Roman"/>
          <w:b/>
          <w:sz w:val="24"/>
          <w:szCs w:val="24"/>
        </w:rPr>
      </w:pPr>
    </w:p>
    <w:p w:rsidR="00BF247D" w:rsidRPr="00BF247D" w:rsidRDefault="00BF247D" w:rsidP="00FE3996">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426D11">
        <w:rPr>
          <w:rFonts w:ascii="Times New Roman" w:hAnsi="Times New Roman" w:cs="Times New Roman"/>
          <w:b/>
          <w:sz w:val="24"/>
          <w:szCs w:val="24"/>
        </w:rPr>
        <w:t>2</w:t>
      </w:r>
      <w:r>
        <w:rPr>
          <w:rFonts w:ascii="Times New Roman" w:hAnsi="Times New Roman" w:cs="Times New Roman"/>
          <w:b/>
          <w:sz w:val="24"/>
          <w:szCs w:val="24"/>
        </w:rPr>
        <w:t>.4</w:t>
      </w:r>
      <w:r w:rsidRPr="00BF247D">
        <w:rPr>
          <w:rFonts w:ascii="Times New Roman" w:eastAsia="Times New Roman" w:hAnsi="Times New Roman" w:cs="Times New Roman"/>
          <w:b/>
          <w:sz w:val="24"/>
          <w:szCs w:val="24"/>
          <w:lang w:eastAsia="ru-RU"/>
        </w:rPr>
        <w:t xml:space="preserve"> </w:t>
      </w:r>
      <w:r w:rsidRPr="00BF247D">
        <w:rPr>
          <w:rFonts w:ascii="Times New Roman" w:hAnsi="Times New Roman" w:cs="Times New Roman"/>
          <w:b/>
          <w:sz w:val="24"/>
          <w:szCs w:val="24"/>
        </w:rPr>
        <w:t>Коррекционный компонент к календарно-тематическому планированию  в группах для детей с ЗПР</w:t>
      </w:r>
    </w:p>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Образовательная область "Речевое развитие"</w:t>
      </w:r>
    </w:p>
    <w:p w:rsidR="000C5ABC"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Развитие речево</w:t>
      </w:r>
      <w:r w:rsidR="000C5ABC">
        <w:rPr>
          <w:rFonts w:ascii="Times New Roman" w:hAnsi="Times New Roman" w:cs="Times New Roman"/>
          <w:b/>
          <w:sz w:val="24"/>
          <w:szCs w:val="24"/>
        </w:rPr>
        <w:t>го (фонематического) восприятия</w:t>
      </w:r>
    </w:p>
    <w:tbl>
      <w:tblPr>
        <w:tblStyle w:val="a3"/>
        <w:tblW w:w="0" w:type="auto"/>
        <w:tblLook w:val="04A0" w:firstRow="1" w:lastRow="0" w:firstColumn="1" w:lastColumn="0" w:noHBand="0" w:noVBand="1"/>
      </w:tblPr>
      <w:tblGrid>
        <w:gridCol w:w="2235"/>
        <w:gridCol w:w="3402"/>
        <w:gridCol w:w="3793"/>
      </w:tblGrid>
      <w:tr w:rsidR="000C5ABC" w:rsidTr="008F0461">
        <w:tc>
          <w:tcPr>
            <w:tcW w:w="2235"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Сентябрь</w:t>
            </w:r>
          </w:p>
        </w:tc>
        <w:tc>
          <w:tcPr>
            <w:tcW w:w="3402" w:type="dxa"/>
          </w:tcPr>
          <w:p w:rsidR="000C5ABC" w:rsidRPr="000C5ABC" w:rsidRDefault="000C5ABC" w:rsidP="00FE3996">
            <w:pPr>
              <w:rPr>
                <w:rFonts w:ascii="Times New Roman" w:hAnsi="Times New Roman" w:cs="Times New Roman"/>
                <w:sz w:val="24"/>
                <w:szCs w:val="24"/>
                <w:lang w:val="en-US"/>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 xml:space="preserve"> Звук и буква </w:t>
            </w:r>
            <w:r w:rsidRPr="000C5ABC">
              <w:rPr>
                <w:rFonts w:ascii="Times New Roman" w:hAnsi="Times New Roman" w:cs="Times New Roman"/>
                <w:i/>
                <w:sz w:val="24"/>
                <w:szCs w:val="24"/>
              </w:rPr>
              <w:t>А</w:t>
            </w:r>
            <w:r w:rsidRPr="000C5ABC">
              <w:rPr>
                <w:rFonts w:ascii="Times New Roman" w:hAnsi="Times New Roman" w:cs="Times New Roman"/>
                <w:sz w:val="24"/>
                <w:szCs w:val="24"/>
              </w:rPr>
              <w:t>.</w:t>
            </w:r>
          </w:p>
        </w:tc>
      </w:tr>
      <w:tr w:rsidR="000C5ABC" w:rsidTr="008F0461">
        <w:tc>
          <w:tcPr>
            <w:tcW w:w="2235" w:type="dxa"/>
          </w:tcPr>
          <w:p w:rsidR="000C5ABC" w:rsidRPr="000C5ABC" w:rsidRDefault="000C5ABC" w:rsidP="00FE3996">
            <w:pPr>
              <w:rPr>
                <w:rFonts w:ascii="Times New Roman" w:hAnsi="Times New Roman" w:cs="Times New Roman"/>
                <w:sz w:val="24"/>
                <w:szCs w:val="24"/>
              </w:rPr>
            </w:pPr>
          </w:p>
        </w:tc>
        <w:tc>
          <w:tcPr>
            <w:tcW w:w="3402"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tcPr>
          <w:p w:rsidR="000C5ABC"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 xml:space="preserve"> </w:t>
            </w:r>
            <w:r w:rsidR="000C5ABC" w:rsidRPr="000C5ABC">
              <w:rPr>
                <w:rFonts w:ascii="Times New Roman" w:hAnsi="Times New Roman" w:cs="Times New Roman"/>
                <w:sz w:val="24"/>
                <w:szCs w:val="24"/>
              </w:rPr>
              <w:t xml:space="preserve">Звук и буква </w:t>
            </w:r>
            <w:r w:rsidR="000C5ABC" w:rsidRPr="000C5ABC">
              <w:rPr>
                <w:rFonts w:ascii="Times New Roman" w:hAnsi="Times New Roman" w:cs="Times New Roman"/>
                <w:i/>
                <w:sz w:val="24"/>
                <w:szCs w:val="24"/>
              </w:rPr>
              <w:t>А</w:t>
            </w:r>
            <w:r w:rsidR="000C5ABC" w:rsidRPr="000C5ABC">
              <w:rPr>
                <w:rFonts w:ascii="Times New Roman" w:hAnsi="Times New Roman" w:cs="Times New Roman"/>
                <w:sz w:val="24"/>
                <w:szCs w:val="24"/>
              </w:rPr>
              <w:t>.</w:t>
            </w:r>
          </w:p>
        </w:tc>
      </w:tr>
      <w:tr w:rsidR="000C5ABC" w:rsidTr="008F0461">
        <w:tc>
          <w:tcPr>
            <w:tcW w:w="2235" w:type="dxa"/>
          </w:tcPr>
          <w:p w:rsidR="000C5ABC" w:rsidRPr="000C5ABC" w:rsidRDefault="000C5ABC" w:rsidP="00FE3996">
            <w:pPr>
              <w:rPr>
                <w:rFonts w:ascii="Times New Roman" w:hAnsi="Times New Roman" w:cs="Times New Roman"/>
                <w:sz w:val="24"/>
                <w:szCs w:val="24"/>
              </w:rPr>
            </w:pPr>
            <w:r>
              <w:rPr>
                <w:rFonts w:ascii="Times New Roman" w:hAnsi="Times New Roman" w:cs="Times New Roman"/>
                <w:sz w:val="24"/>
                <w:szCs w:val="24"/>
              </w:rPr>
              <w:t>Октябрь</w:t>
            </w:r>
          </w:p>
        </w:tc>
        <w:tc>
          <w:tcPr>
            <w:tcW w:w="3402"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 xml:space="preserve"> Звук и буква </w:t>
            </w:r>
            <w:r w:rsidRPr="000C5ABC">
              <w:rPr>
                <w:rFonts w:ascii="Times New Roman" w:hAnsi="Times New Roman" w:cs="Times New Roman"/>
                <w:i/>
                <w:sz w:val="24"/>
                <w:szCs w:val="24"/>
              </w:rPr>
              <w:t>И</w:t>
            </w:r>
            <w:r w:rsidRPr="000C5ABC">
              <w:rPr>
                <w:rFonts w:ascii="Times New Roman" w:hAnsi="Times New Roman" w:cs="Times New Roman"/>
                <w:sz w:val="24"/>
                <w:szCs w:val="24"/>
              </w:rPr>
              <w:t>.</w:t>
            </w:r>
          </w:p>
        </w:tc>
      </w:tr>
      <w:tr w:rsidR="000C5ABC" w:rsidTr="008F0461">
        <w:tc>
          <w:tcPr>
            <w:tcW w:w="2235" w:type="dxa"/>
          </w:tcPr>
          <w:p w:rsidR="000C5ABC" w:rsidRPr="000C5ABC" w:rsidRDefault="000C5ABC" w:rsidP="00FE3996">
            <w:pPr>
              <w:rPr>
                <w:rFonts w:ascii="Times New Roman" w:hAnsi="Times New Roman" w:cs="Times New Roman"/>
                <w:sz w:val="24"/>
                <w:szCs w:val="24"/>
              </w:rPr>
            </w:pPr>
          </w:p>
        </w:tc>
        <w:tc>
          <w:tcPr>
            <w:tcW w:w="3402"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 xml:space="preserve"> Звук и буква </w:t>
            </w:r>
            <w:r w:rsidRPr="000C5ABC">
              <w:rPr>
                <w:rFonts w:ascii="Times New Roman" w:hAnsi="Times New Roman" w:cs="Times New Roman"/>
                <w:i/>
                <w:sz w:val="24"/>
                <w:szCs w:val="24"/>
              </w:rPr>
              <w:t>О</w:t>
            </w:r>
            <w:r w:rsidRPr="000C5ABC">
              <w:rPr>
                <w:rFonts w:ascii="Times New Roman" w:hAnsi="Times New Roman" w:cs="Times New Roman"/>
                <w:sz w:val="24"/>
                <w:szCs w:val="24"/>
              </w:rPr>
              <w:t>.</w:t>
            </w:r>
          </w:p>
        </w:tc>
      </w:tr>
      <w:tr w:rsidR="000C5ABC" w:rsidTr="008F0461">
        <w:tc>
          <w:tcPr>
            <w:tcW w:w="2235" w:type="dxa"/>
          </w:tcPr>
          <w:p w:rsidR="000C5ABC" w:rsidRPr="000C5ABC" w:rsidRDefault="000C5ABC" w:rsidP="00FE3996">
            <w:pPr>
              <w:rPr>
                <w:rFonts w:ascii="Times New Roman" w:hAnsi="Times New Roman" w:cs="Times New Roman"/>
                <w:sz w:val="24"/>
                <w:szCs w:val="24"/>
              </w:rPr>
            </w:pPr>
          </w:p>
        </w:tc>
        <w:tc>
          <w:tcPr>
            <w:tcW w:w="3402"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 xml:space="preserve">Звуки и буквы </w:t>
            </w:r>
            <w:r w:rsidRPr="000C5ABC">
              <w:rPr>
                <w:rFonts w:ascii="Times New Roman" w:hAnsi="Times New Roman" w:cs="Times New Roman"/>
                <w:i/>
                <w:sz w:val="24"/>
                <w:szCs w:val="24"/>
              </w:rPr>
              <w:t>О</w:t>
            </w:r>
            <w:r w:rsidRPr="000C5ABC">
              <w:rPr>
                <w:rFonts w:ascii="Times New Roman" w:hAnsi="Times New Roman" w:cs="Times New Roman"/>
                <w:sz w:val="24"/>
                <w:szCs w:val="24"/>
              </w:rPr>
              <w:t>.</w:t>
            </w:r>
          </w:p>
        </w:tc>
      </w:tr>
      <w:tr w:rsidR="000C5ABC" w:rsidTr="008F0461">
        <w:tc>
          <w:tcPr>
            <w:tcW w:w="2235" w:type="dxa"/>
          </w:tcPr>
          <w:p w:rsidR="000C5ABC" w:rsidRPr="000C5ABC" w:rsidRDefault="000C5ABC" w:rsidP="00FE3996">
            <w:pPr>
              <w:rPr>
                <w:rFonts w:ascii="Times New Roman" w:hAnsi="Times New Roman" w:cs="Times New Roman"/>
                <w:sz w:val="24"/>
                <w:szCs w:val="24"/>
              </w:rPr>
            </w:pPr>
          </w:p>
        </w:tc>
        <w:tc>
          <w:tcPr>
            <w:tcW w:w="3402"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 xml:space="preserve"> Звук и буква </w:t>
            </w:r>
            <w:r w:rsidRPr="000C5ABC">
              <w:rPr>
                <w:rFonts w:ascii="Times New Roman" w:hAnsi="Times New Roman" w:cs="Times New Roman"/>
                <w:i/>
                <w:sz w:val="24"/>
                <w:szCs w:val="24"/>
              </w:rPr>
              <w:t>А,</w:t>
            </w:r>
            <w:r w:rsidRPr="000C5ABC">
              <w:rPr>
                <w:rFonts w:ascii="Times New Roman" w:hAnsi="Times New Roman" w:cs="Times New Roman"/>
                <w:sz w:val="24"/>
                <w:szCs w:val="24"/>
              </w:rPr>
              <w:t xml:space="preserve"> </w:t>
            </w:r>
            <w:r w:rsidRPr="000C5ABC">
              <w:rPr>
                <w:rFonts w:ascii="Times New Roman" w:hAnsi="Times New Roman" w:cs="Times New Roman"/>
                <w:i/>
                <w:sz w:val="24"/>
                <w:szCs w:val="24"/>
              </w:rPr>
              <w:t>О</w:t>
            </w:r>
            <w:r w:rsidRPr="000C5ABC">
              <w:rPr>
                <w:rFonts w:ascii="Times New Roman" w:hAnsi="Times New Roman" w:cs="Times New Roman"/>
                <w:sz w:val="24"/>
                <w:szCs w:val="24"/>
              </w:rPr>
              <w:t>.</w:t>
            </w:r>
          </w:p>
        </w:tc>
      </w:tr>
      <w:tr w:rsidR="000C5ABC" w:rsidTr="008F0461">
        <w:tc>
          <w:tcPr>
            <w:tcW w:w="2235" w:type="dxa"/>
          </w:tcPr>
          <w:p w:rsidR="000C5ABC" w:rsidRPr="000C5ABC" w:rsidRDefault="000C5ABC" w:rsidP="00FE3996">
            <w:pPr>
              <w:rPr>
                <w:rFonts w:ascii="Times New Roman" w:hAnsi="Times New Roman" w:cs="Times New Roman"/>
                <w:sz w:val="24"/>
                <w:szCs w:val="24"/>
              </w:rPr>
            </w:pPr>
          </w:p>
        </w:tc>
        <w:tc>
          <w:tcPr>
            <w:tcW w:w="3402" w:type="dxa"/>
          </w:tcPr>
          <w:p w:rsidR="000C5ABC" w:rsidRPr="000C5ABC" w:rsidRDefault="000C5ABC" w:rsidP="00FE3996">
            <w:pPr>
              <w:rPr>
                <w:rFonts w:ascii="Times New Roman" w:hAnsi="Times New Roman" w:cs="Times New Roman"/>
                <w:sz w:val="24"/>
                <w:szCs w:val="24"/>
                <w:lang w:val="en-US"/>
              </w:rPr>
            </w:pPr>
            <w:r w:rsidRPr="000C5ABC">
              <w:rPr>
                <w:rFonts w:ascii="Times New Roman" w:hAnsi="Times New Roman" w:cs="Times New Roman"/>
                <w:sz w:val="24"/>
                <w:szCs w:val="24"/>
                <w:lang w:val="en-US"/>
              </w:rPr>
              <w:t>V</w:t>
            </w:r>
            <w:r>
              <w:rPr>
                <w:rFonts w:ascii="Times New Roman" w:hAnsi="Times New Roman" w:cs="Times New Roman"/>
                <w:sz w:val="24"/>
                <w:szCs w:val="24"/>
              </w:rPr>
              <w:t xml:space="preserve"> </w:t>
            </w:r>
            <w:r w:rsidRPr="000C5ABC">
              <w:rPr>
                <w:rFonts w:ascii="Times New Roman" w:hAnsi="Times New Roman" w:cs="Times New Roman"/>
                <w:sz w:val="24"/>
                <w:szCs w:val="24"/>
              </w:rPr>
              <w:t>неделя</w:t>
            </w:r>
          </w:p>
        </w:tc>
        <w:tc>
          <w:tcPr>
            <w:tcW w:w="3793" w:type="dxa"/>
          </w:tcPr>
          <w:p w:rsidR="000C5ABC" w:rsidRPr="000C5ABC" w:rsidRDefault="000C5ABC" w:rsidP="00FE3996">
            <w:pPr>
              <w:rPr>
                <w:rFonts w:ascii="Times New Roman" w:hAnsi="Times New Roman" w:cs="Times New Roman"/>
                <w:sz w:val="24"/>
                <w:szCs w:val="24"/>
              </w:rPr>
            </w:pPr>
            <w:r w:rsidRPr="000C5ABC">
              <w:rPr>
                <w:rFonts w:ascii="Times New Roman" w:hAnsi="Times New Roman" w:cs="Times New Roman"/>
                <w:sz w:val="24"/>
                <w:szCs w:val="24"/>
              </w:rPr>
              <w:t xml:space="preserve"> Звук и буква </w:t>
            </w:r>
            <w:r w:rsidRPr="000C5ABC">
              <w:rPr>
                <w:rFonts w:ascii="Times New Roman" w:hAnsi="Times New Roman" w:cs="Times New Roman"/>
                <w:i/>
                <w:sz w:val="24"/>
                <w:szCs w:val="24"/>
              </w:rPr>
              <w:t>Ы</w:t>
            </w:r>
            <w:r w:rsidRPr="000C5ABC">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Ноябрь</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Pr>
                <w:rFonts w:ascii="Times New Roman" w:hAnsi="Times New Roman" w:cs="Times New Roman"/>
                <w:sz w:val="24"/>
                <w:szCs w:val="24"/>
              </w:rPr>
              <w:t xml:space="preserve"> </w:t>
            </w:r>
            <w:r w:rsidRPr="00852888">
              <w:rPr>
                <w:rFonts w:ascii="Times New Roman" w:hAnsi="Times New Roman" w:cs="Times New Roman"/>
                <w:sz w:val="24"/>
                <w:szCs w:val="24"/>
              </w:rPr>
              <w:t xml:space="preserve">Звук и буква </w:t>
            </w:r>
            <w:r w:rsidRPr="00852888">
              <w:rPr>
                <w:rFonts w:ascii="Times New Roman" w:hAnsi="Times New Roman" w:cs="Times New Roman"/>
                <w:i/>
                <w:sz w:val="24"/>
                <w:szCs w:val="24"/>
              </w:rPr>
              <w:t>Ы</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i/>
                <w:sz w:val="24"/>
                <w:szCs w:val="24"/>
              </w:rPr>
            </w:pPr>
            <w:r w:rsidRPr="00852888">
              <w:rPr>
                <w:rFonts w:ascii="Times New Roman" w:hAnsi="Times New Roman" w:cs="Times New Roman"/>
                <w:sz w:val="24"/>
                <w:szCs w:val="24"/>
              </w:rPr>
              <w:t xml:space="preserve">Звуки и буквы </w:t>
            </w:r>
            <w:r w:rsidRPr="00852888">
              <w:rPr>
                <w:rFonts w:ascii="Times New Roman" w:hAnsi="Times New Roman" w:cs="Times New Roman"/>
                <w:i/>
                <w:sz w:val="24"/>
                <w:szCs w:val="24"/>
              </w:rPr>
              <w:t>Ы,</w:t>
            </w:r>
            <w:r w:rsidRPr="00852888">
              <w:rPr>
                <w:rFonts w:ascii="Times New Roman" w:hAnsi="Times New Roman" w:cs="Times New Roman"/>
                <w:sz w:val="24"/>
                <w:szCs w:val="24"/>
              </w:rPr>
              <w:t xml:space="preserve"> </w:t>
            </w:r>
            <w:r w:rsidRPr="00852888">
              <w:rPr>
                <w:rFonts w:ascii="Times New Roman" w:hAnsi="Times New Roman" w:cs="Times New Roman"/>
                <w:i/>
                <w:sz w:val="24"/>
                <w:szCs w:val="24"/>
              </w:rPr>
              <w:t xml:space="preserve">А, О. </w:t>
            </w:r>
            <w:r w:rsidRPr="00852888">
              <w:rPr>
                <w:rFonts w:ascii="Times New Roman" w:hAnsi="Times New Roman" w:cs="Times New Roman"/>
                <w:sz w:val="24"/>
                <w:szCs w:val="24"/>
              </w:rPr>
              <w:t xml:space="preserve">Предлоги  </w:t>
            </w:r>
            <w:r w:rsidRPr="00852888">
              <w:rPr>
                <w:rFonts w:ascii="Times New Roman" w:hAnsi="Times New Roman" w:cs="Times New Roman"/>
                <w:i/>
                <w:sz w:val="24"/>
                <w:szCs w:val="24"/>
              </w:rPr>
              <w:t>за, перед.</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У</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Звук и буква </w:t>
            </w:r>
            <w:r w:rsidRPr="00852888">
              <w:rPr>
                <w:rFonts w:ascii="Times New Roman" w:hAnsi="Times New Roman" w:cs="Times New Roman"/>
                <w:i/>
                <w:sz w:val="24"/>
                <w:szCs w:val="24"/>
              </w:rPr>
              <w:t>У</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Декабрь</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Звуки и буквы </w:t>
            </w:r>
            <w:r w:rsidRPr="00852888">
              <w:rPr>
                <w:rFonts w:ascii="Times New Roman" w:hAnsi="Times New Roman" w:cs="Times New Roman"/>
                <w:i/>
                <w:sz w:val="24"/>
                <w:szCs w:val="24"/>
              </w:rPr>
              <w:t>О, У</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Звуки и буквы </w:t>
            </w:r>
            <w:r w:rsidRPr="00852888">
              <w:rPr>
                <w:rFonts w:ascii="Times New Roman" w:hAnsi="Times New Roman" w:cs="Times New Roman"/>
                <w:i/>
                <w:sz w:val="24"/>
                <w:szCs w:val="24"/>
              </w:rPr>
              <w:t>А,</w:t>
            </w:r>
            <w:r w:rsidRPr="00852888">
              <w:rPr>
                <w:rFonts w:ascii="Times New Roman" w:hAnsi="Times New Roman" w:cs="Times New Roman"/>
                <w:sz w:val="24"/>
                <w:szCs w:val="24"/>
              </w:rPr>
              <w:t xml:space="preserve"> </w:t>
            </w:r>
            <w:r w:rsidRPr="00852888">
              <w:rPr>
                <w:rFonts w:ascii="Times New Roman" w:hAnsi="Times New Roman" w:cs="Times New Roman"/>
                <w:i/>
                <w:sz w:val="24"/>
                <w:szCs w:val="24"/>
              </w:rPr>
              <w:t>О, У, Ы</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Звук и буква </w:t>
            </w:r>
            <w:r w:rsidRPr="00852888">
              <w:rPr>
                <w:rFonts w:ascii="Times New Roman" w:hAnsi="Times New Roman" w:cs="Times New Roman"/>
                <w:i/>
                <w:sz w:val="24"/>
                <w:szCs w:val="24"/>
              </w:rPr>
              <w:t>М</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М</w:t>
            </w:r>
            <w:r w:rsidRPr="00852888">
              <w:rPr>
                <w:rFonts w:ascii="Times New Roman" w:hAnsi="Times New Roman" w:cs="Times New Roman"/>
                <w:sz w:val="24"/>
                <w:szCs w:val="24"/>
              </w:rPr>
              <w:t xml:space="preserve">. Предлоги  </w:t>
            </w:r>
            <w:r w:rsidRPr="00852888">
              <w:rPr>
                <w:rFonts w:ascii="Times New Roman" w:hAnsi="Times New Roman" w:cs="Times New Roman"/>
                <w:i/>
                <w:sz w:val="24"/>
                <w:szCs w:val="24"/>
              </w:rPr>
              <w:t>на, над, под.</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Январь</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М</w:t>
            </w:r>
            <w:r w:rsidRPr="00852888">
              <w:rPr>
                <w:rFonts w:ascii="Times New Roman" w:hAnsi="Times New Roman" w:cs="Times New Roman"/>
                <w:sz w:val="24"/>
                <w:szCs w:val="24"/>
              </w:rPr>
              <w:t xml:space="preserve">. Предлог  </w:t>
            </w:r>
            <w:r w:rsidRPr="00852888">
              <w:rPr>
                <w:rFonts w:ascii="Times New Roman" w:hAnsi="Times New Roman" w:cs="Times New Roman"/>
                <w:i/>
                <w:sz w:val="24"/>
                <w:szCs w:val="24"/>
              </w:rPr>
              <w:t>между.</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Н</w:t>
            </w:r>
            <w:r w:rsidRPr="00852888">
              <w:rPr>
                <w:rFonts w:ascii="Times New Roman" w:hAnsi="Times New Roman" w:cs="Times New Roman"/>
                <w:sz w:val="24"/>
                <w:szCs w:val="24"/>
              </w:rPr>
              <w:t xml:space="preserve">. Предлоги  </w:t>
            </w:r>
            <w:r w:rsidRPr="00852888">
              <w:rPr>
                <w:rFonts w:ascii="Times New Roman" w:hAnsi="Times New Roman" w:cs="Times New Roman"/>
                <w:i/>
                <w:sz w:val="24"/>
                <w:szCs w:val="24"/>
              </w:rPr>
              <w:t>на, за, перед, после, между.</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Н</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В</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Февраль</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В</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Различение твердых и мягких согласных звуков </w:t>
            </w:r>
          </w:p>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i/>
                <w:sz w:val="24"/>
                <w:szCs w:val="24"/>
              </w:rPr>
              <w:t>м – мь, н – нь, в – вь.</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К</w:t>
            </w:r>
            <w:r w:rsidRPr="00852888">
              <w:rPr>
                <w:rFonts w:ascii="Times New Roman" w:hAnsi="Times New Roman" w:cs="Times New Roman"/>
                <w:sz w:val="24"/>
                <w:szCs w:val="24"/>
              </w:rPr>
              <w:t>. Твердые и мягкие согласные звуки.</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Предлоги  </w:t>
            </w:r>
            <w:r w:rsidRPr="00852888">
              <w:rPr>
                <w:rFonts w:ascii="Times New Roman" w:hAnsi="Times New Roman" w:cs="Times New Roman"/>
                <w:i/>
                <w:sz w:val="24"/>
                <w:szCs w:val="24"/>
              </w:rPr>
              <w:t>в, на, за, над, под, между, перед.</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Март</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К</w:t>
            </w:r>
            <w:r w:rsidRPr="00852888">
              <w:rPr>
                <w:rFonts w:ascii="Times New Roman" w:hAnsi="Times New Roman" w:cs="Times New Roman"/>
                <w:sz w:val="24"/>
                <w:szCs w:val="24"/>
              </w:rPr>
              <w:t>.</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Звуковой анализ односложных слов без стечения согласных.</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Повт</w:t>
            </w:r>
            <w:r>
              <w:rPr>
                <w:rFonts w:ascii="Times New Roman" w:hAnsi="Times New Roman" w:cs="Times New Roman"/>
                <w:sz w:val="24"/>
                <w:szCs w:val="24"/>
              </w:rPr>
              <w:t>орение изученных звуков и букв.</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Звук и буква </w:t>
            </w:r>
            <w:r w:rsidRPr="00852888">
              <w:rPr>
                <w:rFonts w:ascii="Times New Roman" w:hAnsi="Times New Roman" w:cs="Times New Roman"/>
                <w:i/>
                <w:sz w:val="24"/>
                <w:szCs w:val="24"/>
              </w:rPr>
              <w:t>П.</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Звук и буква </w:t>
            </w:r>
            <w:r w:rsidRPr="00852888">
              <w:rPr>
                <w:rFonts w:ascii="Times New Roman" w:hAnsi="Times New Roman" w:cs="Times New Roman"/>
                <w:i/>
                <w:sz w:val="24"/>
                <w:szCs w:val="24"/>
              </w:rPr>
              <w:t>П.</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Звук и буква </w:t>
            </w:r>
            <w:r w:rsidRPr="00852888">
              <w:rPr>
                <w:rFonts w:ascii="Times New Roman" w:hAnsi="Times New Roman" w:cs="Times New Roman"/>
                <w:i/>
                <w:sz w:val="24"/>
                <w:szCs w:val="24"/>
              </w:rPr>
              <w:t>С.</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Повторение изученных звуков и букв.</w:t>
            </w:r>
          </w:p>
        </w:tc>
      </w:tr>
      <w:tr w:rsidR="00852888" w:rsidTr="008F0461">
        <w:tc>
          <w:tcPr>
            <w:tcW w:w="2235" w:type="dxa"/>
          </w:tcPr>
          <w:p w:rsidR="00852888" w:rsidRPr="000C5ABC" w:rsidRDefault="00852888" w:rsidP="00FE3996">
            <w:pP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Обобщающее занятие.</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sidRPr="00852888">
              <w:rPr>
                <w:rFonts w:ascii="Times New Roman" w:hAnsi="Times New Roman" w:cs="Times New Roman"/>
                <w:sz w:val="24"/>
                <w:szCs w:val="24"/>
              </w:rPr>
              <w:t xml:space="preserve"> Обобщающее занятие.</w:t>
            </w:r>
          </w:p>
        </w:tc>
      </w:tr>
      <w:tr w:rsidR="00852888" w:rsidTr="008F0461">
        <w:tc>
          <w:tcPr>
            <w:tcW w:w="2235" w:type="dxa"/>
          </w:tcPr>
          <w:p w:rsidR="00852888" w:rsidRPr="000C5ABC" w:rsidRDefault="00852888" w:rsidP="00FE3996">
            <w:pPr>
              <w:rPr>
                <w:rFonts w:ascii="Times New Roman" w:hAnsi="Times New Roman" w:cs="Times New Roman"/>
                <w:sz w:val="24"/>
                <w:szCs w:val="24"/>
              </w:rPr>
            </w:pPr>
          </w:p>
        </w:tc>
        <w:tc>
          <w:tcPr>
            <w:tcW w:w="3402" w:type="dxa"/>
          </w:tcPr>
          <w:p w:rsidR="00852888" w:rsidRPr="000C5ABC" w:rsidRDefault="00852888"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52888" w:rsidRPr="00852888" w:rsidRDefault="00852888" w:rsidP="00FE3996">
            <w:pPr>
              <w:rPr>
                <w:rFonts w:ascii="Times New Roman" w:hAnsi="Times New Roman" w:cs="Times New Roman"/>
                <w:sz w:val="24"/>
                <w:szCs w:val="24"/>
              </w:rPr>
            </w:pPr>
            <w:r>
              <w:rPr>
                <w:rFonts w:ascii="Times New Roman" w:hAnsi="Times New Roman" w:cs="Times New Roman"/>
                <w:sz w:val="24"/>
                <w:szCs w:val="24"/>
              </w:rPr>
              <w:t xml:space="preserve"> Повторение.</w:t>
            </w:r>
          </w:p>
        </w:tc>
      </w:tr>
    </w:tbl>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 xml:space="preserve">Интеграция образовательных областей </w:t>
      </w:r>
    </w:p>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"Познавательное развитие " и "Речевое развитие"</w:t>
      </w:r>
    </w:p>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Ознакомление с окружающим миром и развитие речи</w:t>
      </w:r>
    </w:p>
    <w:tbl>
      <w:tblPr>
        <w:tblStyle w:val="a3"/>
        <w:tblW w:w="0" w:type="auto"/>
        <w:tblLook w:val="04A0" w:firstRow="1" w:lastRow="0" w:firstColumn="1" w:lastColumn="0" w:noHBand="0" w:noVBand="1"/>
      </w:tblPr>
      <w:tblGrid>
        <w:gridCol w:w="2235"/>
        <w:gridCol w:w="3402"/>
        <w:gridCol w:w="3793"/>
      </w:tblGrid>
      <w:tr w:rsidR="00333464" w:rsidTr="008F0461">
        <w:tc>
          <w:tcPr>
            <w:tcW w:w="2235"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rPr>
              <w:t>Сентябрь</w:t>
            </w:r>
          </w:p>
        </w:tc>
        <w:tc>
          <w:tcPr>
            <w:tcW w:w="3402" w:type="dxa"/>
          </w:tcPr>
          <w:p w:rsidR="00333464" w:rsidRPr="000C5ABC" w:rsidRDefault="00333464" w:rsidP="00FE3996">
            <w:pPr>
              <w:rPr>
                <w:rFonts w:ascii="Times New Roman" w:hAnsi="Times New Roman" w:cs="Times New Roman"/>
                <w:sz w:val="24"/>
                <w:szCs w:val="24"/>
                <w:lang w:val="en-US"/>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Начало осени.</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Цветы осени.</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Деревья и кустарники осенью.</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Грибы.</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Октябрь</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Овощи.</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Овощи.</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1.Фрукты.</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Наш детский сад.</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Овощи – фрукты.</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Игрушки.</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Ягоды.</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Овощи, фрукты, ягоды.</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lang w:val="en-US"/>
              </w:rPr>
            </w:pPr>
            <w:r w:rsidRPr="000C5ABC">
              <w:rPr>
                <w:rFonts w:ascii="Times New Roman" w:hAnsi="Times New Roman" w:cs="Times New Roman"/>
                <w:sz w:val="24"/>
                <w:szCs w:val="24"/>
                <w:lang w:val="en-US"/>
              </w:rPr>
              <w:t>V</w:t>
            </w:r>
            <w:r>
              <w:rPr>
                <w:rFonts w:ascii="Times New Roman" w:hAnsi="Times New Roman" w:cs="Times New Roman"/>
                <w:sz w:val="24"/>
                <w:szCs w:val="24"/>
              </w:rPr>
              <w:t xml:space="preserve"> </w:t>
            </w:r>
            <w:r w:rsidRPr="000C5ABC">
              <w:rPr>
                <w:rFonts w:ascii="Times New Roman" w:hAnsi="Times New Roman" w:cs="Times New Roman"/>
                <w:sz w:val="24"/>
                <w:szCs w:val="24"/>
              </w:rPr>
              <w:t>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Середина осени.</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Повторение.</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Ноябрь</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Столовая и кухонная посуда.</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Цвет предметов (красный, желтый, синий).</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Чайная посуда.</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Цвет предметов (красный, желтый, оранжевый).</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Мебель.</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Поздняя осень.</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Домашние птицы.</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Признаки ранней и поздней осени.</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Декабрь</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Домашние животные.</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Повторение пройденного материала.</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Дикие животные.</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Геометрические фигуры: треугольник, квадрат, круг.</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Дикие и домашние животные.</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Цвет предметов (красный, синий, фиолетовый).</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Зимние забавы детей.</w:t>
            </w:r>
          </w:p>
          <w:p w:rsidR="00333464" w:rsidRPr="00BF247D" w:rsidRDefault="00333464" w:rsidP="00FE3996">
            <w:pPr>
              <w:rPr>
                <w:rFonts w:ascii="Times New Roman" w:hAnsi="Times New Roman" w:cs="Times New Roman"/>
                <w:b/>
                <w:sz w:val="24"/>
                <w:szCs w:val="24"/>
              </w:rPr>
            </w:pPr>
            <w:r w:rsidRPr="00333464">
              <w:rPr>
                <w:rFonts w:ascii="Times New Roman" w:hAnsi="Times New Roman" w:cs="Times New Roman"/>
                <w:sz w:val="24"/>
                <w:szCs w:val="24"/>
              </w:rPr>
              <w:t>2. Новый год.</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Январь</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Водный транспорт.</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Воздушный транспорт.</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Наземный транспорт.</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Геометрические фигуры: круг, квадрат, треугольник, прямоугольник.</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Одежда.</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Головные уборы.</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Февраль</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Зима.</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Обувь.</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Февраль – последний месяц зимы.</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Одежда, обувь.</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День защитника Отечества.</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Форма предметов: круг, овал.</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Зима.</w:t>
            </w:r>
          </w:p>
          <w:p w:rsidR="00333464" w:rsidRDefault="00333464" w:rsidP="00FE3996">
            <w:pPr>
              <w:rPr>
                <w:rFonts w:ascii="Times New Roman" w:hAnsi="Times New Roman" w:cs="Times New Roman"/>
                <w:b/>
                <w:sz w:val="24"/>
                <w:szCs w:val="24"/>
              </w:rPr>
            </w:pPr>
            <w:r w:rsidRPr="00333464">
              <w:rPr>
                <w:rFonts w:ascii="Times New Roman" w:hAnsi="Times New Roman" w:cs="Times New Roman"/>
                <w:sz w:val="24"/>
                <w:szCs w:val="24"/>
              </w:rPr>
              <w:t>2. Величина предметов.</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Март</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Март – первый весенний месяц.</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Международный женский день.</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Весна.</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Цвет, форма, величина предметов.</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Возвращение перелетных птиц.</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Семья.</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Насекомые.</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Пространственное положение геометрических фигур.</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Насекомые.</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Цвет предметов.</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Экскурсия с детьми в парк.</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Мой дом.</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Мой город.</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Российская Федерация. Москва.</w:t>
            </w:r>
          </w:p>
        </w:tc>
      </w:tr>
      <w:tr w:rsidR="00333464" w:rsidTr="008F0461">
        <w:tc>
          <w:tcPr>
            <w:tcW w:w="2235" w:type="dxa"/>
          </w:tcPr>
          <w:p w:rsidR="00333464" w:rsidRPr="000C5ABC" w:rsidRDefault="00333464" w:rsidP="00FE3996">
            <w:pP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День Победы.</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Повторение.</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Как выращивают хлеб?</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Повторение.</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0C5ABC" w:rsidRDefault="00333464"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Комнатные растения.</w:t>
            </w:r>
          </w:p>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2. Май – последний месяц весны.</w:t>
            </w:r>
          </w:p>
        </w:tc>
      </w:tr>
      <w:tr w:rsidR="00333464" w:rsidTr="008F0461">
        <w:tc>
          <w:tcPr>
            <w:tcW w:w="2235" w:type="dxa"/>
          </w:tcPr>
          <w:p w:rsidR="00333464" w:rsidRPr="000C5ABC" w:rsidRDefault="00333464" w:rsidP="00FE3996">
            <w:pPr>
              <w:rPr>
                <w:rFonts w:ascii="Times New Roman" w:hAnsi="Times New Roman" w:cs="Times New Roman"/>
                <w:sz w:val="24"/>
                <w:szCs w:val="24"/>
              </w:rPr>
            </w:pPr>
          </w:p>
        </w:tc>
        <w:tc>
          <w:tcPr>
            <w:tcW w:w="3402" w:type="dxa"/>
          </w:tcPr>
          <w:p w:rsidR="00333464" w:rsidRPr="00333464" w:rsidRDefault="008F0461" w:rsidP="00FE3996">
            <w:pPr>
              <w:rPr>
                <w:rFonts w:ascii="Times New Roman" w:hAnsi="Times New Roman" w:cs="Times New Roman"/>
                <w:sz w:val="24"/>
                <w:szCs w:val="24"/>
              </w:rPr>
            </w:pPr>
            <w:r w:rsidRPr="008F0461">
              <w:rPr>
                <w:rFonts w:ascii="Times New Roman" w:hAnsi="Times New Roman" w:cs="Times New Roman"/>
                <w:sz w:val="24"/>
                <w:szCs w:val="24"/>
                <w:lang w:val="en-US"/>
              </w:rPr>
              <w:t>IV</w:t>
            </w:r>
            <w:r w:rsidRPr="008F0461">
              <w:rPr>
                <w:rFonts w:ascii="Times New Roman" w:hAnsi="Times New Roman" w:cs="Times New Roman"/>
                <w:sz w:val="24"/>
                <w:szCs w:val="24"/>
              </w:rPr>
              <w:t xml:space="preserve">  неделя</w:t>
            </w:r>
          </w:p>
        </w:tc>
        <w:tc>
          <w:tcPr>
            <w:tcW w:w="3793" w:type="dxa"/>
            <w:vAlign w:val="center"/>
          </w:tcPr>
          <w:p w:rsidR="00333464" w:rsidRPr="00333464" w:rsidRDefault="00333464" w:rsidP="00FE3996">
            <w:pPr>
              <w:rPr>
                <w:rFonts w:ascii="Times New Roman" w:hAnsi="Times New Roman" w:cs="Times New Roman"/>
                <w:sz w:val="24"/>
                <w:szCs w:val="24"/>
              </w:rPr>
            </w:pPr>
            <w:r w:rsidRPr="00333464">
              <w:rPr>
                <w:rFonts w:ascii="Times New Roman" w:hAnsi="Times New Roman" w:cs="Times New Roman"/>
                <w:sz w:val="24"/>
                <w:szCs w:val="24"/>
              </w:rPr>
              <w:t>1. Повторение.</w:t>
            </w:r>
          </w:p>
        </w:tc>
      </w:tr>
    </w:tbl>
    <w:p w:rsidR="00333464" w:rsidRDefault="00333464" w:rsidP="00FE3996">
      <w:pPr>
        <w:spacing w:line="240" w:lineRule="auto"/>
        <w:rPr>
          <w:rFonts w:ascii="Times New Roman" w:hAnsi="Times New Roman" w:cs="Times New Roman"/>
          <w:b/>
          <w:sz w:val="24"/>
          <w:szCs w:val="24"/>
        </w:rPr>
      </w:pPr>
    </w:p>
    <w:p w:rsidR="00BF247D" w:rsidRPr="00333464" w:rsidRDefault="00BF247D" w:rsidP="00FE3996">
      <w:pPr>
        <w:spacing w:line="240" w:lineRule="auto"/>
        <w:rPr>
          <w:rFonts w:ascii="Times New Roman" w:hAnsi="Times New Roman" w:cs="Times New Roman"/>
          <w:sz w:val="24"/>
          <w:szCs w:val="24"/>
        </w:rPr>
      </w:pPr>
    </w:p>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Образовательная область "Познавательное развитие"</w:t>
      </w:r>
    </w:p>
    <w:p w:rsidR="008F0461" w:rsidRPr="00333464"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Формирование элементарных математических представлений</w:t>
      </w:r>
    </w:p>
    <w:tbl>
      <w:tblPr>
        <w:tblStyle w:val="a3"/>
        <w:tblW w:w="0" w:type="auto"/>
        <w:tblLook w:val="04A0" w:firstRow="1" w:lastRow="0" w:firstColumn="1" w:lastColumn="0" w:noHBand="0" w:noVBand="1"/>
      </w:tblPr>
      <w:tblGrid>
        <w:gridCol w:w="2235"/>
        <w:gridCol w:w="3402"/>
        <w:gridCol w:w="3793"/>
      </w:tblGrid>
      <w:tr w:rsidR="00333464" w:rsidRPr="00333464" w:rsidTr="008F0461">
        <w:trPr>
          <w:trHeight w:val="797"/>
        </w:trPr>
        <w:tc>
          <w:tcPr>
            <w:tcW w:w="2235" w:type="dxa"/>
          </w:tcPr>
          <w:p w:rsidR="00333464" w:rsidRPr="00333464" w:rsidRDefault="00333464" w:rsidP="00FE3996">
            <w:pPr>
              <w:spacing w:after="200"/>
              <w:rPr>
                <w:rFonts w:ascii="Times New Roman" w:hAnsi="Times New Roman" w:cs="Times New Roman"/>
                <w:sz w:val="24"/>
                <w:szCs w:val="24"/>
              </w:rPr>
            </w:pPr>
            <w:r w:rsidRPr="00333464">
              <w:rPr>
                <w:rFonts w:ascii="Times New Roman" w:hAnsi="Times New Roman" w:cs="Times New Roman"/>
                <w:sz w:val="24"/>
                <w:szCs w:val="24"/>
              </w:rPr>
              <w:t>Сентябрь</w:t>
            </w:r>
          </w:p>
        </w:tc>
        <w:tc>
          <w:tcPr>
            <w:tcW w:w="3402" w:type="dxa"/>
          </w:tcPr>
          <w:p w:rsidR="00333464" w:rsidRPr="00333464" w:rsidRDefault="00333464"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tcPr>
          <w:p w:rsidR="00333464" w:rsidRPr="008F0461" w:rsidRDefault="008F0461" w:rsidP="00FE3996">
            <w:pPr>
              <w:spacing w:after="200"/>
              <w:rPr>
                <w:rFonts w:ascii="Times New Roman" w:hAnsi="Times New Roman" w:cs="Times New Roman"/>
                <w:sz w:val="24"/>
                <w:szCs w:val="24"/>
              </w:rPr>
            </w:pPr>
            <w:r>
              <w:rPr>
                <w:rFonts w:ascii="Times New Roman" w:hAnsi="Times New Roman" w:cs="Times New Roman"/>
                <w:sz w:val="24"/>
                <w:szCs w:val="24"/>
              </w:rPr>
              <w:t>Цифры и числа от 1 до5 (</w:t>
            </w:r>
            <w:r w:rsidRPr="008F0461">
              <w:rPr>
                <w:rFonts w:ascii="Times New Roman" w:hAnsi="Times New Roman" w:cs="Times New Roman"/>
                <w:sz w:val="24"/>
                <w:szCs w:val="24"/>
              </w:rPr>
              <w:t>повторение).</w:t>
            </w:r>
          </w:p>
        </w:tc>
      </w:tr>
      <w:tr w:rsidR="00333464" w:rsidRPr="00333464" w:rsidTr="008F0461">
        <w:tc>
          <w:tcPr>
            <w:tcW w:w="2235" w:type="dxa"/>
          </w:tcPr>
          <w:p w:rsidR="00333464" w:rsidRPr="00333464" w:rsidRDefault="00333464" w:rsidP="00FE3996">
            <w:pPr>
              <w:spacing w:after="200"/>
              <w:rPr>
                <w:rFonts w:ascii="Times New Roman" w:hAnsi="Times New Roman" w:cs="Times New Roman"/>
                <w:sz w:val="24"/>
                <w:szCs w:val="24"/>
              </w:rPr>
            </w:pPr>
          </w:p>
        </w:tc>
        <w:tc>
          <w:tcPr>
            <w:tcW w:w="3402" w:type="dxa"/>
          </w:tcPr>
          <w:p w:rsidR="00333464" w:rsidRPr="00333464" w:rsidRDefault="00333464"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tcPr>
          <w:p w:rsidR="00333464" w:rsidRPr="008F0461" w:rsidRDefault="008F0461" w:rsidP="00FE3996">
            <w:pPr>
              <w:spacing w:after="200"/>
              <w:rPr>
                <w:rFonts w:ascii="Times New Roman" w:hAnsi="Times New Roman" w:cs="Times New Roman"/>
                <w:sz w:val="24"/>
                <w:szCs w:val="24"/>
              </w:rPr>
            </w:pPr>
            <w:r w:rsidRPr="008F0461">
              <w:rPr>
                <w:rFonts w:ascii="Times New Roman" w:hAnsi="Times New Roman" w:cs="Times New Roman"/>
                <w:sz w:val="24"/>
                <w:szCs w:val="24"/>
              </w:rPr>
              <w:t>О</w:t>
            </w:r>
            <w:r>
              <w:rPr>
                <w:rFonts w:ascii="Times New Roman" w:hAnsi="Times New Roman" w:cs="Times New Roman"/>
                <w:sz w:val="24"/>
                <w:szCs w:val="24"/>
              </w:rPr>
              <w:t>бразование числа 5 (повторение)</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rPr>
              <w:t>Октябрь</w:t>
            </w: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Пространственно-временные представления (повторение).</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Деление предметных множеств на две равные части.</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Образование числа 6.</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Ориентировка в пространстве.</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V</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Измерение длины.</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rPr>
              <w:t>Ноябрь</w:t>
            </w: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Образование числа 7.</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Свойства предметов.</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Ориентировка во времени. Дни недели.</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Образование числа 8.</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rPr>
              <w:t>Декабрь</w:t>
            </w: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Числа и цифры от 1 до 8 (повторение).</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Образование числа 9.</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Измерение объема, вместимость.</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Части суток.</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rPr>
              <w:t>Январь</w:t>
            </w: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Числа и цифры от 1 до 8 (повторение).</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Образование числа 9.</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Измерение объема, вместимость.</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Части суток.</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rPr>
              <w:t>Февраль</w:t>
            </w: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Число 0. Цифра 0.</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Количественный и порядковый счёт в пределах 9.</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Сравнение множеств.</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Числа и цифры от 1 до 9.</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rPr>
              <w:t>Март</w:t>
            </w: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Образование числа 10.</w:t>
            </w:r>
          </w:p>
        </w:tc>
      </w:tr>
      <w:tr w:rsidR="008F0461" w:rsidRPr="00333464" w:rsidTr="008F0461">
        <w:tc>
          <w:tcPr>
            <w:tcW w:w="2235" w:type="dxa"/>
          </w:tcPr>
          <w:p w:rsidR="008F0461" w:rsidRPr="00333464" w:rsidRDefault="008F0461" w:rsidP="00FE3996">
            <w:pPr>
              <w:spacing w:after="200"/>
              <w:rPr>
                <w:rFonts w:ascii="Times New Roman" w:hAnsi="Times New Roman" w:cs="Times New Roman"/>
                <w:sz w:val="24"/>
                <w:szCs w:val="24"/>
              </w:rPr>
            </w:pPr>
          </w:p>
        </w:tc>
        <w:tc>
          <w:tcPr>
            <w:tcW w:w="3402" w:type="dxa"/>
          </w:tcPr>
          <w:p w:rsidR="008F0461" w:rsidRPr="00333464" w:rsidRDefault="008F0461"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Счёт в пределах 10.</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Pr="000C5ABC"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Установление равенства множеств.</w:t>
            </w:r>
          </w:p>
        </w:tc>
      </w:tr>
      <w:tr w:rsidR="008F0461" w:rsidTr="008F0461">
        <w:tc>
          <w:tcPr>
            <w:tcW w:w="2235" w:type="dxa"/>
          </w:tcPr>
          <w:p w:rsidR="008F0461" w:rsidRPr="000C5ABC" w:rsidRDefault="008F0461" w:rsidP="00FE3996">
            <w:pP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rsidR="008F0461"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p w:rsidR="008F0461" w:rsidRPr="000C5ABC" w:rsidRDefault="008F0461" w:rsidP="00FE3996">
            <w:pPr>
              <w:rPr>
                <w:rFonts w:ascii="Times New Roman" w:hAnsi="Times New Roman" w:cs="Times New Roman"/>
                <w:sz w:val="24"/>
                <w:szCs w:val="24"/>
              </w:rPr>
            </w:pP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Ориентировка на плоскости.</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p w:rsidR="008F0461" w:rsidRPr="000C5ABC" w:rsidRDefault="008F0461" w:rsidP="00FE3996">
            <w:pPr>
              <w:rPr>
                <w:rFonts w:ascii="Times New Roman" w:hAnsi="Times New Roman" w:cs="Times New Roman"/>
                <w:sz w:val="24"/>
                <w:szCs w:val="24"/>
              </w:rPr>
            </w:pP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Целое и части.</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p w:rsidR="008F0461" w:rsidRPr="000C5ABC" w:rsidRDefault="008F0461" w:rsidP="00FE3996">
            <w:pPr>
              <w:rPr>
                <w:rFonts w:ascii="Times New Roman" w:hAnsi="Times New Roman" w:cs="Times New Roman"/>
                <w:sz w:val="24"/>
                <w:szCs w:val="24"/>
              </w:rPr>
            </w:pP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Числа и цифры от 1      до 10.</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p w:rsidR="008F0461" w:rsidRPr="000C5ABC" w:rsidRDefault="008F0461" w:rsidP="00FE3996">
            <w:pPr>
              <w:rPr>
                <w:rFonts w:ascii="Times New Roman" w:hAnsi="Times New Roman" w:cs="Times New Roman"/>
                <w:sz w:val="24"/>
                <w:szCs w:val="24"/>
              </w:rPr>
            </w:pP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Состав числа из единиц.</w:t>
            </w:r>
          </w:p>
        </w:tc>
      </w:tr>
      <w:tr w:rsidR="008F0461" w:rsidTr="008F0461">
        <w:tc>
          <w:tcPr>
            <w:tcW w:w="2235" w:type="dxa"/>
          </w:tcPr>
          <w:p w:rsidR="008F0461" w:rsidRPr="000C5ABC" w:rsidRDefault="008F0461" w:rsidP="00FE3996">
            <w:pP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rsidR="008F0461"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p w:rsidR="008F0461" w:rsidRPr="000C5ABC" w:rsidRDefault="008F0461" w:rsidP="00FE3996">
            <w:pPr>
              <w:rPr>
                <w:rFonts w:ascii="Times New Roman" w:hAnsi="Times New Roman" w:cs="Times New Roman"/>
                <w:sz w:val="24"/>
                <w:szCs w:val="24"/>
              </w:rPr>
            </w:pP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Ориентировка в пространстве.</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p w:rsidR="008F0461" w:rsidRPr="000C5ABC" w:rsidRDefault="008F0461" w:rsidP="00FE3996">
            <w:pPr>
              <w:rPr>
                <w:rFonts w:ascii="Times New Roman" w:hAnsi="Times New Roman" w:cs="Times New Roman"/>
                <w:sz w:val="24"/>
                <w:szCs w:val="24"/>
              </w:rPr>
            </w:pP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Сравнение смежных чисел.</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Pr="000C5ABC" w:rsidRDefault="008F0461"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Сравнение смежных чисел (закрепление).</w:t>
            </w:r>
          </w:p>
        </w:tc>
      </w:tr>
      <w:tr w:rsidR="008F0461" w:rsidTr="008F0461">
        <w:tc>
          <w:tcPr>
            <w:tcW w:w="2235" w:type="dxa"/>
          </w:tcPr>
          <w:p w:rsidR="008F0461" w:rsidRPr="000C5ABC" w:rsidRDefault="008F0461" w:rsidP="00FE3996">
            <w:pPr>
              <w:rPr>
                <w:rFonts w:ascii="Times New Roman" w:hAnsi="Times New Roman" w:cs="Times New Roman"/>
                <w:sz w:val="24"/>
                <w:szCs w:val="24"/>
              </w:rPr>
            </w:pPr>
          </w:p>
        </w:tc>
        <w:tc>
          <w:tcPr>
            <w:tcW w:w="3402" w:type="dxa"/>
          </w:tcPr>
          <w:p w:rsidR="008F0461" w:rsidRPr="000C5ABC" w:rsidRDefault="008F0461" w:rsidP="00FE3996">
            <w:pPr>
              <w:rPr>
                <w:rFonts w:ascii="Times New Roman" w:hAnsi="Times New Roman" w:cs="Times New Roman"/>
                <w:sz w:val="24"/>
                <w:szCs w:val="24"/>
                <w:lang w:val="en-US"/>
              </w:rPr>
            </w:pPr>
            <w:r w:rsidRPr="008F0461">
              <w:rPr>
                <w:rFonts w:ascii="Times New Roman" w:hAnsi="Times New Roman" w:cs="Times New Roman"/>
                <w:sz w:val="24"/>
                <w:szCs w:val="24"/>
                <w:lang w:val="en-US"/>
              </w:rPr>
              <w:t>IV  неделя</w:t>
            </w:r>
          </w:p>
        </w:tc>
        <w:tc>
          <w:tcPr>
            <w:tcW w:w="3793" w:type="dxa"/>
            <w:vAlign w:val="center"/>
          </w:tcPr>
          <w:p w:rsidR="008F0461" w:rsidRPr="008F0461" w:rsidRDefault="008F0461" w:rsidP="00FE3996">
            <w:pPr>
              <w:rPr>
                <w:rFonts w:ascii="Times New Roman" w:hAnsi="Times New Roman" w:cs="Times New Roman"/>
                <w:sz w:val="24"/>
                <w:szCs w:val="24"/>
              </w:rPr>
            </w:pPr>
            <w:r w:rsidRPr="008F0461">
              <w:rPr>
                <w:rFonts w:ascii="Times New Roman" w:hAnsi="Times New Roman" w:cs="Times New Roman"/>
                <w:sz w:val="24"/>
                <w:szCs w:val="24"/>
              </w:rPr>
              <w:t>Числа и цифры до 10 (закрепление).</w:t>
            </w:r>
          </w:p>
        </w:tc>
      </w:tr>
    </w:tbl>
    <w:p w:rsidR="00BF247D" w:rsidRPr="00BF247D" w:rsidRDefault="00BF247D" w:rsidP="00FE3996">
      <w:pPr>
        <w:spacing w:line="240" w:lineRule="auto"/>
        <w:rPr>
          <w:rFonts w:ascii="Times New Roman" w:hAnsi="Times New Roman" w:cs="Times New Roman"/>
          <w:b/>
          <w:sz w:val="24"/>
          <w:szCs w:val="24"/>
        </w:rPr>
      </w:pPr>
    </w:p>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Образовательная область "Художественно-эстетическое развитие"</w:t>
      </w:r>
    </w:p>
    <w:p w:rsidR="008F0461" w:rsidRPr="00333464" w:rsidRDefault="008F0461" w:rsidP="00FE3996">
      <w:pPr>
        <w:spacing w:line="240" w:lineRule="auto"/>
        <w:rPr>
          <w:rFonts w:ascii="Times New Roman" w:hAnsi="Times New Roman" w:cs="Times New Roman"/>
          <w:b/>
          <w:sz w:val="24"/>
          <w:szCs w:val="24"/>
        </w:rPr>
      </w:pPr>
      <w:r>
        <w:rPr>
          <w:rFonts w:ascii="Times New Roman" w:hAnsi="Times New Roman" w:cs="Times New Roman"/>
          <w:b/>
          <w:sz w:val="24"/>
          <w:szCs w:val="24"/>
        </w:rPr>
        <w:t>Рисование</w:t>
      </w:r>
    </w:p>
    <w:tbl>
      <w:tblPr>
        <w:tblStyle w:val="a3"/>
        <w:tblW w:w="0" w:type="auto"/>
        <w:tblLook w:val="04A0" w:firstRow="1" w:lastRow="0" w:firstColumn="1" w:lastColumn="0" w:noHBand="0" w:noVBand="1"/>
      </w:tblPr>
      <w:tblGrid>
        <w:gridCol w:w="2235"/>
        <w:gridCol w:w="3402"/>
        <w:gridCol w:w="3793"/>
      </w:tblGrid>
      <w:tr w:rsidR="000B46B3" w:rsidRPr="00333464" w:rsidTr="000B46B3">
        <w:tc>
          <w:tcPr>
            <w:tcW w:w="2235" w:type="dxa"/>
          </w:tcPr>
          <w:p w:rsidR="000B46B3" w:rsidRPr="00333464" w:rsidRDefault="000B46B3" w:rsidP="00FE3996">
            <w:pPr>
              <w:rPr>
                <w:rFonts w:ascii="Times New Roman" w:hAnsi="Times New Roman" w:cs="Times New Roman"/>
                <w:sz w:val="24"/>
                <w:szCs w:val="24"/>
              </w:rPr>
            </w:pPr>
            <w:r w:rsidRPr="00333464">
              <w:rPr>
                <w:rFonts w:ascii="Times New Roman" w:hAnsi="Times New Roman" w:cs="Times New Roman"/>
                <w:sz w:val="24"/>
                <w:szCs w:val="24"/>
              </w:rPr>
              <w:t>Сентябрь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Праздник, посвященный 1 сентября.</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Нарисуй картинки про лето.</w:t>
            </w:r>
          </w:p>
        </w:tc>
      </w:tr>
      <w:tr w:rsidR="000B46B3" w:rsidRPr="00333464" w:rsidTr="000B46B3">
        <w:tc>
          <w:tcPr>
            <w:tcW w:w="2235" w:type="dxa"/>
          </w:tcPr>
          <w:p w:rsidR="000B46B3" w:rsidRPr="00333464" w:rsidRDefault="000B46B3" w:rsidP="00FE3996">
            <w:pPr>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1. Что созрело в огороде </w:t>
            </w:r>
            <w:r w:rsidRPr="000B46B3">
              <w:rPr>
                <w:rFonts w:ascii="Times New Roman" w:hAnsi="Times New Roman" w:cs="Times New Roman"/>
                <w:i/>
                <w:sz w:val="24"/>
                <w:szCs w:val="24"/>
              </w:rPr>
              <w:t>(Швайко, стр. 15)</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2. Что созрело в саду </w:t>
            </w:r>
            <w:r w:rsidRPr="000B46B3">
              <w:rPr>
                <w:rFonts w:ascii="Times New Roman" w:hAnsi="Times New Roman" w:cs="Times New Roman"/>
                <w:i/>
                <w:sz w:val="24"/>
                <w:szCs w:val="24"/>
              </w:rPr>
              <w:t>(Швайко, стр. 16)</w:t>
            </w:r>
            <w:r w:rsidRPr="000B46B3">
              <w:rPr>
                <w:rFonts w:ascii="Times New Roman" w:hAnsi="Times New Roman" w:cs="Times New Roman"/>
                <w:sz w:val="24"/>
                <w:szCs w:val="24"/>
              </w:rPr>
              <w:t>.</w:t>
            </w:r>
          </w:p>
        </w:tc>
      </w:tr>
      <w:tr w:rsidR="000B46B3" w:rsidRPr="00333464" w:rsidTr="000B46B3">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1. Гроздь винограда </w:t>
            </w:r>
            <w:r w:rsidRPr="000B46B3">
              <w:rPr>
                <w:rFonts w:ascii="Times New Roman" w:hAnsi="Times New Roman" w:cs="Times New Roman"/>
                <w:i/>
                <w:sz w:val="24"/>
                <w:szCs w:val="24"/>
              </w:rPr>
              <w:t>(Швайко, стр. 17)</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2. Космея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85)</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Загадки с грядки</w:t>
            </w:r>
            <w:r>
              <w:rPr>
                <w:rFonts w:ascii="Times New Roman" w:hAnsi="Times New Roman" w:cs="Times New Roman"/>
                <w:sz w:val="24"/>
                <w:szCs w:val="24"/>
              </w:rPr>
              <w:t xml:space="preserve"> </w:t>
            </w:r>
            <w:r w:rsidRPr="000B46B3">
              <w:rPr>
                <w:rFonts w:ascii="Times New Roman" w:hAnsi="Times New Roman" w:cs="Times New Roman"/>
                <w:sz w:val="24"/>
                <w:szCs w:val="24"/>
              </w:rPr>
              <w:t>(Лыкова, стр. 44).</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rPr>
              <w:t>Октябрь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По замыслу</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(Комарова, стр. 107).</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ind w:left="46"/>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Осеннее дерево</w:t>
            </w:r>
          </w:p>
          <w:p w:rsid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26)</w:t>
            </w:r>
            <w:r>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 xml:space="preserve">2. </w:t>
            </w:r>
            <w:r w:rsidRPr="000B46B3">
              <w:rPr>
                <w:rFonts w:ascii="Times New Roman" w:hAnsi="Times New Roman" w:cs="Times New Roman"/>
                <w:sz w:val="24"/>
                <w:szCs w:val="24"/>
              </w:rPr>
              <w:t>Осеннее дерево и кусты</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28)</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ind w:left="187"/>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Осенний лес</w:t>
            </w:r>
          </w:p>
          <w:p w:rsid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90)</w:t>
            </w:r>
            <w:r>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2.</w:t>
            </w:r>
            <w:r w:rsidRPr="000B46B3">
              <w:rPr>
                <w:rFonts w:ascii="Times New Roman" w:hAnsi="Times New Roman" w:cs="Times New Roman"/>
                <w:sz w:val="24"/>
                <w:szCs w:val="24"/>
              </w:rPr>
              <w:t>Золотая осень</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38)</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ind w:left="175"/>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Пасмурный осенний</w:t>
            </w:r>
          </w:p>
          <w:p w:rsid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день </w:t>
            </w:r>
            <w:r w:rsidRPr="000B46B3">
              <w:rPr>
                <w:rFonts w:ascii="Times New Roman" w:hAnsi="Times New Roman" w:cs="Times New Roman"/>
                <w:i/>
                <w:sz w:val="24"/>
                <w:szCs w:val="24"/>
              </w:rPr>
              <w:t>(Швайко, стр. 40)</w:t>
            </w:r>
            <w:r>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2.</w:t>
            </w:r>
            <w:r w:rsidRPr="000B46B3">
              <w:rPr>
                <w:rFonts w:ascii="Times New Roman" w:hAnsi="Times New Roman" w:cs="Times New Roman"/>
                <w:sz w:val="24"/>
                <w:szCs w:val="24"/>
              </w:rPr>
              <w:t>Идет дождь</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93)</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ind w:left="175"/>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 xml:space="preserve">Украсть тарелочку из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листьев </w:t>
            </w:r>
          </w:p>
          <w:p w:rsid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91)</w:t>
            </w:r>
            <w:r>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2.</w:t>
            </w:r>
            <w:r w:rsidRPr="000B46B3">
              <w:rPr>
                <w:rFonts w:ascii="Times New Roman" w:hAnsi="Times New Roman" w:cs="Times New Roman"/>
                <w:sz w:val="24"/>
                <w:szCs w:val="24"/>
              </w:rPr>
              <w:t xml:space="preserve">Осенние листья (с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натуры,</w:t>
            </w:r>
            <w:r w:rsidRPr="000B46B3">
              <w:rPr>
                <w:rFonts w:ascii="Times New Roman" w:hAnsi="Times New Roman" w:cs="Times New Roman"/>
                <w:i/>
                <w:sz w:val="24"/>
                <w:szCs w:val="24"/>
              </w:rPr>
              <w:t xml:space="preserve"> Лыкова, стр. 50)</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rPr>
              <w:t>Ноябрь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Знакомство с искусством – рассматривание дымковских игрушек (</w:t>
            </w:r>
            <w:r w:rsidRPr="000B46B3">
              <w:rPr>
                <w:rFonts w:ascii="Times New Roman" w:hAnsi="Times New Roman" w:cs="Times New Roman"/>
                <w:i/>
                <w:sz w:val="24"/>
                <w:szCs w:val="24"/>
              </w:rPr>
              <w:t>Швайко, стр. 46</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Элементы дымковской росписи (</w:t>
            </w:r>
            <w:r w:rsidRPr="000B46B3">
              <w:rPr>
                <w:rFonts w:ascii="Times New Roman" w:hAnsi="Times New Roman" w:cs="Times New Roman"/>
                <w:i/>
                <w:sz w:val="24"/>
                <w:szCs w:val="24"/>
              </w:rPr>
              <w:t>Швайко, стр. 53</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Дымковский конь</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49</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Козлики и бараны</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55</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Ткань на юбку дымковской кукле</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59</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Фартук для дымковской куклы (</w:t>
            </w:r>
            <w:r w:rsidRPr="000B46B3">
              <w:rPr>
                <w:rFonts w:ascii="Times New Roman" w:hAnsi="Times New Roman" w:cs="Times New Roman"/>
                <w:i/>
                <w:sz w:val="24"/>
                <w:szCs w:val="24"/>
              </w:rPr>
              <w:t>Швайко, стр. 62</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Роспись дымковской куклы (</w:t>
            </w:r>
            <w:r w:rsidRPr="000B46B3">
              <w:rPr>
                <w:rFonts w:ascii="Times New Roman" w:hAnsi="Times New Roman" w:cs="Times New Roman"/>
                <w:i/>
                <w:sz w:val="24"/>
                <w:szCs w:val="24"/>
              </w:rPr>
              <w:t>Швайко, стр. 64</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Роспись олешка (</w:t>
            </w:r>
            <w:r w:rsidRPr="000B46B3">
              <w:rPr>
                <w:rFonts w:ascii="Times New Roman" w:hAnsi="Times New Roman" w:cs="Times New Roman"/>
                <w:i/>
                <w:sz w:val="24"/>
                <w:szCs w:val="24"/>
              </w:rPr>
              <w:t>Комарова, стр. 101</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rPr>
              <w:t>Декабрь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Зима в городе (</w:t>
            </w:r>
            <w:r w:rsidRPr="000B46B3">
              <w:rPr>
                <w:rFonts w:ascii="Times New Roman" w:hAnsi="Times New Roman" w:cs="Times New Roman"/>
                <w:i/>
                <w:sz w:val="24"/>
                <w:szCs w:val="24"/>
              </w:rPr>
              <w:t>Комарова, стр. 103</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2. Белая берёза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Лыкова, стр. 92</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1. Волшебные снежинки </w:t>
            </w:r>
            <w:r w:rsidRPr="000B46B3">
              <w:rPr>
                <w:rFonts w:ascii="Times New Roman" w:hAnsi="Times New Roman" w:cs="Times New Roman"/>
                <w:i/>
                <w:sz w:val="24"/>
                <w:szCs w:val="24"/>
              </w:rPr>
              <w:t>(Комарова, стр. 107)</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2. Ели большие и маленькие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104</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Еловые веточки</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Лыкова, стр. 100</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Наша нарядная ёлка (</w:t>
            </w:r>
            <w:r w:rsidRPr="000B46B3">
              <w:rPr>
                <w:rFonts w:ascii="Times New Roman" w:hAnsi="Times New Roman" w:cs="Times New Roman"/>
                <w:i/>
                <w:sz w:val="24"/>
                <w:szCs w:val="24"/>
              </w:rPr>
              <w:t>Комарова, стр. 109</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ind w:left="175"/>
              <w:rPr>
                <w:rFonts w:ascii="Times New Roman" w:hAnsi="Times New Roman" w:cs="Times New Roman"/>
                <w:sz w:val="24"/>
                <w:szCs w:val="24"/>
              </w:rPr>
            </w:pPr>
            <w:r>
              <w:rPr>
                <w:rFonts w:ascii="Times New Roman" w:hAnsi="Times New Roman" w:cs="Times New Roman"/>
                <w:sz w:val="24"/>
                <w:szCs w:val="24"/>
              </w:rPr>
              <w:t>1.</w:t>
            </w:r>
            <w:r w:rsidRPr="000B46B3">
              <w:rPr>
                <w:rFonts w:ascii="Times New Roman" w:hAnsi="Times New Roman" w:cs="Times New Roman"/>
                <w:sz w:val="24"/>
                <w:szCs w:val="24"/>
              </w:rPr>
              <w:t>По замыслу</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107</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rPr>
              <w:t>Январь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1. Снеговик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(ватные палочки – нетрадиционное рисование)</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По замыслу</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107</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Что больше всего понравилось на празднике</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110</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2. Дети гуляют зимой на участке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111</w:t>
            </w:r>
            <w:r w:rsidRPr="000B46B3">
              <w:rPr>
                <w:rFonts w:ascii="Times New Roman" w:hAnsi="Times New Roman" w:cs="Times New Roman"/>
                <w:sz w:val="24"/>
                <w:szCs w:val="24"/>
              </w:rPr>
              <w:t>).</w:t>
            </w:r>
          </w:p>
        </w:tc>
      </w:tr>
      <w:tr w:rsidR="000B46B3" w:rsidRPr="00333464" w:rsidTr="000B46B3">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Снегурочка возле ёлки (Швайко, стр. 84).</w:t>
            </w:r>
          </w:p>
          <w:p w:rsidR="000B46B3" w:rsidRPr="00333464" w:rsidRDefault="000B46B3" w:rsidP="00FE3996">
            <w:pPr>
              <w:spacing w:after="200"/>
              <w:rPr>
                <w:rFonts w:ascii="Times New Roman" w:hAnsi="Times New Roman" w:cs="Times New Roman"/>
                <w:b/>
                <w:sz w:val="24"/>
                <w:szCs w:val="24"/>
              </w:rPr>
            </w:pPr>
            <w:r w:rsidRPr="000B46B3">
              <w:rPr>
                <w:rFonts w:ascii="Times New Roman" w:hAnsi="Times New Roman" w:cs="Times New Roman"/>
                <w:sz w:val="24"/>
                <w:szCs w:val="24"/>
              </w:rPr>
              <w:t>2. Сказочный гномик (Комарова, стр. 59).</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rPr>
              <w:t>Февраль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1. Рассматривание портретов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88</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Портрет мамы (</w:t>
            </w:r>
            <w:r w:rsidRPr="000B46B3">
              <w:rPr>
                <w:rFonts w:ascii="Times New Roman" w:hAnsi="Times New Roman" w:cs="Times New Roman"/>
                <w:i/>
                <w:sz w:val="24"/>
                <w:szCs w:val="24"/>
              </w:rPr>
              <w:t>Швайко, стр. 90</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И весело, и грустно (</w:t>
            </w:r>
            <w:r w:rsidRPr="000B46B3">
              <w:rPr>
                <w:rFonts w:ascii="Times New Roman" w:hAnsi="Times New Roman" w:cs="Times New Roman"/>
                <w:i/>
                <w:sz w:val="24"/>
                <w:szCs w:val="24"/>
              </w:rPr>
              <w:t>Швайко, стр. 94</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Веселые клоуны (</w:t>
            </w:r>
            <w:r w:rsidRPr="000B46B3">
              <w:rPr>
                <w:rFonts w:ascii="Times New Roman" w:hAnsi="Times New Roman" w:cs="Times New Roman"/>
                <w:i/>
                <w:sz w:val="24"/>
                <w:szCs w:val="24"/>
              </w:rPr>
              <w:t>Швайко, стр. 96</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1. Клоуны в цирке (</w:t>
            </w:r>
            <w:r w:rsidRPr="000B46B3">
              <w:rPr>
                <w:rFonts w:ascii="Times New Roman" w:hAnsi="Times New Roman" w:cs="Times New Roman"/>
                <w:i/>
                <w:sz w:val="24"/>
                <w:szCs w:val="24"/>
              </w:rPr>
              <w:t>Швайко, стр. 100</w:t>
            </w:r>
            <w:r w:rsidRPr="000B46B3">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2. Забавные рожицы (</w:t>
            </w:r>
            <w:r w:rsidRPr="000B46B3">
              <w:rPr>
                <w:rFonts w:ascii="Times New Roman" w:hAnsi="Times New Roman" w:cs="Times New Roman"/>
                <w:i/>
                <w:sz w:val="24"/>
                <w:szCs w:val="24"/>
              </w:rPr>
              <w:t>Швайко, стр. 101</w:t>
            </w:r>
            <w:r w:rsidRPr="000B46B3">
              <w:rPr>
                <w:rFonts w:ascii="Times New Roman" w:hAnsi="Times New Roman" w:cs="Times New Roman"/>
                <w:sz w:val="24"/>
                <w:szCs w:val="24"/>
              </w:rPr>
              <w:t>).</w:t>
            </w:r>
          </w:p>
        </w:tc>
      </w:tr>
      <w:tr w:rsidR="000B46B3" w:rsidRPr="00333464" w:rsidTr="004B487E">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1. Матрос с сигнальным флажком </w:t>
            </w:r>
          </w:p>
          <w:p w:rsid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117</w:t>
            </w:r>
            <w:r>
              <w:rPr>
                <w:rFonts w:ascii="Times New Roman" w:hAnsi="Times New Roman" w:cs="Times New Roman"/>
                <w:sz w:val="24"/>
                <w:szCs w:val="24"/>
              </w:rPr>
              <w:t>).</w:t>
            </w:r>
          </w:p>
          <w:p w:rsidR="000B46B3" w:rsidRPr="000B46B3" w:rsidRDefault="000B46B3" w:rsidP="00FE3996">
            <w:pPr>
              <w:rPr>
                <w:rFonts w:ascii="Times New Roman" w:hAnsi="Times New Roman" w:cs="Times New Roman"/>
                <w:sz w:val="24"/>
                <w:szCs w:val="24"/>
              </w:rPr>
            </w:pPr>
            <w:r>
              <w:rPr>
                <w:rFonts w:ascii="Times New Roman" w:hAnsi="Times New Roman" w:cs="Times New Roman"/>
                <w:sz w:val="24"/>
                <w:szCs w:val="24"/>
              </w:rPr>
              <w:t>2.</w:t>
            </w:r>
            <w:r w:rsidRPr="000B46B3">
              <w:rPr>
                <w:rFonts w:ascii="Times New Roman" w:hAnsi="Times New Roman" w:cs="Times New Roman"/>
                <w:sz w:val="24"/>
                <w:szCs w:val="24"/>
              </w:rPr>
              <w:t>По замыслу</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107</w:t>
            </w:r>
            <w:r w:rsidRPr="000B46B3">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Март</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Дома на нашей улице</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126</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В городе построены разные дома</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101</w:t>
            </w:r>
            <w:r w:rsidRPr="000B46B3">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Строители строят новый дом (</w:t>
            </w:r>
            <w:r w:rsidRPr="000B46B3">
              <w:rPr>
                <w:rFonts w:ascii="Times New Roman" w:hAnsi="Times New Roman" w:cs="Times New Roman"/>
                <w:i/>
                <w:sz w:val="24"/>
                <w:szCs w:val="24"/>
              </w:rPr>
              <w:t>Комарова, стр. 125</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Домики трёх поросят</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120</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Какие автомобили привозят продукты в магазин (</w:t>
            </w:r>
            <w:r w:rsidRPr="000B46B3">
              <w:rPr>
                <w:rFonts w:ascii="Times New Roman" w:hAnsi="Times New Roman" w:cs="Times New Roman"/>
                <w:i/>
                <w:sz w:val="24"/>
                <w:szCs w:val="24"/>
              </w:rPr>
              <w:t>Швайко, стр. 105</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В магазин подъехал грузовой автомобиль (</w:t>
            </w:r>
            <w:r w:rsidRPr="000B46B3">
              <w:rPr>
                <w:rFonts w:ascii="Times New Roman" w:hAnsi="Times New Roman" w:cs="Times New Roman"/>
                <w:i/>
                <w:sz w:val="24"/>
                <w:szCs w:val="24"/>
              </w:rPr>
              <w:t>Швайко, стр. 113</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lang w:val="en-US"/>
              </w:rPr>
            </w:pPr>
            <w:r w:rsidRPr="00F842D5">
              <w:rPr>
                <w:rFonts w:ascii="Times New Roman" w:hAnsi="Times New Roman" w:cs="Times New Roman"/>
                <w:sz w:val="24"/>
                <w:szCs w:val="24"/>
                <w:lang w:val="en-US"/>
              </w:rPr>
              <w:t>IV</w:t>
            </w:r>
            <w:r w:rsidRPr="00F842D5">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Автобусы едут по улице (</w:t>
            </w:r>
            <w:r w:rsidRPr="000B46B3">
              <w:rPr>
                <w:rFonts w:ascii="Times New Roman" w:hAnsi="Times New Roman" w:cs="Times New Roman"/>
                <w:i/>
                <w:sz w:val="24"/>
                <w:szCs w:val="24"/>
              </w:rPr>
              <w:t>Комарова, стр. 97</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По замыслу</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107</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 xml:space="preserve">1. Рассматривание предметов с городецкой росписью </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117</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Узор на полосе из бутонов и листьев (</w:t>
            </w:r>
            <w:r w:rsidRPr="000B46B3">
              <w:rPr>
                <w:rFonts w:ascii="Times New Roman" w:hAnsi="Times New Roman" w:cs="Times New Roman"/>
                <w:i/>
                <w:sz w:val="24"/>
                <w:szCs w:val="24"/>
              </w:rPr>
              <w:t>Швайко, стр. 122</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Кружка, украшенная цветочной гирляндой</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124</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Узор для городецкого панно (</w:t>
            </w:r>
            <w:r w:rsidRPr="000B46B3">
              <w:rPr>
                <w:rFonts w:ascii="Times New Roman" w:hAnsi="Times New Roman" w:cs="Times New Roman"/>
                <w:i/>
                <w:sz w:val="24"/>
                <w:szCs w:val="24"/>
              </w:rPr>
              <w:t>Швайко, стр. 126</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Узор на кухонной доске</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Швайко, стр. 129</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Городецкий конь-качалка (</w:t>
            </w:r>
            <w:r w:rsidRPr="000B46B3">
              <w:rPr>
                <w:rFonts w:ascii="Times New Roman" w:hAnsi="Times New Roman" w:cs="Times New Roman"/>
                <w:i/>
                <w:sz w:val="24"/>
                <w:szCs w:val="24"/>
              </w:rPr>
              <w:t>Швайко, стр. 131</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Декоративное рисование по мотивам городецкой росписи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112</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Нарисуй, какой хочешь узор (</w:t>
            </w:r>
            <w:r w:rsidRPr="000B46B3">
              <w:rPr>
                <w:rFonts w:ascii="Times New Roman" w:hAnsi="Times New Roman" w:cs="Times New Roman"/>
                <w:i/>
                <w:sz w:val="24"/>
                <w:szCs w:val="24"/>
              </w:rPr>
              <w:t>Комарова, стр. 114</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 xml:space="preserve">1. 1 мая </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136</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Салют над городом (</w:t>
            </w:r>
            <w:r w:rsidRPr="000B46B3">
              <w:rPr>
                <w:rFonts w:ascii="Times New Roman" w:hAnsi="Times New Roman" w:cs="Times New Roman"/>
                <w:i/>
                <w:sz w:val="24"/>
                <w:szCs w:val="24"/>
              </w:rPr>
              <w:t>Комарова, стр. 137</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Букет нарциссов</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139</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 xml:space="preserve">2. Цветут сады </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Комарова, стр. 140</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1. Радуга-дуга</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w:t>
            </w:r>
            <w:r w:rsidRPr="000B46B3">
              <w:rPr>
                <w:rFonts w:ascii="Times New Roman" w:hAnsi="Times New Roman" w:cs="Times New Roman"/>
                <w:i/>
                <w:sz w:val="24"/>
                <w:szCs w:val="24"/>
              </w:rPr>
              <w:t>Лыкова, стр. 202</w:t>
            </w:r>
            <w:r w:rsidRPr="000B46B3">
              <w:rPr>
                <w:rFonts w:ascii="Times New Roman" w:hAnsi="Times New Roman" w:cs="Times New Roman"/>
                <w:sz w:val="24"/>
                <w:szCs w:val="24"/>
              </w:rPr>
              <w:t>).</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2. Роспись посуды для кукол (</w:t>
            </w:r>
            <w:r w:rsidRPr="000B46B3">
              <w:rPr>
                <w:rFonts w:ascii="Times New Roman" w:hAnsi="Times New Roman" w:cs="Times New Roman"/>
                <w:i/>
                <w:sz w:val="24"/>
                <w:szCs w:val="24"/>
              </w:rPr>
              <w:t>Комарова, стр. 139</w:t>
            </w:r>
            <w:r w:rsidRPr="000B46B3">
              <w:rPr>
                <w:rFonts w:ascii="Times New Roman" w:hAnsi="Times New Roman" w:cs="Times New Roman"/>
                <w:sz w:val="24"/>
                <w:szCs w:val="24"/>
              </w:rPr>
              <w:t>).</w:t>
            </w:r>
          </w:p>
        </w:tc>
      </w:tr>
    </w:tbl>
    <w:p w:rsidR="00F842D5" w:rsidRPr="00F842D5" w:rsidRDefault="00F842D5" w:rsidP="00FE3996">
      <w:pPr>
        <w:spacing w:line="240" w:lineRule="auto"/>
        <w:rPr>
          <w:rFonts w:ascii="Times New Roman" w:hAnsi="Times New Roman" w:cs="Times New Roman"/>
          <w:b/>
          <w:sz w:val="24"/>
          <w:szCs w:val="24"/>
        </w:rPr>
      </w:pPr>
    </w:p>
    <w:p w:rsidR="00BF247D" w:rsidRP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Лепка, аппликация</w:t>
      </w:r>
    </w:p>
    <w:p w:rsidR="008F0461" w:rsidRPr="00333464" w:rsidRDefault="008F0461" w:rsidP="00FE3996">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235"/>
        <w:gridCol w:w="3402"/>
        <w:gridCol w:w="3793"/>
      </w:tblGrid>
      <w:tr w:rsidR="000B46B3" w:rsidRPr="00333464" w:rsidTr="00F842D5">
        <w:tc>
          <w:tcPr>
            <w:tcW w:w="2235" w:type="dxa"/>
          </w:tcPr>
          <w:p w:rsidR="000B46B3" w:rsidRPr="00333464" w:rsidRDefault="000B46B3" w:rsidP="00FE3996">
            <w:pPr>
              <w:rPr>
                <w:rFonts w:ascii="Times New Roman" w:hAnsi="Times New Roman" w:cs="Times New Roman"/>
                <w:sz w:val="24"/>
                <w:szCs w:val="24"/>
              </w:rPr>
            </w:pPr>
            <w:r w:rsidRPr="00333464">
              <w:rPr>
                <w:rFonts w:ascii="Times New Roman" w:hAnsi="Times New Roman" w:cs="Times New Roman"/>
                <w:sz w:val="24"/>
                <w:szCs w:val="24"/>
              </w:rPr>
              <w:t>Сентябрь</w:t>
            </w: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Лепка «Грибы»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83)</w:t>
            </w:r>
            <w:r w:rsidRPr="000B46B3">
              <w:rPr>
                <w:rFonts w:ascii="Times New Roman" w:hAnsi="Times New Roman" w:cs="Times New Roman"/>
                <w:sz w:val="24"/>
                <w:szCs w:val="24"/>
              </w:rPr>
              <w:t>.</w:t>
            </w:r>
          </w:p>
        </w:tc>
      </w:tr>
      <w:tr w:rsidR="000B46B3" w:rsidRPr="00333464" w:rsidTr="00F842D5">
        <w:tc>
          <w:tcPr>
            <w:tcW w:w="2235" w:type="dxa"/>
          </w:tcPr>
          <w:p w:rsidR="000B46B3" w:rsidRPr="00333464" w:rsidRDefault="000B46B3" w:rsidP="00FE3996">
            <w:pPr>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Аппликация «Грибы»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30)</w:t>
            </w:r>
            <w:r w:rsidRPr="000B46B3">
              <w:rPr>
                <w:rFonts w:ascii="Times New Roman" w:hAnsi="Times New Roman" w:cs="Times New Roman"/>
                <w:sz w:val="24"/>
                <w:szCs w:val="24"/>
              </w:rPr>
              <w:t>.</w:t>
            </w:r>
          </w:p>
        </w:tc>
      </w:tr>
      <w:tr w:rsidR="000B46B3" w:rsidRPr="00333464" w:rsidTr="00F842D5">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Лепка «Морковь и свекла»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8)</w:t>
            </w:r>
            <w:r w:rsidRPr="000B46B3">
              <w:rPr>
                <w:rFonts w:ascii="Times New Roman" w:hAnsi="Times New Roman" w:cs="Times New Roman"/>
                <w:sz w:val="24"/>
                <w:szCs w:val="24"/>
              </w:rPr>
              <w:t>.</w:t>
            </w:r>
          </w:p>
        </w:tc>
      </w:tr>
      <w:tr w:rsidR="000B46B3" w:rsidRPr="00333464" w:rsidTr="00F842D5">
        <w:tc>
          <w:tcPr>
            <w:tcW w:w="2235" w:type="dxa"/>
          </w:tcPr>
          <w:p w:rsidR="000B46B3" w:rsidRPr="00333464" w:rsidRDefault="000B46B3" w:rsidP="00FE3996">
            <w:pPr>
              <w:spacing w:after="200"/>
              <w:rPr>
                <w:rFonts w:ascii="Times New Roman" w:hAnsi="Times New Roman" w:cs="Times New Roman"/>
                <w:sz w:val="24"/>
                <w:szCs w:val="24"/>
              </w:rPr>
            </w:pPr>
          </w:p>
        </w:tc>
        <w:tc>
          <w:tcPr>
            <w:tcW w:w="3402" w:type="dxa"/>
          </w:tcPr>
          <w:p w:rsidR="000B46B3" w:rsidRPr="00333464" w:rsidRDefault="000B46B3"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sz w:val="24"/>
                <w:szCs w:val="24"/>
              </w:rPr>
              <w:t xml:space="preserve">Аппликация «Помидоры и огурцы» </w:t>
            </w:r>
          </w:p>
          <w:p w:rsidR="000B46B3" w:rsidRPr="000B46B3" w:rsidRDefault="000B46B3"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88)</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Октябрь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«Фрукты (яблоки и груши)»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9)</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«Яблоки и груши»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13)</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«Натюрморт из овощей и фруктов»</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22)</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«Блюдо с фруктами»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91)</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Ноябрь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«Лошадка»</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(Лыкова, стр. 60)</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«Конь на  лугу»</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51)</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«Козлёнок»</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93)</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«Фартук для дымковской куклы»</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63)</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Декабрь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«Блюдо»</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103)</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«Бокальчик»</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104)</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«Ваза»</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76)</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«Звёздочки»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(Лыкова, стр. 96)</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Январь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Праздники</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«Снегурочка»</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109)</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«Петрушка на ёлке»</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110)</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по замыслу</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114)</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Февраль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«Щенок»</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117)</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«Пароход»</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118)</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 xml:space="preserve">Лепка «Любимое животное» </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(Лыкова, стр. 22</w:t>
            </w:r>
            <w:r w:rsidRPr="000B46B3">
              <w:rPr>
                <w:rFonts w:ascii="Times New Roman" w:hAnsi="Times New Roman" w:cs="Times New Roman"/>
                <w:sz w:val="24"/>
                <w:szCs w:val="24"/>
              </w:rPr>
              <w:t>).</w:t>
            </w:r>
          </w:p>
        </w:tc>
      </w:tr>
      <w:tr w:rsidR="00F842D5" w:rsidRPr="00333464" w:rsidTr="00F842D5">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 xml:space="preserve">Аппликация «Вырежи и наклей красивый коврик» </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120</w:t>
            </w:r>
            <w:r w:rsidRPr="000B46B3">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Март</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«Птички на кормушке»</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125)</w:t>
            </w:r>
            <w:r w:rsidRPr="000B46B3">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«Какие бывают грузовые автомобили»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(Швайко, стр. 110)</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по замыслу</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127)</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lang w:val="en-US"/>
              </w:rPr>
            </w:pPr>
            <w:r w:rsidRPr="00F842D5">
              <w:rPr>
                <w:rFonts w:ascii="Times New Roman" w:hAnsi="Times New Roman" w:cs="Times New Roman"/>
                <w:sz w:val="24"/>
                <w:szCs w:val="24"/>
                <w:lang w:val="en-US"/>
              </w:rPr>
              <w:t>IV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«Ваза с ветками»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125)</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«Индюк»</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стр.129)</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«Сказочная птица»</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126)</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«Белочка грызёт орешки»</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131)</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«Наш аквариум»</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(Лыкова, стр. 194)</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«Посуда для кукол»</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136)</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Аппликация «Цветы луговые»</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(Лыкова, стр. 198)</w:t>
            </w:r>
            <w:r w:rsidRPr="000B46B3">
              <w:rPr>
                <w:rFonts w:ascii="Times New Roman" w:hAnsi="Times New Roman" w:cs="Times New Roman"/>
                <w:sz w:val="24"/>
                <w:szCs w:val="24"/>
              </w:rPr>
              <w:t>.</w:t>
            </w:r>
          </w:p>
        </w:tc>
      </w:tr>
      <w:tr w:rsidR="00F842D5" w:rsidTr="004B487E">
        <w:tc>
          <w:tcPr>
            <w:tcW w:w="2235" w:type="dxa"/>
          </w:tcPr>
          <w:p w:rsidR="00F842D5" w:rsidRPr="000C5ABC" w:rsidRDefault="00F842D5" w:rsidP="00FE3996">
            <w:pPr>
              <w:rPr>
                <w:rFonts w:ascii="Times New Roman" w:hAnsi="Times New Roman" w:cs="Times New Roman"/>
                <w:sz w:val="24"/>
                <w:szCs w:val="24"/>
              </w:rPr>
            </w:pPr>
          </w:p>
        </w:tc>
        <w:tc>
          <w:tcPr>
            <w:tcW w:w="3402" w:type="dxa"/>
          </w:tcPr>
          <w:p w:rsidR="00F842D5" w:rsidRPr="000C5ABC" w:rsidRDefault="00F842D5"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Лепка по замыслу</w:t>
            </w:r>
          </w:p>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i/>
                <w:sz w:val="24"/>
                <w:szCs w:val="24"/>
              </w:rPr>
              <w:t>(Комарова, стр. 140)</w:t>
            </w:r>
            <w:r w:rsidRPr="000B46B3">
              <w:rPr>
                <w:rFonts w:ascii="Times New Roman" w:hAnsi="Times New Roman" w:cs="Times New Roman"/>
                <w:sz w:val="24"/>
                <w:szCs w:val="24"/>
              </w:rPr>
              <w:t>.</w:t>
            </w:r>
          </w:p>
        </w:tc>
      </w:tr>
    </w:tbl>
    <w:p w:rsidR="008F0461" w:rsidRPr="00F842D5" w:rsidRDefault="00BF247D" w:rsidP="00FE3996">
      <w:pPr>
        <w:spacing w:line="240" w:lineRule="auto"/>
        <w:rPr>
          <w:rFonts w:ascii="Times New Roman" w:hAnsi="Times New Roman" w:cs="Times New Roman"/>
          <w:b/>
          <w:sz w:val="24"/>
          <w:szCs w:val="24"/>
        </w:rPr>
      </w:pPr>
      <w:r w:rsidRPr="00F842D5">
        <w:rPr>
          <w:rFonts w:ascii="Times New Roman" w:hAnsi="Times New Roman" w:cs="Times New Roman"/>
          <w:b/>
          <w:sz w:val="24"/>
          <w:szCs w:val="24"/>
        </w:rPr>
        <w:t>Конструирование</w:t>
      </w:r>
      <w:r w:rsidR="008F0461" w:rsidRPr="00F842D5">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2235"/>
        <w:gridCol w:w="3402"/>
        <w:gridCol w:w="3793"/>
      </w:tblGrid>
      <w:tr w:rsidR="00F842D5" w:rsidRPr="000B46B3" w:rsidTr="004B487E">
        <w:tc>
          <w:tcPr>
            <w:tcW w:w="2235" w:type="dxa"/>
          </w:tcPr>
          <w:p w:rsidR="00F842D5" w:rsidRPr="000B46B3" w:rsidRDefault="00F842D5" w:rsidP="00FE3996">
            <w:pPr>
              <w:rPr>
                <w:rFonts w:ascii="Times New Roman" w:hAnsi="Times New Roman" w:cs="Times New Roman"/>
                <w:sz w:val="24"/>
                <w:szCs w:val="24"/>
              </w:rPr>
            </w:pPr>
            <w:r w:rsidRPr="000B46B3">
              <w:rPr>
                <w:rFonts w:ascii="Times New Roman" w:hAnsi="Times New Roman" w:cs="Times New Roman"/>
                <w:sz w:val="24"/>
                <w:szCs w:val="24"/>
              </w:rPr>
              <w:t>Сентябрь</w:t>
            </w:r>
          </w:p>
        </w:tc>
        <w:tc>
          <w:tcPr>
            <w:tcW w:w="3402" w:type="dxa"/>
          </w:tcPr>
          <w:p w:rsidR="00F842D5" w:rsidRPr="000B46B3" w:rsidRDefault="00F842D5" w:rsidP="00FE3996">
            <w:pPr>
              <w:spacing w:after="200"/>
              <w:rPr>
                <w:rFonts w:ascii="Times New Roman" w:hAnsi="Times New Roman" w:cs="Times New Roman"/>
                <w:sz w:val="24"/>
                <w:szCs w:val="24"/>
              </w:rPr>
            </w:pPr>
            <w:r w:rsidRPr="000B46B3">
              <w:rPr>
                <w:rFonts w:ascii="Times New Roman" w:hAnsi="Times New Roman" w:cs="Times New Roman"/>
                <w:sz w:val="24"/>
                <w:szCs w:val="24"/>
                <w:lang w:val="en-US"/>
              </w:rPr>
              <w:t>I</w:t>
            </w:r>
            <w:r w:rsidRPr="000B46B3">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 xml:space="preserve">Башня </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(Лиштван, стр. 47)</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Осень в лесу (природный материал).</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 xml:space="preserve">Автобус </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(Лиштван, стр. 49)</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По замыслу.</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Октябрь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Листья</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14)</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Яблоко</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14)</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Груша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14)</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Грибы</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17)</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lang w:val="en-US"/>
              </w:rPr>
            </w:pPr>
            <w:r w:rsidRPr="00333464">
              <w:rPr>
                <w:rFonts w:ascii="Times New Roman" w:hAnsi="Times New Roman" w:cs="Times New Roman"/>
                <w:sz w:val="24"/>
                <w:szCs w:val="24"/>
                <w:lang w:val="en-US"/>
              </w:rPr>
              <w:t>V</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Рыбка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11-12)</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Ноябрь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Гусеница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11-13)</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Цветок из конфеток</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18)</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Письмо Карлсону</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18-20)</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Закладка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18-21)</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rPr>
              <w:t>Декабрь</w:t>
            </w: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Снежинка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стр.22-23)</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Звездочка-вертушка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22-24)</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Еловая ветка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26-27)</w:t>
            </w:r>
            <w:r w:rsidRPr="00F842D5">
              <w:rPr>
                <w:rFonts w:ascii="Times New Roman" w:hAnsi="Times New Roman" w:cs="Times New Roman"/>
                <w:sz w:val="24"/>
                <w:szCs w:val="24"/>
              </w:rPr>
              <w:t>.</w:t>
            </w:r>
          </w:p>
        </w:tc>
      </w:tr>
      <w:tr w:rsidR="00F842D5" w:rsidRPr="00333464" w:rsidTr="004B487E">
        <w:tc>
          <w:tcPr>
            <w:tcW w:w="2235" w:type="dxa"/>
          </w:tcPr>
          <w:p w:rsidR="00F842D5" w:rsidRPr="00333464" w:rsidRDefault="00F842D5" w:rsidP="00FE3996">
            <w:pPr>
              <w:spacing w:after="200"/>
              <w:rPr>
                <w:rFonts w:ascii="Times New Roman" w:hAnsi="Times New Roman" w:cs="Times New Roman"/>
                <w:sz w:val="24"/>
                <w:szCs w:val="24"/>
              </w:rPr>
            </w:pPr>
          </w:p>
        </w:tc>
        <w:tc>
          <w:tcPr>
            <w:tcW w:w="3402" w:type="dxa"/>
          </w:tcPr>
          <w:p w:rsidR="00F842D5" w:rsidRPr="00333464" w:rsidRDefault="00F842D5"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sz w:val="24"/>
                <w:szCs w:val="24"/>
              </w:rPr>
              <w:t>Снегурочка</w:t>
            </w:r>
          </w:p>
          <w:p w:rsidR="00F842D5" w:rsidRPr="00F842D5" w:rsidRDefault="00F842D5"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27-29)</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rPr>
              <w:t>Январь</w:t>
            </w: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Дед Мороз</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28-30)</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Ёлочка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28-31)</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Избушка на курьих ножках</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28-32)</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Коробочка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(Лиштван, стр. 84)</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rPr>
              <w:t>Февраль</w:t>
            </w: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Корзиночка с сердечком</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(Лиштван, стр. 85)</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 xml:space="preserve">Пароход (подарок папе, </w:t>
            </w:r>
            <w:r w:rsidRPr="00F842D5">
              <w:rPr>
                <w:rFonts w:ascii="Times New Roman" w:hAnsi="Times New Roman" w:cs="Times New Roman"/>
                <w:i/>
                <w:sz w:val="24"/>
                <w:szCs w:val="24"/>
              </w:rPr>
              <w:t>Дубровская, стр.10</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Открытка (подарок маме,</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 xml:space="preserve"> </w:t>
            </w:r>
            <w:r w:rsidRPr="00F842D5">
              <w:rPr>
                <w:rFonts w:ascii="Times New Roman" w:hAnsi="Times New Roman" w:cs="Times New Roman"/>
                <w:i/>
                <w:sz w:val="24"/>
                <w:szCs w:val="24"/>
              </w:rPr>
              <w:t>Дубровская, стр. 30</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IV</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Сова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стр.33)</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rPr>
              <w:t>Март</w:t>
            </w: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Собачка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37)</w:t>
            </w:r>
            <w:r w:rsidRPr="00F842D5">
              <w:rPr>
                <w:rFonts w:ascii="Times New Roman" w:hAnsi="Times New Roman" w:cs="Times New Roman"/>
                <w:sz w:val="24"/>
                <w:szCs w:val="24"/>
              </w:rPr>
              <w:t>.</w:t>
            </w:r>
          </w:p>
        </w:tc>
      </w:tr>
      <w:tr w:rsidR="000D784C" w:rsidRPr="00333464" w:rsidTr="004B487E">
        <w:tc>
          <w:tcPr>
            <w:tcW w:w="2235" w:type="dxa"/>
          </w:tcPr>
          <w:p w:rsidR="000D784C" w:rsidRPr="00333464" w:rsidRDefault="000D784C" w:rsidP="00FE3996">
            <w:pPr>
              <w:spacing w:after="200"/>
              <w:rPr>
                <w:rFonts w:ascii="Times New Roman" w:hAnsi="Times New Roman" w:cs="Times New Roman"/>
                <w:sz w:val="24"/>
                <w:szCs w:val="24"/>
              </w:rPr>
            </w:pPr>
          </w:p>
        </w:tc>
        <w:tc>
          <w:tcPr>
            <w:tcW w:w="3402" w:type="dxa"/>
          </w:tcPr>
          <w:p w:rsidR="000D784C" w:rsidRPr="00333464" w:rsidRDefault="000D784C" w:rsidP="00FE3996">
            <w:pPr>
              <w:spacing w:after="200"/>
              <w:rPr>
                <w:rFonts w:ascii="Times New Roman" w:hAnsi="Times New Roman" w:cs="Times New Roman"/>
                <w:sz w:val="24"/>
                <w:szCs w:val="24"/>
              </w:rPr>
            </w:pPr>
            <w:r w:rsidRPr="00333464">
              <w:rPr>
                <w:rFonts w:ascii="Times New Roman" w:hAnsi="Times New Roman" w:cs="Times New Roman"/>
                <w:sz w:val="24"/>
                <w:szCs w:val="24"/>
                <w:lang w:val="en-US"/>
              </w:rPr>
              <w:t>II</w:t>
            </w:r>
            <w:r w:rsidRPr="00333464">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Котик</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38)</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Весёлый квадрат</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 40)</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r>
              <w:rPr>
                <w:rFonts w:ascii="Times New Roman" w:hAnsi="Times New Roman" w:cs="Times New Roman"/>
                <w:sz w:val="24"/>
                <w:szCs w:val="24"/>
              </w:rPr>
              <w:t>Апрель</w:t>
            </w: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Репка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стр.39)</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Ракета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стр.47-51)</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Неваляшка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стр.44-46)</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IV</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Водяная лилия</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стр.42-43)</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r>
              <w:rPr>
                <w:rFonts w:ascii="Times New Roman" w:hAnsi="Times New Roman" w:cs="Times New Roman"/>
                <w:sz w:val="24"/>
                <w:szCs w:val="24"/>
              </w:rPr>
              <w:t>Май</w:t>
            </w: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Розочка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стр.42-43)</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Клоун №1</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стр.44)</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rPr>
            </w:pPr>
            <w:r w:rsidRPr="000C5ABC">
              <w:rPr>
                <w:rFonts w:ascii="Times New Roman" w:hAnsi="Times New Roman" w:cs="Times New Roman"/>
                <w:sz w:val="24"/>
                <w:szCs w:val="24"/>
                <w:lang w:val="en-US"/>
              </w:rPr>
              <w:t>III</w:t>
            </w:r>
            <w:r w:rsidRPr="000C5AB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Клоун №2</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стр.47)</w:t>
            </w:r>
            <w:r w:rsidRPr="00F842D5">
              <w:rPr>
                <w:rFonts w:ascii="Times New Roman" w:hAnsi="Times New Roman" w:cs="Times New Roman"/>
                <w:sz w:val="24"/>
                <w:szCs w:val="24"/>
              </w:rPr>
              <w:t>.</w:t>
            </w:r>
          </w:p>
        </w:tc>
      </w:tr>
      <w:tr w:rsidR="000D784C" w:rsidTr="004B487E">
        <w:tc>
          <w:tcPr>
            <w:tcW w:w="2235" w:type="dxa"/>
          </w:tcPr>
          <w:p w:rsidR="000D784C" w:rsidRPr="000C5ABC" w:rsidRDefault="000D784C" w:rsidP="00FE3996">
            <w:pPr>
              <w:rPr>
                <w:rFonts w:ascii="Times New Roman" w:hAnsi="Times New Roman" w:cs="Times New Roman"/>
                <w:sz w:val="24"/>
                <w:szCs w:val="24"/>
              </w:rPr>
            </w:pPr>
          </w:p>
        </w:tc>
        <w:tc>
          <w:tcPr>
            <w:tcW w:w="3402" w:type="dxa"/>
          </w:tcPr>
          <w:p w:rsidR="000D784C" w:rsidRPr="000C5ABC" w:rsidRDefault="000D784C" w:rsidP="00FE3996">
            <w:pPr>
              <w:rPr>
                <w:rFonts w:ascii="Times New Roman" w:hAnsi="Times New Roman" w:cs="Times New Roman"/>
                <w:sz w:val="24"/>
                <w:szCs w:val="24"/>
                <w:lang w:val="en-US"/>
              </w:rPr>
            </w:pPr>
            <w:r w:rsidRPr="000D784C">
              <w:rPr>
                <w:rFonts w:ascii="Times New Roman" w:hAnsi="Times New Roman" w:cs="Times New Roman"/>
                <w:sz w:val="24"/>
                <w:szCs w:val="24"/>
                <w:lang w:val="en-US"/>
              </w:rPr>
              <w:t>IV</w:t>
            </w:r>
            <w:r w:rsidRPr="000D784C">
              <w:rPr>
                <w:rFonts w:ascii="Times New Roman" w:hAnsi="Times New Roman" w:cs="Times New Roman"/>
                <w:sz w:val="24"/>
                <w:szCs w:val="24"/>
              </w:rPr>
              <w:t xml:space="preserve">  неделя</w:t>
            </w:r>
          </w:p>
        </w:tc>
        <w:tc>
          <w:tcPr>
            <w:tcW w:w="3793" w:type="dxa"/>
            <w:vAlign w:val="center"/>
          </w:tcPr>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sz w:val="24"/>
                <w:szCs w:val="24"/>
              </w:rPr>
              <w:t>Пирамидка</w:t>
            </w:r>
          </w:p>
          <w:p w:rsidR="000D784C" w:rsidRPr="00F842D5" w:rsidRDefault="000D784C" w:rsidP="00FE3996">
            <w:pPr>
              <w:rPr>
                <w:rFonts w:ascii="Times New Roman" w:hAnsi="Times New Roman" w:cs="Times New Roman"/>
                <w:sz w:val="24"/>
                <w:szCs w:val="24"/>
              </w:rPr>
            </w:pPr>
            <w:r w:rsidRPr="00F842D5">
              <w:rPr>
                <w:rFonts w:ascii="Times New Roman" w:hAnsi="Times New Roman" w:cs="Times New Roman"/>
                <w:i/>
                <w:sz w:val="24"/>
                <w:szCs w:val="24"/>
              </w:rPr>
              <w:t>(Соколова, стр.51)</w:t>
            </w:r>
            <w:r w:rsidRPr="00F842D5">
              <w:rPr>
                <w:rFonts w:ascii="Times New Roman" w:hAnsi="Times New Roman" w:cs="Times New Roman"/>
                <w:sz w:val="24"/>
                <w:szCs w:val="24"/>
              </w:rPr>
              <w:t>.</w:t>
            </w:r>
          </w:p>
        </w:tc>
      </w:tr>
    </w:tbl>
    <w:p w:rsidR="00BF247D" w:rsidRPr="00BF247D" w:rsidRDefault="00BF247D" w:rsidP="00BF247D">
      <w:pPr>
        <w:rPr>
          <w:rFonts w:ascii="Times New Roman" w:hAnsi="Times New Roman" w:cs="Times New Roman"/>
          <w:b/>
          <w:sz w:val="24"/>
          <w:szCs w:val="24"/>
        </w:rPr>
      </w:pPr>
    </w:p>
    <w:p w:rsidR="002E1C61"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Образовательна</w:t>
      </w:r>
      <w:r w:rsidR="002E1C61">
        <w:rPr>
          <w:rFonts w:ascii="Times New Roman" w:hAnsi="Times New Roman" w:cs="Times New Roman"/>
          <w:b/>
          <w:sz w:val="24"/>
          <w:szCs w:val="24"/>
        </w:rPr>
        <w:t>я область "Физическое развитие"</w:t>
      </w:r>
    </w:p>
    <w:p w:rsidR="00BF247D" w:rsidRDefault="00BF247D" w:rsidP="00FE3996">
      <w:pPr>
        <w:spacing w:line="240" w:lineRule="auto"/>
        <w:rPr>
          <w:rFonts w:ascii="Times New Roman" w:hAnsi="Times New Roman" w:cs="Times New Roman"/>
          <w:b/>
          <w:sz w:val="24"/>
          <w:szCs w:val="24"/>
        </w:rPr>
      </w:pPr>
      <w:r w:rsidRPr="00BF247D">
        <w:rPr>
          <w:rFonts w:ascii="Times New Roman" w:hAnsi="Times New Roman" w:cs="Times New Roman"/>
          <w:b/>
          <w:sz w:val="24"/>
          <w:szCs w:val="24"/>
        </w:rPr>
        <w:t>Физическая культура</w:t>
      </w:r>
    </w:p>
    <w:p w:rsidR="000D784C" w:rsidRPr="000D784C" w:rsidRDefault="000D784C" w:rsidP="00FE3996">
      <w:pPr>
        <w:spacing w:line="240" w:lineRule="auto"/>
        <w:jc w:val="both"/>
        <w:rPr>
          <w:rFonts w:ascii="Times New Roman" w:hAnsi="Times New Roman" w:cs="Times New Roman"/>
          <w:sz w:val="24"/>
          <w:szCs w:val="24"/>
        </w:rPr>
      </w:pPr>
      <w:r w:rsidRPr="000D784C">
        <w:rPr>
          <w:rFonts w:ascii="Times New Roman" w:hAnsi="Times New Roman" w:cs="Times New Roman"/>
          <w:sz w:val="24"/>
          <w:szCs w:val="24"/>
        </w:rPr>
        <w:t>Задачи образовательной области «Физическое развитие» для обучения детей с ЗПР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утренняя зарядка, закаливающие процедуры после дневного сна, подвижные игры, физкультурные упражнения, прогулки, спортивные развлечения, а также воспитание культурно-гигиенических навыков и представлений о здоровом образе жизни).</w:t>
      </w:r>
    </w:p>
    <w:p w:rsidR="008276CE" w:rsidRPr="008F65C2" w:rsidRDefault="000D784C" w:rsidP="00FE3996">
      <w:pPr>
        <w:spacing w:line="240" w:lineRule="auto"/>
        <w:jc w:val="both"/>
        <w:rPr>
          <w:rFonts w:ascii="Times New Roman" w:hAnsi="Times New Roman" w:cs="Times New Roman"/>
          <w:sz w:val="24"/>
          <w:szCs w:val="24"/>
        </w:rPr>
      </w:pPr>
      <w:r w:rsidRPr="000D784C">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w:t>
      </w:r>
    </w:p>
    <w:tbl>
      <w:tblPr>
        <w:tblStyle w:val="a3"/>
        <w:tblW w:w="0" w:type="auto"/>
        <w:tblLook w:val="04A0" w:firstRow="1" w:lastRow="0" w:firstColumn="1" w:lastColumn="0" w:noHBand="0" w:noVBand="1"/>
      </w:tblPr>
      <w:tblGrid>
        <w:gridCol w:w="3143"/>
        <w:gridCol w:w="3143"/>
        <w:gridCol w:w="3144"/>
      </w:tblGrid>
      <w:tr w:rsidR="008F65C2" w:rsidTr="008F65C2">
        <w:tc>
          <w:tcPr>
            <w:tcW w:w="3143" w:type="dxa"/>
          </w:tcPr>
          <w:p w:rsidR="008F65C2" w:rsidRDefault="008F65C2" w:rsidP="00FE3996">
            <w:pPr>
              <w:rPr>
                <w:rFonts w:ascii="Times New Roman" w:hAnsi="Times New Roman" w:cs="Times New Roman"/>
                <w:b/>
                <w:sz w:val="24"/>
                <w:szCs w:val="24"/>
              </w:rPr>
            </w:pPr>
            <w:r w:rsidRPr="008F65C2">
              <w:rPr>
                <w:rFonts w:ascii="Times New Roman" w:hAnsi="Times New Roman" w:cs="Times New Roman"/>
                <w:b/>
                <w:sz w:val="24"/>
                <w:szCs w:val="24"/>
              </w:rPr>
              <w:t>Содержание</w:t>
            </w:r>
          </w:p>
        </w:tc>
        <w:tc>
          <w:tcPr>
            <w:tcW w:w="3143" w:type="dxa"/>
          </w:tcPr>
          <w:p w:rsidR="008F65C2" w:rsidRPr="002E1C61" w:rsidRDefault="008F65C2" w:rsidP="00FE3996">
            <w:pPr>
              <w:rPr>
                <w:rFonts w:ascii="Times New Roman" w:hAnsi="Times New Roman" w:cs="Times New Roman"/>
              </w:rPr>
            </w:pPr>
            <w:r w:rsidRPr="002E1C61">
              <w:rPr>
                <w:rFonts w:ascii="Times New Roman" w:hAnsi="Times New Roman" w:cs="Times New Roman"/>
              </w:rPr>
              <w:t>Формы организации</w:t>
            </w:r>
          </w:p>
          <w:p w:rsidR="008F65C2" w:rsidRPr="002E1C61" w:rsidRDefault="008F65C2" w:rsidP="00FE3996">
            <w:pPr>
              <w:rPr>
                <w:rFonts w:ascii="Times New Roman" w:hAnsi="Times New Roman" w:cs="Times New Roman"/>
              </w:rPr>
            </w:pPr>
            <w:r w:rsidRPr="002E1C61">
              <w:rPr>
                <w:rFonts w:ascii="Times New Roman" w:hAnsi="Times New Roman" w:cs="Times New Roman"/>
              </w:rPr>
              <w:t>образовательной</w:t>
            </w:r>
          </w:p>
          <w:p w:rsidR="008F65C2" w:rsidRPr="002E1C61" w:rsidRDefault="008F65C2" w:rsidP="00FE3996">
            <w:pPr>
              <w:rPr>
                <w:rFonts w:ascii="Times New Roman" w:hAnsi="Times New Roman" w:cs="Times New Roman"/>
              </w:rPr>
            </w:pPr>
            <w:r w:rsidRPr="002E1C61">
              <w:rPr>
                <w:rFonts w:ascii="Times New Roman" w:hAnsi="Times New Roman" w:cs="Times New Roman"/>
              </w:rPr>
              <w:t>деятельности по</w:t>
            </w:r>
          </w:p>
          <w:p w:rsidR="008F65C2" w:rsidRPr="002E1C61" w:rsidRDefault="008F65C2" w:rsidP="00FE3996">
            <w:pPr>
              <w:rPr>
                <w:rFonts w:ascii="Times New Roman" w:hAnsi="Times New Roman" w:cs="Times New Roman"/>
              </w:rPr>
            </w:pPr>
            <w:r w:rsidRPr="002E1C61">
              <w:rPr>
                <w:rFonts w:ascii="Times New Roman" w:hAnsi="Times New Roman" w:cs="Times New Roman"/>
              </w:rPr>
              <w:t>реализации</w:t>
            </w:r>
          </w:p>
          <w:p w:rsidR="008F65C2" w:rsidRPr="002E1C61" w:rsidRDefault="008F65C2" w:rsidP="00FE3996">
            <w:pPr>
              <w:rPr>
                <w:rFonts w:ascii="Times New Roman" w:hAnsi="Times New Roman" w:cs="Times New Roman"/>
              </w:rPr>
            </w:pPr>
            <w:r w:rsidRPr="002E1C61">
              <w:rPr>
                <w:rFonts w:ascii="Times New Roman" w:hAnsi="Times New Roman" w:cs="Times New Roman"/>
              </w:rPr>
              <w:t>содержания</w:t>
            </w:r>
          </w:p>
          <w:p w:rsidR="008F65C2" w:rsidRPr="002E1C61" w:rsidRDefault="008F65C2" w:rsidP="00FE3996">
            <w:pPr>
              <w:rPr>
                <w:rFonts w:ascii="Times New Roman" w:hAnsi="Times New Roman" w:cs="Times New Roman"/>
                <w:i/>
                <w:iCs/>
                <w:lang w:val="en-US"/>
              </w:rPr>
            </w:pPr>
          </w:p>
        </w:tc>
        <w:tc>
          <w:tcPr>
            <w:tcW w:w="3144" w:type="dxa"/>
          </w:tcPr>
          <w:p w:rsidR="008F65C2" w:rsidRPr="002E1C61" w:rsidRDefault="008F65C2" w:rsidP="00FE3996">
            <w:pPr>
              <w:rPr>
                <w:rFonts w:ascii="Times New Roman" w:hAnsi="Times New Roman" w:cs="Times New Roman"/>
              </w:rPr>
            </w:pPr>
            <w:r w:rsidRPr="002E1C61">
              <w:rPr>
                <w:rFonts w:ascii="Times New Roman" w:hAnsi="Times New Roman" w:cs="Times New Roman"/>
              </w:rPr>
              <w:t>Методы и приемы</w:t>
            </w:r>
          </w:p>
          <w:p w:rsidR="008F65C2" w:rsidRPr="002E1C61" w:rsidRDefault="008F65C2" w:rsidP="00FE3996">
            <w:pPr>
              <w:rPr>
                <w:rFonts w:ascii="Times New Roman" w:hAnsi="Times New Roman" w:cs="Times New Roman"/>
              </w:rPr>
            </w:pPr>
            <w:r w:rsidRPr="002E1C61">
              <w:rPr>
                <w:rFonts w:ascii="Times New Roman" w:hAnsi="Times New Roman" w:cs="Times New Roman"/>
              </w:rPr>
              <w:t>реализации содержания</w:t>
            </w:r>
          </w:p>
          <w:p w:rsidR="008F65C2" w:rsidRPr="002E1C61" w:rsidRDefault="008F65C2" w:rsidP="00FE3996">
            <w:pPr>
              <w:rPr>
                <w:rFonts w:ascii="Times New Roman" w:hAnsi="Times New Roman" w:cs="Times New Roman"/>
                <w:i/>
                <w:iCs/>
                <w:lang w:val="en-US"/>
              </w:rPr>
            </w:pPr>
          </w:p>
        </w:tc>
      </w:tr>
      <w:tr w:rsidR="008F65C2" w:rsidTr="008F65C2">
        <w:tc>
          <w:tcPr>
            <w:tcW w:w="3143" w:type="dxa"/>
          </w:tcPr>
          <w:p w:rsidR="008F65C2" w:rsidRP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1.Ориентировка в</w:t>
            </w:r>
          </w:p>
          <w:p w:rsid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Пространстве</w:t>
            </w:r>
          </w:p>
          <w:p w:rsidR="008F65C2" w:rsidRP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2.Построения и</w:t>
            </w:r>
          </w:p>
          <w:p w:rsid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Перестроения</w:t>
            </w:r>
          </w:p>
          <w:p w:rsidR="008F65C2" w:rsidRP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3.Основные движения</w:t>
            </w:r>
          </w:p>
          <w:p w:rsidR="008F65C2" w:rsidRP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(бег, ходьба, прыжки,</w:t>
            </w:r>
          </w:p>
          <w:p w:rsidR="008F65C2" w:rsidRP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катание, бросание, ловля</w:t>
            </w:r>
          </w:p>
          <w:p w:rsid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мяча, ползание, лазание)</w:t>
            </w:r>
          </w:p>
          <w:p w:rsidR="008F65C2" w:rsidRPr="008F65C2" w:rsidRDefault="008F65C2" w:rsidP="00FE3996">
            <w:pPr>
              <w:rPr>
                <w:rFonts w:ascii="Times New Roman" w:hAnsi="Times New Roman" w:cs="Times New Roman"/>
                <w:sz w:val="24"/>
                <w:szCs w:val="24"/>
              </w:rPr>
            </w:pPr>
            <w:r w:rsidRPr="008F65C2">
              <w:rPr>
                <w:rFonts w:ascii="Times New Roman" w:hAnsi="Times New Roman" w:cs="Times New Roman"/>
                <w:sz w:val="24"/>
                <w:szCs w:val="24"/>
              </w:rPr>
              <w:t>4. Подвижные игры</w:t>
            </w:r>
          </w:p>
        </w:tc>
        <w:tc>
          <w:tcPr>
            <w:tcW w:w="3143" w:type="dxa"/>
          </w:tcPr>
          <w:p w:rsidR="008F65C2" w:rsidRPr="002E1C61" w:rsidRDefault="008F65C2" w:rsidP="00FE3996">
            <w:pPr>
              <w:rPr>
                <w:rFonts w:ascii="Times New Roman" w:hAnsi="Times New Roman" w:cs="Times New Roman"/>
              </w:rPr>
            </w:pPr>
            <w:r w:rsidRPr="002E1C61">
              <w:rPr>
                <w:rFonts w:ascii="Times New Roman" w:hAnsi="Times New Roman" w:cs="Times New Roman"/>
              </w:rPr>
              <w:t>Занятие физической</w:t>
            </w:r>
          </w:p>
          <w:p w:rsidR="008F65C2" w:rsidRPr="002E1C61" w:rsidRDefault="008F65C2" w:rsidP="00FE3996">
            <w:pPr>
              <w:rPr>
                <w:rFonts w:ascii="Times New Roman" w:hAnsi="Times New Roman" w:cs="Times New Roman"/>
              </w:rPr>
            </w:pPr>
            <w:r w:rsidRPr="002E1C61">
              <w:rPr>
                <w:rFonts w:ascii="Times New Roman" w:hAnsi="Times New Roman" w:cs="Times New Roman"/>
              </w:rPr>
              <w:t>культурой, зарядка,</w:t>
            </w:r>
          </w:p>
          <w:p w:rsidR="008F65C2" w:rsidRPr="002E1C61" w:rsidRDefault="008F65C2" w:rsidP="00FE3996">
            <w:pPr>
              <w:rPr>
                <w:rFonts w:ascii="Times New Roman" w:hAnsi="Times New Roman" w:cs="Times New Roman"/>
              </w:rPr>
            </w:pPr>
            <w:r w:rsidRPr="002E1C61">
              <w:rPr>
                <w:rFonts w:ascii="Times New Roman" w:hAnsi="Times New Roman" w:cs="Times New Roman"/>
              </w:rPr>
              <w:t>гимнастика, прогулка,</w:t>
            </w:r>
          </w:p>
          <w:p w:rsidR="008F65C2" w:rsidRPr="002E1C61" w:rsidRDefault="008F65C2" w:rsidP="00FE3996">
            <w:pPr>
              <w:rPr>
                <w:rFonts w:ascii="Times New Roman" w:hAnsi="Times New Roman" w:cs="Times New Roman"/>
              </w:rPr>
            </w:pPr>
            <w:r w:rsidRPr="002E1C61">
              <w:rPr>
                <w:rFonts w:ascii="Times New Roman" w:hAnsi="Times New Roman" w:cs="Times New Roman"/>
              </w:rPr>
              <w:t>физкультурные</w:t>
            </w:r>
          </w:p>
          <w:p w:rsidR="008F65C2" w:rsidRPr="002E1C61" w:rsidRDefault="008F65C2" w:rsidP="00FE3996">
            <w:pPr>
              <w:rPr>
                <w:rFonts w:ascii="Times New Roman" w:hAnsi="Times New Roman" w:cs="Times New Roman"/>
              </w:rPr>
            </w:pPr>
            <w:r w:rsidRPr="002E1C61">
              <w:rPr>
                <w:rFonts w:ascii="Times New Roman" w:hAnsi="Times New Roman" w:cs="Times New Roman"/>
              </w:rPr>
              <w:t>упражнения, и досуги</w:t>
            </w:r>
          </w:p>
          <w:p w:rsidR="008F65C2" w:rsidRPr="002E1C61" w:rsidRDefault="008F65C2" w:rsidP="00FE3996">
            <w:pPr>
              <w:rPr>
                <w:rFonts w:ascii="Times New Roman" w:hAnsi="Times New Roman" w:cs="Times New Roman"/>
              </w:rPr>
            </w:pPr>
            <w:r w:rsidRPr="002E1C61">
              <w:rPr>
                <w:rFonts w:ascii="Times New Roman" w:hAnsi="Times New Roman" w:cs="Times New Roman"/>
              </w:rPr>
              <w:t>спортивные</w:t>
            </w:r>
          </w:p>
          <w:p w:rsidR="008F65C2" w:rsidRPr="002E1C61" w:rsidRDefault="008F65C2" w:rsidP="00FE3996">
            <w:pPr>
              <w:rPr>
                <w:rFonts w:ascii="Times New Roman" w:hAnsi="Times New Roman" w:cs="Times New Roman"/>
                <w:i/>
                <w:iCs/>
              </w:rPr>
            </w:pPr>
            <w:r w:rsidRPr="002E1C61">
              <w:rPr>
                <w:rFonts w:ascii="Times New Roman" w:hAnsi="Times New Roman" w:cs="Times New Roman"/>
              </w:rPr>
              <w:t>праздники</w:t>
            </w:r>
          </w:p>
        </w:tc>
        <w:tc>
          <w:tcPr>
            <w:tcW w:w="3144" w:type="dxa"/>
          </w:tcPr>
          <w:p w:rsidR="008F65C2" w:rsidRPr="002E1C61" w:rsidRDefault="008F65C2" w:rsidP="00FE3996">
            <w:pPr>
              <w:rPr>
                <w:rFonts w:ascii="Times New Roman" w:hAnsi="Times New Roman" w:cs="Times New Roman"/>
              </w:rPr>
            </w:pPr>
            <w:r w:rsidRPr="002E1C61">
              <w:rPr>
                <w:rFonts w:ascii="Times New Roman" w:hAnsi="Times New Roman" w:cs="Times New Roman"/>
              </w:rPr>
              <w:t>Совместные действия</w:t>
            </w:r>
          </w:p>
          <w:p w:rsidR="008F65C2" w:rsidRPr="002E1C61" w:rsidRDefault="008F65C2" w:rsidP="00FE3996">
            <w:pPr>
              <w:rPr>
                <w:rFonts w:ascii="Times New Roman" w:hAnsi="Times New Roman" w:cs="Times New Roman"/>
              </w:rPr>
            </w:pPr>
            <w:r w:rsidRPr="002E1C61">
              <w:rPr>
                <w:rFonts w:ascii="Times New Roman" w:hAnsi="Times New Roman" w:cs="Times New Roman"/>
              </w:rPr>
              <w:t>взрослого и ребенка,</w:t>
            </w:r>
          </w:p>
          <w:p w:rsidR="008F65C2" w:rsidRPr="002E1C61" w:rsidRDefault="008F65C2" w:rsidP="00FE3996">
            <w:pPr>
              <w:rPr>
                <w:rFonts w:ascii="Times New Roman" w:hAnsi="Times New Roman" w:cs="Times New Roman"/>
              </w:rPr>
            </w:pPr>
            <w:r w:rsidRPr="002E1C61">
              <w:rPr>
                <w:rFonts w:ascii="Times New Roman" w:hAnsi="Times New Roman" w:cs="Times New Roman"/>
              </w:rPr>
              <w:t>показ образца</w:t>
            </w:r>
          </w:p>
          <w:p w:rsidR="008F65C2" w:rsidRPr="002E1C61" w:rsidRDefault="008F65C2" w:rsidP="00FE3996">
            <w:pPr>
              <w:rPr>
                <w:rFonts w:ascii="Times New Roman" w:hAnsi="Times New Roman" w:cs="Times New Roman"/>
              </w:rPr>
            </w:pPr>
            <w:r w:rsidRPr="002E1C61">
              <w:rPr>
                <w:rFonts w:ascii="Times New Roman" w:hAnsi="Times New Roman" w:cs="Times New Roman"/>
              </w:rPr>
              <w:t>выполнения действий,</w:t>
            </w:r>
          </w:p>
          <w:p w:rsidR="008F65C2" w:rsidRPr="002E1C61" w:rsidRDefault="008F65C2" w:rsidP="00FE3996">
            <w:pPr>
              <w:rPr>
                <w:rFonts w:ascii="Times New Roman" w:hAnsi="Times New Roman" w:cs="Times New Roman"/>
              </w:rPr>
            </w:pPr>
            <w:r w:rsidRPr="002E1C61">
              <w:rPr>
                <w:rFonts w:ascii="Times New Roman" w:hAnsi="Times New Roman" w:cs="Times New Roman"/>
              </w:rPr>
              <w:t>словесная инструкция,</w:t>
            </w:r>
          </w:p>
          <w:p w:rsidR="008F65C2" w:rsidRPr="002E1C61" w:rsidRDefault="008F65C2" w:rsidP="00FE3996">
            <w:pPr>
              <w:rPr>
                <w:rFonts w:ascii="Times New Roman" w:hAnsi="Times New Roman" w:cs="Times New Roman"/>
              </w:rPr>
            </w:pPr>
            <w:r w:rsidRPr="002E1C61">
              <w:rPr>
                <w:rFonts w:ascii="Times New Roman" w:hAnsi="Times New Roman" w:cs="Times New Roman"/>
              </w:rPr>
              <w:t>объяснение, упражнение,</w:t>
            </w:r>
          </w:p>
          <w:p w:rsidR="008F65C2" w:rsidRPr="002E1C61" w:rsidRDefault="008F65C2" w:rsidP="00FE3996">
            <w:pPr>
              <w:rPr>
                <w:rFonts w:ascii="Times New Roman" w:hAnsi="Times New Roman" w:cs="Times New Roman"/>
                <w:i/>
                <w:iCs/>
                <w:lang w:val="en-US"/>
              </w:rPr>
            </w:pPr>
            <w:r w:rsidRPr="002E1C61">
              <w:rPr>
                <w:rFonts w:ascii="Times New Roman" w:hAnsi="Times New Roman" w:cs="Times New Roman"/>
              </w:rPr>
              <w:t>игра.</w:t>
            </w:r>
          </w:p>
        </w:tc>
      </w:tr>
    </w:tbl>
    <w:p w:rsidR="008276CE" w:rsidRDefault="008276CE" w:rsidP="00FE3996">
      <w:pPr>
        <w:spacing w:line="240" w:lineRule="auto"/>
        <w:rPr>
          <w:rFonts w:ascii="Times New Roman" w:hAnsi="Times New Roman" w:cs="Times New Roman"/>
          <w:b/>
          <w:sz w:val="24"/>
          <w:szCs w:val="24"/>
        </w:rPr>
      </w:pPr>
    </w:p>
    <w:p w:rsidR="008F65C2" w:rsidRPr="008F65C2" w:rsidRDefault="008F65C2" w:rsidP="00FE3996">
      <w:pPr>
        <w:spacing w:line="240" w:lineRule="auto"/>
        <w:rPr>
          <w:rFonts w:ascii="Times New Roman" w:hAnsi="Times New Roman" w:cs="Times New Roman"/>
          <w:i/>
          <w:sz w:val="24"/>
          <w:szCs w:val="24"/>
          <w:u w:val="single"/>
        </w:rPr>
      </w:pPr>
      <w:r w:rsidRPr="008F65C2">
        <w:rPr>
          <w:rFonts w:ascii="Times New Roman" w:hAnsi="Times New Roman" w:cs="Times New Roman"/>
          <w:i/>
          <w:sz w:val="24"/>
          <w:szCs w:val="24"/>
          <w:u w:val="single"/>
        </w:rPr>
        <w:t>Основные задачи:</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продолжать поощрять и поддерживать двигательную активность детей;</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формировать произвольные движения головы, туловища, рук, ног, лица;</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учить воспроизводить по подражанию взрослому различные движения кистями и пальцами рук;</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развивать чувство ритма: передавать в движении ритм чередования (1/2, 3/4, 4/4);</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формировать умение ходить, ползать, бегать, замедлять и ускорять движение по словесной команде и под музыку;</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развивать координацию движений рук и ног;</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совершенствовать зрительный контроль за движениями;</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развивать координацию движений частей тела; (рук и ног, рук, ног, рук и головы и т.п.)</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закреплять умение выполнять серию движений под музыку;</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развивать двигательную память: выполнять движения после короткой (5-10 сек.) и</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длительной (1 час, день, неделя) отсрочки во времени;</w:t>
      </w:r>
    </w:p>
    <w:p w:rsidR="008F65C2" w:rsidRPr="008F65C2"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закреплять умение сопровождать ритмические движения проговариванием коротких стихов, потешек;</w:t>
      </w:r>
    </w:p>
    <w:p w:rsidR="008F65C2" w:rsidRPr="002E1C61" w:rsidRDefault="008F65C2" w:rsidP="00FE3996">
      <w:pPr>
        <w:spacing w:line="240" w:lineRule="auto"/>
        <w:jc w:val="both"/>
        <w:rPr>
          <w:rFonts w:ascii="Times New Roman" w:hAnsi="Times New Roman" w:cs="Times New Roman"/>
          <w:sz w:val="24"/>
          <w:szCs w:val="24"/>
        </w:rPr>
      </w:pPr>
      <w:r w:rsidRPr="008F65C2">
        <w:rPr>
          <w:rFonts w:ascii="Times New Roman" w:hAnsi="Times New Roman" w:cs="Times New Roman"/>
          <w:sz w:val="24"/>
          <w:szCs w:val="24"/>
        </w:rPr>
        <w:t>- совершенствовать выразительные движения (уметь выражать в движении радость,</w:t>
      </w:r>
    </w:p>
    <w:p w:rsidR="00595E30" w:rsidRDefault="00595E30" w:rsidP="00FE3996">
      <w:pPr>
        <w:spacing w:line="240" w:lineRule="auto"/>
        <w:jc w:val="both"/>
        <w:rPr>
          <w:rFonts w:ascii="Times New Roman" w:hAnsi="Times New Roman" w:cs="Times New Roman"/>
          <w:b/>
          <w:sz w:val="24"/>
          <w:szCs w:val="24"/>
        </w:rPr>
      </w:pPr>
    </w:p>
    <w:p w:rsidR="002E1C61" w:rsidRPr="00595E30" w:rsidRDefault="002E1C61" w:rsidP="00FE3996">
      <w:pPr>
        <w:spacing w:line="240" w:lineRule="auto"/>
        <w:jc w:val="both"/>
        <w:rPr>
          <w:rFonts w:ascii="Times New Roman" w:hAnsi="Times New Roman" w:cs="Times New Roman"/>
          <w:b/>
          <w:sz w:val="24"/>
          <w:szCs w:val="24"/>
        </w:rPr>
      </w:pPr>
    </w:p>
    <w:p w:rsidR="00595E30" w:rsidRDefault="00595E30" w:rsidP="00FE3996">
      <w:pPr>
        <w:spacing w:line="240" w:lineRule="auto"/>
        <w:jc w:val="both"/>
        <w:rPr>
          <w:rFonts w:ascii="Times New Roman" w:hAnsi="Times New Roman" w:cs="Times New Roman"/>
          <w:b/>
          <w:bCs/>
          <w:sz w:val="24"/>
          <w:szCs w:val="24"/>
        </w:rPr>
      </w:pPr>
      <w:r w:rsidRPr="00595E30">
        <w:rPr>
          <w:rFonts w:ascii="Times New Roman" w:hAnsi="Times New Roman" w:cs="Times New Roman"/>
          <w:b/>
          <w:bCs/>
          <w:sz w:val="24"/>
          <w:szCs w:val="24"/>
        </w:rPr>
        <w:t xml:space="preserve">3. </w:t>
      </w:r>
      <w:bookmarkStart w:id="43" w:name="_Toc116250695"/>
      <w:r w:rsidRPr="00595E30">
        <w:rPr>
          <w:rFonts w:ascii="Times New Roman" w:hAnsi="Times New Roman" w:cs="Times New Roman"/>
          <w:b/>
          <w:bCs/>
          <w:sz w:val="24"/>
          <w:szCs w:val="24"/>
        </w:rPr>
        <w:t>ОРГАНИЗАЦИОННЫЙ РАЗДЕЛ</w:t>
      </w:r>
      <w:bookmarkEnd w:id="43"/>
    </w:p>
    <w:p w:rsidR="00166FEF" w:rsidRDefault="00166FEF" w:rsidP="00FE3996">
      <w:pPr>
        <w:spacing w:line="240" w:lineRule="auto"/>
        <w:jc w:val="both"/>
        <w:rPr>
          <w:rFonts w:ascii="Times New Roman" w:hAnsi="Times New Roman" w:cs="Times New Roman"/>
          <w:bCs/>
          <w:sz w:val="24"/>
          <w:szCs w:val="24"/>
        </w:rPr>
      </w:pPr>
      <w:r w:rsidRPr="00166FEF">
        <w:rPr>
          <w:rFonts w:ascii="Times New Roman" w:hAnsi="Times New Roman" w:cs="Times New Roman"/>
          <w:bCs/>
          <w:sz w:val="24"/>
          <w:szCs w:val="24"/>
        </w:rPr>
        <w:t xml:space="preserve">Соответствуют ФАООП ДО ОВЗ </w:t>
      </w:r>
      <w:r>
        <w:rPr>
          <w:rFonts w:ascii="Times New Roman" w:hAnsi="Times New Roman" w:cs="Times New Roman"/>
          <w:bCs/>
          <w:sz w:val="24"/>
          <w:szCs w:val="24"/>
        </w:rPr>
        <w:t xml:space="preserve"> стр. 719 п 5</w:t>
      </w:r>
      <w:r w:rsidRPr="00166FEF">
        <w:rPr>
          <w:rFonts w:ascii="Times New Roman" w:hAnsi="Times New Roman" w:cs="Times New Roman"/>
          <w:bCs/>
          <w:sz w:val="24"/>
          <w:szCs w:val="24"/>
        </w:rPr>
        <w:t>0.</w:t>
      </w:r>
    </w:p>
    <w:p w:rsidR="00166FEF" w:rsidRPr="00166FEF" w:rsidRDefault="0014085B" w:rsidP="00FE3996">
      <w:pPr>
        <w:pStyle w:val="a4"/>
        <w:numPr>
          <w:ilvl w:val="1"/>
          <w:numId w:val="177"/>
        </w:numPr>
        <w:spacing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1 </w:t>
      </w:r>
      <w:r w:rsidR="00166FEF" w:rsidRPr="00166FEF">
        <w:rPr>
          <w:rFonts w:ascii="Times New Roman" w:hAnsi="Times New Roman" w:cs="Times New Roman"/>
          <w:b/>
          <w:bCs/>
          <w:sz w:val="24"/>
          <w:szCs w:val="24"/>
        </w:rPr>
        <w:t>Психолого-педагогические условия, обеспечивающие развитие ребенка</w:t>
      </w:r>
    </w:p>
    <w:p w:rsidR="00166FEF" w:rsidRPr="00166FEF" w:rsidRDefault="00166FEF" w:rsidP="00FE3996">
      <w:pPr>
        <w:spacing w:line="240" w:lineRule="auto"/>
        <w:jc w:val="both"/>
        <w:rPr>
          <w:rFonts w:ascii="Times New Roman" w:hAnsi="Times New Roman" w:cs="Times New Roman"/>
          <w:bCs/>
          <w:sz w:val="24"/>
          <w:szCs w:val="24"/>
        </w:rPr>
      </w:pPr>
      <w:r w:rsidRPr="00166FEF">
        <w:rPr>
          <w:rFonts w:ascii="Times New Roman" w:hAnsi="Times New Roman" w:cs="Times New Roman"/>
          <w:bCs/>
          <w:sz w:val="24"/>
          <w:szCs w:val="24"/>
        </w:rPr>
        <w:t>По-прежнему актуальными в детском саду являются поддержка взрослыми положительного, доброжелательного отношения детей друг к другу, их взаимодействия в разных видах деятельности, уважение взрослыми человеческого достоинства детей, формирование и поддержка их положительной самооценки, уверенности в своих возможностях и способностях, построение образовательной деятельности на основе взаимодействия педагогов с воспитанниками, ориентированного на интересы и возможности каждого ребенка, учитывающего социальные условия его развития, защита детей от всех форм физического и психического насилия,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Выполняют эти требования все педагоги и специалисты дошкольной образовательной организации. Между тем, психолого-педагогическое сопровождение образовательного процесса  возлагается именно на педагога-психолога</w:t>
      </w:r>
      <w:r>
        <w:rPr>
          <w:rFonts w:ascii="Times New Roman" w:hAnsi="Times New Roman" w:cs="Times New Roman"/>
          <w:bCs/>
          <w:sz w:val="24"/>
          <w:szCs w:val="24"/>
        </w:rPr>
        <w:t xml:space="preserve">. </w:t>
      </w:r>
      <w:r w:rsidRPr="00166FEF">
        <w:rPr>
          <w:rFonts w:ascii="Times New Roman" w:hAnsi="Times New Roman" w:cs="Times New Roman"/>
          <w:bCs/>
          <w:sz w:val="24"/>
          <w:szCs w:val="24"/>
        </w:rPr>
        <w:t>В распоряжении данного специалиста широкий спектр технологий, методов, приемов, направленных на координацию усилий всех участников образовательных отношений по комплексному сопровождению развития ребенка в детском саду. Однако обновление нормативно-правовой базы и, как следствие, изменения в профессиональной деятельности требуют, чтобы педагог-психолог находился в постоянном поиске и обращался к различным источникам информации. Только в таком случае специалист сможет идти в ногу со временем и даже его опережать.</w:t>
      </w:r>
    </w:p>
    <w:p w:rsidR="00166FEF" w:rsidRPr="00166FEF" w:rsidRDefault="00166FEF" w:rsidP="00FE3996">
      <w:pPr>
        <w:spacing w:line="240" w:lineRule="auto"/>
        <w:jc w:val="both"/>
        <w:rPr>
          <w:rFonts w:ascii="Times New Roman" w:hAnsi="Times New Roman" w:cs="Times New Roman"/>
          <w:b/>
          <w:bCs/>
          <w:sz w:val="24"/>
          <w:szCs w:val="24"/>
        </w:rPr>
      </w:pPr>
      <w:bookmarkStart w:id="44" w:name="_Toc116250699"/>
      <w:r w:rsidRPr="00166FEF">
        <w:rPr>
          <w:rFonts w:ascii="Times New Roman" w:hAnsi="Times New Roman" w:cs="Times New Roman"/>
          <w:b/>
          <w:bCs/>
          <w:sz w:val="24"/>
          <w:szCs w:val="24"/>
        </w:rPr>
        <w:t>Психолого-педагогические условия, обеспечивающие развитие ребенка с тяжелыми нарушениями речи</w:t>
      </w:r>
      <w:bookmarkEnd w:id="44"/>
      <w:r>
        <w:rPr>
          <w:rFonts w:ascii="Times New Roman" w:hAnsi="Times New Roman" w:cs="Times New Roman"/>
          <w:b/>
          <w:bCs/>
          <w:sz w:val="24"/>
          <w:szCs w:val="24"/>
        </w:rPr>
        <w:t xml:space="preserve"> </w:t>
      </w:r>
      <w:r w:rsidRPr="00166FEF">
        <w:rPr>
          <w:rFonts w:ascii="Times New Roman" w:hAnsi="Times New Roman" w:cs="Times New Roman"/>
          <w:bCs/>
          <w:sz w:val="24"/>
          <w:szCs w:val="24"/>
        </w:rPr>
        <w:t xml:space="preserve">Соответствуют ФАООП ДО ОВЗ </w:t>
      </w:r>
      <w:r w:rsidR="007E307B">
        <w:rPr>
          <w:rFonts w:ascii="Times New Roman" w:hAnsi="Times New Roman" w:cs="Times New Roman"/>
          <w:bCs/>
          <w:sz w:val="24"/>
          <w:szCs w:val="24"/>
        </w:rPr>
        <w:t xml:space="preserve"> стр. 723</w:t>
      </w:r>
      <w:r w:rsidRPr="00166FEF">
        <w:rPr>
          <w:rFonts w:ascii="Times New Roman" w:hAnsi="Times New Roman" w:cs="Times New Roman"/>
          <w:bCs/>
          <w:sz w:val="24"/>
          <w:szCs w:val="24"/>
        </w:rPr>
        <w:t xml:space="preserve"> п 5</w:t>
      </w:r>
      <w:r w:rsidR="007E307B">
        <w:rPr>
          <w:rFonts w:ascii="Times New Roman" w:hAnsi="Times New Roman" w:cs="Times New Roman"/>
          <w:bCs/>
          <w:sz w:val="24"/>
          <w:szCs w:val="24"/>
        </w:rPr>
        <w:t>1</w:t>
      </w:r>
      <w:r w:rsidRPr="00166FEF">
        <w:rPr>
          <w:rFonts w:ascii="Times New Roman" w:hAnsi="Times New Roman" w:cs="Times New Roman"/>
          <w:b/>
          <w:bCs/>
          <w:sz w:val="24"/>
          <w:szCs w:val="24"/>
        </w:rPr>
        <w:t>.</w:t>
      </w:r>
      <w:r w:rsidR="007E307B" w:rsidRPr="007E307B">
        <w:rPr>
          <w:rFonts w:ascii="Times New Roman" w:hAnsi="Times New Roman" w:cs="Times New Roman"/>
          <w:bCs/>
          <w:sz w:val="24"/>
          <w:szCs w:val="24"/>
        </w:rPr>
        <w:t>3</w:t>
      </w:r>
    </w:p>
    <w:p w:rsidR="007E307B" w:rsidRPr="007E307B" w:rsidRDefault="007E307B" w:rsidP="00FE3996">
      <w:pPr>
        <w:spacing w:line="240" w:lineRule="auto"/>
        <w:jc w:val="both"/>
        <w:rPr>
          <w:rFonts w:ascii="Times New Roman" w:hAnsi="Times New Roman" w:cs="Times New Roman"/>
          <w:bCs/>
          <w:sz w:val="24"/>
          <w:szCs w:val="24"/>
        </w:rPr>
      </w:pPr>
      <w:bookmarkStart w:id="45" w:name="_Toc116250701"/>
      <w:r w:rsidRPr="007E307B">
        <w:rPr>
          <w:rFonts w:ascii="Times New Roman" w:hAnsi="Times New Roman" w:cs="Times New Roman"/>
          <w:b/>
          <w:bCs/>
          <w:sz w:val="24"/>
          <w:szCs w:val="24"/>
        </w:rPr>
        <w:t>Психолого-педагогические условия, обеспечивающие развитие ребенка с задержкой психического развития</w:t>
      </w:r>
      <w:bookmarkEnd w:id="45"/>
      <w:r>
        <w:rPr>
          <w:rFonts w:ascii="Times New Roman" w:hAnsi="Times New Roman" w:cs="Times New Roman"/>
          <w:b/>
          <w:bCs/>
          <w:sz w:val="24"/>
          <w:szCs w:val="24"/>
        </w:rPr>
        <w:t xml:space="preserve"> </w:t>
      </w:r>
      <w:r w:rsidRPr="007E307B">
        <w:rPr>
          <w:rFonts w:ascii="Times New Roman" w:hAnsi="Times New Roman" w:cs="Times New Roman"/>
          <w:bCs/>
          <w:sz w:val="24"/>
          <w:szCs w:val="24"/>
        </w:rPr>
        <w:t xml:space="preserve">Соответствуют ФАООП ДО ОВЗ </w:t>
      </w:r>
      <w:r>
        <w:rPr>
          <w:rFonts w:ascii="Times New Roman" w:hAnsi="Times New Roman" w:cs="Times New Roman"/>
          <w:bCs/>
          <w:sz w:val="24"/>
          <w:szCs w:val="24"/>
        </w:rPr>
        <w:t xml:space="preserve"> стр. 7</w:t>
      </w:r>
      <w:r w:rsidRPr="007E307B">
        <w:rPr>
          <w:rFonts w:ascii="Times New Roman" w:hAnsi="Times New Roman" w:cs="Times New Roman"/>
          <w:bCs/>
          <w:sz w:val="24"/>
          <w:szCs w:val="24"/>
        </w:rPr>
        <w:t>2</w:t>
      </w:r>
      <w:r>
        <w:rPr>
          <w:rFonts w:ascii="Times New Roman" w:hAnsi="Times New Roman" w:cs="Times New Roman"/>
          <w:bCs/>
          <w:sz w:val="24"/>
          <w:szCs w:val="24"/>
        </w:rPr>
        <w:t>5</w:t>
      </w:r>
      <w:r w:rsidRPr="007E307B">
        <w:rPr>
          <w:rFonts w:ascii="Times New Roman" w:hAnsi="Times New Roman" w:cs="Times New Roman"/>
          <w:bCs/>
          <w:sz w:val="24"/>
          <w:szCs w:val="24"/>
        </w:rPr>
        <w:t xml:space="preserve"> п 5</w:t>
      </w:r>
      <w:r>
        <w:rPr>
          <w:rFonts w:ascii="Times New Roman" w:hAnsi="Times New Roman" w:cs="Times New Roman"/>
          <w:bCs/>
          <w:sz w:val="24"/>
          <w:szCs w:val="24"/>
        </w:rPr>
        <w:t>1.5</w:t>
      </w:r>
    </w:p>
    <w:p w:rsidR="007E307B" w:rsidRPr="007E307B" w:rsidRDefault="007E307B" w:rsidP="00FE3996">
      <w:pPr>
        <w:spacing w:line="240" w:lineRule="auto"/>
        <w:jc w:val="both"/>
        <w:rPr>
          <w:rFonts w:ascii="Times New Roman" w:hAnsi="Times New Roman" w:cs="Times New Roman"/>
          <w:bCs/>
          <w:sz w:val="24"/>
          <w:szCs w:val="24"/>
        </w:rPr>
      </w:pPr>
      <w:bookmarkStart w:id="46" w:name="_Toc116250702"/>
      <w:r w:rsidRPr="007E307B">
        <w:rPr>
          <w:rFonts w:ascii="Times New Roman" w:hAnsi="Times New Roman" w:cs="Times New Roman"/>
          <w:b/>
          <w:bCs/>
          <w:sz w:val="24"/>
          <w:szCs w:val="24"/>
        </w:rPr>
        <w:t>Психолого-педагогические условия, обеспечивающие развитие ребенка с расстройством аутистического спектра</w:t>
      </w:r>
      <w:bookmarkEnd w:id="46"/>
      <w:r>
        <w:rPr>
          <w:rFonts w:ascii="Times New Roman" w:hAnsi="Times New Roman" w:cs="Times New Roman"/>
          <w:b/>
          <w:bCs/>
          <w:sz w:val="24"/>
          <w:szCs w:val="24"/>
        </w:rPr>
        <w:t xml:space="preserve"> </w:t>
      </w:r>
      <w:r w:rsidRPr="007E307B">
        <w:rPr>
          <w:rFonts w:ascii="Times New Roman" w:hAnsi="Times New Roman" w:cs="Times New Roman"/>
          <w:bCs/>
          <w:sz w:val="24"/>
          <w:szCs w:val="24"/>
        </w:rPr>
        <w:t xml:space="preserve">Соответствуют ФАООП ДО ОВЗ </w:t>
      </w:r>
      <w:r>
        <w:rPr>
          <w:rFonts w:ascii="Times New Roman" w:hAnsi="Times New Roman" w:cs="Times New Roman"/>
          <w:bCs/>
          <w:sz w:val="24"/>
          <w:szCs w:val="24"/>
        </w:rPr>
        <w:t xml:space="preserve"> стр. 7</w:t>
      </w:r>
      <w:r w:rsidRPr="007E307B">
        <w:rPr>
          <w:rFonts w:ascii="Times New Roman" w:hAnsi="Times New Roman" w:cs="Times New Roman"/>
          <w:bCs/>
          <w:sz w:val="24"/>
          <w:szCs w:val="24"/>
        </w:rPr>
        <w:t>2</w:t>
      </w:r>
      <w:r>
        <w:rPr>
          <w:rFonts w:ascii="Times New Roman" w:hAnsi="Times New Roman" w:cs="Times New Roman"/>
          <w:bCs/>
          <w:sz w:val="24"/>
          <w:szCs w:val="24"/>
        </w:rPr>
        <w:t>8</w:t>
      </w:r>
      <w:r w:rsidRPr="007E307B">
        <w:rPr>
          <w:rFonts w:ascii="Times New Roman" w:hAnsi="Times New Roman" w:cs="Times New Roman"/>
          <w:bCs/>
          <w:sz w:val="24"/>
          <w:szCs w:val="24"/>
        </w:rPr>
        <w:t xml:space="preserve"> п 51</w:t>
      </w:r>
      <w:r>
        <w:rPr>
          <w:rFonts w:ascii="Times New Roman" w:hAnsi="Times New Roman" w:cs="Times New Roman"/>
          <w:bCs/>
          <w:sz w:val="24"/>
          <w:szCs w:val="24"/>
        </w:rPr>
        <w:t>.6</w:t>
      </w:r>
    </w:p>
    <w:p w:rsidR="007E307B" w:rsidRPr="007E307B" w:rsidRDefault="007E307B" w:rsidP="00FE3996">
      <w:pPr>
        <w:spacing w:line="240" w:lineRule="auto"/>
        <w:jc w:val="both"/>
        <w:rPr>
          <w:rFonts w:ascii="Times New Roman" w:hAnsi="Times New Roman" w:cs="Times New Roman"/>
          <w:bCs/>
          <w:sz w:val="24"/>
          <w:szCs w:val="24"/>
        </w:rPr>
      </w:pPr>
      <w:bookmarkStart w:id="47" w:name="_Toc116250703"/>
      <w:r w:rsidRPr="007E307B">
        <w:rPr>
          <w:rFonts w:ascii="Times New Roman" w:hAnsi="Times New Roman" w:cs="Times New Roman"/>
          <w:b/>
          <w:bCs/>
          <w:sz w:val="24"/>
          <w:szCs w:val="24"/>
        </w:rPr>
        <w:t>Психолого-педагогические условия, обеспечивающие развитие ребенка с умственной отсталостью (интеллектуальными нарушениями)</w:t>
      </w:r>
      <w:bookmarkEnd w:id="47"/>
      <w:r>
        <w:rPr>
          <w:rFonts w:ascii="Times New Roman" w:hAnsi="Times New Roman" w:cs="Times New Roman"/>
          <w:b/>
          <w:bCs/>
          <w:sz w:val="24"/>
          <w:szCs w:val="24"/>
        </w:rPr>
        <w:t xml:space="preserve"> </w:t>
      </w:r>
      <w:r w:rsidRPr="007E307B">
        <w:rPr>
          <w:rFonts w:ascii="Times New Roman" w:hAnsi="Times New Roman" w:cs="Times New Roman"/>
          <w:bCs/>
          <w:sz w:val="24"/>
          <w:szCs w:val="24"/>
        </w:rPr>
        <w:t>Соответствуют ФАООП ДО ОВЗ  стр. 72</w:t>
      </w:r>
      <w:r>
        <w:rPr>
          <w:rFonts w:ascii="Times New Roman" w:hAnsi="Times New Roman" w:cs="Times New Roman"/>
          <w:bCs/>
          <w:sz w:val="24"/>
          <w:szCs w:val="24"/>
        </w:rPr>
        <w:t>8</w:t>
      </w:r>
      <w:r w:rsidRPr="007E307B">
        <w:rPr>
          <w:rFonts w:ascii="Times New Roman" w:hAnsi="Times New Roman" w:cs="Times New Roman"/>
          <w:bCs/>
          <w:sz w:val="24"/>
          <w:szCs w:val="24"/>
        </w:rPr>
        <w:t xml:space="preserve"> п 51.</w:t>
      </w:r>
      <w:r>
        <w:rPr>
          <w:rFonts w:ascii="Times New Roman" w:hAnsi="Times New Roman" w:cs="Times New Roman"/>
          <w:bCs/>
          <w:sz w:val="24"/>
          <w:szCs w:val="24"/>
        </w:rPr>
        <w:t>7</w:t>
      </w:r>
    </w:p>
    <w:p w:rsidR="007E307B" w:rsidRPr="007E307B" w:rsidRDefault="0014085B" w:rsidP="00FE3996">
      <w:pPr>
        <w:spacing w:line="240" w:lineRule="auto"/>
        <w:jc w:val="both"/>
        <w:rPr>
          <w:rFonts w:ascii="Times New Roman" w:hAnsi="Times New Roman" w:cs="Times New Roman"/>
          <w:b/>
          <w:bCs/>
          <w:sz w:val="24"/>
          <w:szCs w:val="24"/>
        </w:rPr>
      </w:pPr>
      <w:bookmarkStart w:id="48" w:name="_Toc115648697"/>
      <w:bookmarkStart w:id="49" w:name="_Toc116250705"/>
      <w:r>
        <w:rPr>
          <w:rFonts w:ascii="Times New Roman" w:hAnsi="Times New Roman" w:cs="Times New Roman"/>
          <w:b/>
          <w:bCs/>
          <w:sz w:val="24"/>
          <w:szCs w:val="24"/>
        </w:rPr>
        <w:t xml:space="preserve">3.1.2 </w:t>
      </w:r>
      <w:r w:rsidR="007E307B" w:rsidRPr="007E307B">
        <w:rPr>
          <w:rFonts w:ascii="Times New Roman" w:hAnsi="Times New Roman" w:cs="Times New Roman"/>
          <w:b/>
          <w:bCs/>
          <w:sz w:val="24"/>
          <w:szCs w:val="24"/>
        </w:rPr>
        <w:t>Организация развивающей предметно-пространственной среды</w:t>
      </w:r>
      <w:bookmarkEnd w:id="48"/>
      <w:bookmarkEnd w:id="49"/>
    </w:p>
    <w:p w:rsid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Соответствуют ФАООП ДО ОВЗ  стр. 7</w:t>
      </w:r>
      <w:r>
        <w:rPr>
          <w:rFonts w:ascii="Times New Roman" w:hAnsi="Times New Roman" w:cs="Times New Roman"/>
          <w:bCs/>
          <w:sz w:val="24"/>
          <w:szCs w:val="24"/>
        </w:rPr>
        <w:t>33</w:t>
      </w:r>
      <w:r w:rsidRPr="007E307B">
        <w:rPr>
          <w:rFonts w:ascii="Times New Roman" w:hAnsi="Times New Roman" w:cs="Times New Roman"/>
          <w:bCs/>
          <w:sz w:val="24"/>
          <w:szCs w:val="24"/>
        </w:rPr>
        <w:t xml:space="preserve"> п</w:t>
      </w:r>
      <w:r>
        <w:rPr>
          <w:rFonts w:ascii="Times New Roman" w:hAnsi="Times New Roman" w:cs="Times New Roman"/>
          <w:bCs/>
          <w:sz w:val="24"/>
          <w:szCs w:val="24"/>
        </w:rPr>
        <w:t xml:space="preserve"> 52</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Развивающая предметно-пространственная среда ДОУ обеспечивает максимальную реализацию образовательного потенциала пространства,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ab/>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ab/>
        <w:t>Развивающая предметно-пространственная среда ДОУ обеспечивает:</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реализацию различных образовательных программ;</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учет климатических условий, в которых осуществляется образовательная деятельность;</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учет возрастных особенностей детей.</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ab/>
        <w:t>Развивающая предметно-пространственная среда ДОУ содержательно-насыщенна, трансформируема, полифункциональна, вариативна, доступна и безопасна.</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1) Насыщенность среды соответствует возрастным возможностям детей и содержанию Программы.</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Организация образовательного пространства и разнообразие материалов, оборудования и инвентаря (в здании и на участке) обеспечивают:</w:t>
      </w:r>
    </w:p>
    <w:p w:rsidR="007E307B" w:rsidRPr="007E307B" w:rsidRDefault="007E307B"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307B">
        <w:rPr>
          <w:rFonts w:ascii="Times New Roman" w:hAnsi="Times New Roman" w:cs="Times New Roman"/>
          <w:bCs/>
          <w:sz w:val="24"/>
          <w:szCs w:val="24"/>
        </w:rPr>
        <w:t>игровую, познавательную, и творческую активность всех воспитанников, экспериментирование с доступными детям материалами (в том числе с песком и водой);</w:t>
      </w:r>
    </w:p>
    <w:p w:rsidR="007E307B" w:rsidRPr="007E307B" w:rsidRDefault="007E307B"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307B">
        <w:rPr>
          <w:rFonts w:ascii="Times New Roman" w:hAnsi="Times New Roman" w:cs="Times New Roman"/>
          <w:bCs/>
          <w:sz w:val="24"/>
          <w:szCs w:val="24"/>
        </w:rPr>
        <w:t xml:space="preserve"> активность, в том числе развитие крупной и мелкой моторики, участие в подвижных играх и соревнованиях;</w:t>
      </w:r>
    </w:p>
    <w:p w:rsidR="007E307B" w:rsidRPr="007E307B" w:rsidRDefault="007E307B"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307B">
        <w:rPr>
          <w:rFonts w:ascii="Times New Roman" w:hAnsi="Times New Roman" w:cs="Times New Roman"/>
          <w:bCs/>
          <w:sz w:val="24"/>
          <w:szCs w:val="24"/>
        </w:rPr>
        <w:t>эмоциональное благополучие детей во взаимодействии с предметно-пространственным окружением;</w:t>
      </w:r>
    </w:p>
    <w:p w:rsidR="007E307B" w:rsidRPr="007E307B" w:rsidRDefault="007E307B"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307B">
        <w:rPr>
          <w:rFonts w:ascii="Times New Roman" w:hAnsi="Times New Roman" w:cs="Times New Roman"/>
          <w:bCs/>
          <w:sz w:val="24"/>
          <w:szCs w:val="24"/>
        </w:rPr>
        <w:t>возможность самовыражения детей.</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3) Полифункциональность материалов предполагает:</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возможно разнообразное использование различных составляющих предметной среды, например, детской мебели, матов, мягких модулей, ширм и т.д.;</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4) Вариативность среды предполагает:</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5) Доступность среды предполагает:</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исправность и сохранность материалов и оборудования.</w:t>
      </w:r>
    </w:p>
    <w:p w:rsidR="007E307B" w:rsidRPr="007E307B" w:rsidRDefault="007E307B" w:rsidP="00FE3996">
      <w:pPr>
        <w:spacing w:line="240" w:lineRule="auto"/>
        <w:jc w:val="both"/>
        <w:rPr>
          <w:rFonts w:ascii="Times New Roman" w:hAnsi="Times New Roman" w:cs="Times New Roman"/>
          <w:bCs/>
          <w:sz w:val="24"/>
          <w:szCs w:val="24"/>
        </w:rPr>
      </w:pPr>
      <w:r w:rsidRPr="007E307B">
        <w:rPr>
          <w:rFonts w:ascii="Times New Roman" w:hAnsi="Times New Roman" w:cs="Times New Roman"/>
          <w:bCs/>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60B56" w:rsidRDefault="007E307B" w:rsidP="00FE3996">
      <w:pPr>
        <w:spacing w:line="240" w:lineRule="auto"/>
        <w:jc w:val="both"/>
        <w:rPr>
          <w:rFonts w:ascii="Times New Roman" w:hAnsi="Times New Roman" w:cs="Times New Roman"/>
          <w:b/>
          <w:bCs/>
          <w:sz w:val="24"/>
          <w:szCs w:val="24"/>
        </w:rPr>
      </w:pPr>
      <w:bookmarkStart w:id="50" w:name="_Toc116250708"/>
      <w:r w:rsidRPr="007E307B">
        <w:rPr>
          <w:rFonts w:ascii="Times New Roman" w:hAnsi="Times New Roman" w:cs="Times New Roman"/>
          <w:b/>
          <w:bCs/>
          <w:sz w:val="24"/>
          <w:szCs w:val="24"/>
        </w:rPr>
        <w:t>Организация предметно-развивающей среды для детей с тяжелыми нарушениями речи</w:t>
      </w:r>
      <w:bookmarkEnd w:id="50"/>
      <w:r w:rsidR="00B60B56">
        <w:rPr>
          <w:rFonts w:ascii="Times New Roman" w:hAnsi="Times New Roman" w:cs="Times New Roman"/>
          <w:b/>
          <w:bCs/>
          <w:sz w:val="24"/>
          <w:szCs w:val="24"/>
        </w:rPr>
        <w:t xml:space="preserve">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Для обеспечения образовательной деятельности в </w:t>
      </w:r>
      <w:r w:rsidRPr="00B60B56">
        <w:rPr>
          <w:rFonts w:ascii="Times New Roman" w:hAnsi="Times New Roman" w:cs="Times New Roman"/>
          <w:bCs/>
          <w:i/>
          <w:sz w:val="24"/>
          <w:szCs w:val="24"/>
        </w:rPr>
        <w:t xml:space="preserve">социально-коммуникативной области необходимо в </w:t>
      </w:r>
      <w:r w:rsidRPr="00B60B56">
        <w:rPr>
          <w:rFonts w:ascii="Times New Roman" w:hAnsi="Times New Roman" w:cs="Times New Roman"/>
          <w:bCs/>
          <w:sz w:val="24"/>
          <w:szCs w:val="24"/>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Cs/>
          <w:sz w:val="24"/>
          <w:szCs w:val="24"/>
        </w:rPr>
        <w:t xml:space="preserve">Предметно-пространственная развивающая образовательная среда </w:t>
      </w:r>
      <w:r w:rsidRPr="00B60B56">
        <w:rPr>
          <w:rFonts w:ascii="Times New Roman" w:hAnsi="Times New Roman" w:cs="Times New Roman"/>
          <w:bCs/>
          <w:sz w:val="24"/>
          <w:szCs w:val="24"/>
        </w:rPr>
        <w:t xml:space="preserve"> должна </w:t>
      </w:r>
      <w:r w:rsidRPr="00B60B56">
        <w:rPr>
          <w:rFonts w:ascii="Times New Roman" w:hAnsi="Times New Roman" w:cs="Times New Roman"/>
          <w:bCs/>
          <w:i/>
          <w:sz w:val="24"/>
          <w:szCs w:val="24"/>
        </w:rPr>
        <w:t xml:space="preserve">обеспечивать условия для развития игровой и познавательно-исследовательской  деятельности </w:t>
      </w:r>
      <w:r w:rsidRPr="00B60B56">
        <w:rPr>
          <w:rFonts w:ascii="Times New Roman" w:hAnsi="Times New Roman" w:cs="Times New Roman"/>
          <w:bCs/>
          <w:sz w:val="24"/>
          <w:szCs w:val="24"/>
        </w:rPr>
        <w:t>детей.</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Для этого в групповых помещениях и на прилегающих территориях пространство должно быть организовано так, чтобы можно было организовывать различные игры,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w:t>
      </w:r>
    </w:p>
    <w:p w:rsidR="00B60B56" w:rsidRPr="00B60B56" w:rsidRDefault="00B60B56" w:rsidP="00FE3996">
      <w:pPr>
        <w:spacing w:line="240" w:lineRule="auto"/>
        <w:jc w:val="both"/>
        <w:rPr>
          <w:rFonts w:ascii="Times New Roman" w:hAnsi="Times New Roman" w:cs="Times New Roman"/>
          <w:bCs/>
          <w:iCs/>
          <w:sz w:val="24"/>
          <w:szCs w:val="24"/>
        </w:rPr>
      </w:pPr>
      <w:r w:rsidRPr="00B60B56">
        <w:rPr>
          <w:rFonts w:ascii="Times New Roman" w:hAnsi="Times New Roman" w:cs="Times New Roman"/>
          <w:bCs/>
          <w:iCs/>
          <w:sz w:val="24"/>
          <w:szCs w:val="24"/>
        </w:rPr>
        <w:t xml:space="preserve">Для обучения детей основам безопасности жизнедеятельности в </w:t>
      </w:r>
      <w:r w:rsidRPr="00B60B56">
        <w:rPr>
          <w:rFonts w:ascii="Times New Roman" w:hAnsi="Times New Roman" w:cs="Times New Roman"/>
          <w:bCs/>
          <w:sz w:val="24"/>
          <w:szCs w:val="24"/>
        </w:rPr>
        <w:t xml:space="preserve">ППРОС могут быть представлены современные полифункциональные </w:t>
      </w:r>
      <w:r w:rsidRPr="00B60B56">
        <w:rPr>
          <w:rFonts w:ascii="Times New Roman" w:hAnsi="Times New Roman" w:cs="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B60B56">
        <w:rPr>
          <w:rFonts w:ascii="Times New Roman" w:hAnsi="Times New Roman" w:cs="Times New Roman"/>
          <w:bCs/>
          <w:sz w:val="24"/>
          <w:szCs w:val="24"/>
        </w:rPr>
        <w:t>езопасное поведение в быту, социуме, природе», а также в различных образовательных областях в игровой деятельности детей.</w:t>
      </w:r>
    </w:p>
    <w:p w:rsidR="00B60B56" w:rsidRPr="0014085B" w:rsidRDefault="00B60B56" w:rsidP="00FE3996">
      <w:pPr>
        <w:spacing w:line="240" w:lineRule="auto"/>
        <w:jc w:val="both"/>
        <w:rPr>
          <w:rFonts w:ascii="Times New Roman" w:hAnsi="Times New Roman" w:cs="Times New Roman"/>
          <w:bCs/>
          <w:sz w:val="24"/>
          <w:szCs w:val="24"/>
        </w:rPr>
      </w:pPr>
      <w:r w:rsidRPr="0014085B">
        <w:rPr>
          <w:rFonts w:ascii="Times New Roman" w:hAnsi="Times New Roman" w:cs="Times New Roman"/>
          <w:bCs/>
          <w:sz w:val="24"/>
          <w:szCs w:val="24"/>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r w:rsidR="0014085B">
        <w:rPr>
          <w:rFonts w:ascii="Times New Roman" w:hAnsi="Times New Roman" w:cs="Times New Roman"/>
          <w:bCs/>
          <w:sz w:val="24"/>
          <w:szCs w:val="24"/>
        </w:rPr>
        <w:t xml:space="preserve"> </w:t>
      </w:r>
      <w:r w:rsidRPr="0014085B">
        <w:rPr>
          <w:rFonts w:ascii="Times New Roman" w:hAnsi="Times New Roman" w:cs="Times New Roman"/>
          <w:bCs/>
          <w:sz w:val="24"/>
          <w:szCs w:val="24"/>
        </w:rPr>
        <w:t>Для развития любознательности, познавательной активности, познавательных способностей взрослые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14085B">
        <w:rPr>
          <w:rFonts w:ascii="Times New Roman" w:hAnsi="Times New Roman" w:cs="Times New Roman"/>
          <w:bCs/>
          <w:iCs/>
          <w:sz w:val="24"/>
          <w:szCs w:val="24"/>
        </w:rPr>
        <w:t xml:space="preserve">редметно-пространственная развивающая образовательная среда </w:t>
      </w:r>
      <w:r w:rsidRPr="0014085B">
        <w:rPr>
          <w:rFonts w:ascii="Times New Roman" w:hAnsi="Times New Roman" w:cs="Times New Roman"/>
          <w:bCs/>
          <w:sz w:val="24"/>
          <w:szCs w:val="24"/>
        </w:rPr>
        <w:t>Организации должна 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r w:rsidR="0014085B">
        <w:rPr>
          <w:rFonts w:ascii="Times New Roman" w:hAnsi="Times New Roman" w:cs="Times New Roman"/>
          <w:bCs/>
          <w:sz w:val="24"/>
          <w:szCs w:val="24"/>
        </w:rPr>
        <w:t xml:space="preserve">  </w:t>
      </w:r>
      <w:r w:rsidRPr="0014085B">
        <w:rPr>
          <w:rFonts w:ascii="Times New Roman" w:hAnsi="Times New Roman" w:cs="Times New Roman"/>
          <w:bCs/>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дляречевого,</w:t>
      </w:r>
      <w:r w:rsidR="00D51945" w:rsidRPr="0014085B">
        <w:rPr>
          <w:rFonts w:ascii="Times New Roman" w:hAnsi="Times New Roman" w:cs="Times New Roman"/>
          <w:bCs/>
          <w:sz w:val="24"/>
          <w:szCs w:val="24"/>
        </w:rPr>
        <w:t xml:space="preserve"> </w:t>
      </w:r>
      <w:r w:rsidRPr="0014085B">
        <w:rPr>
          <w:rFonts w:ascii="Times New Roman" w:hAnsi="Times New Roman" w:cs="Times New Roman"/>
          <w:bCs/>
          <w:sz w:val="24"/>
          <w:szCs w:val="24"/>
        </w:rPr>
        <w:t>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r w:rsidR="0014085B">
        <w:rPr>
          <w:rFonts w:ascii="Times New Roman" w:hAnsi="Times New Roman" w:cs="Times New Roman"/>
          <w:bCs/>
          <w:sz w:val="24"/>
          <w:szCs w:val="24"/>
        </w:rPr>
        <w:t xml:space="preserve"> </w:t>
      </w:r>
      <w:r w:rsidRPr="00B60B56">
        <w:rPr>
          <w:rFonts w:ascii="Times New Roman" w:hAnsi="Times New Roman" w:cs="Times New Roman"/>
          <w:bCs/>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r w:rsidR="0014085B">
        <w:rPr>
          <w:rFonts w:ascii="Times New Roman" w:hAnsi="Times New Roman" w:cs="Times New Roman"/>
          <w:bCs/>
          <w:sz w:val="24"/>
          <w:szCs w:val="24"/>
        </w:rPr>
        <w:t xml:space="preserve"> </w:t>
      </w:r>
      <w:r w:rsidRPr="00B60B56">
        <w:rPr>
          <w:rFonts w:ascii="Times New Roman" w:hAnsi="Times New Roman" w:cs="Times New Roman"/>
          <w:bCs/>
          <w:sz w:val="24"/>
          <w:szCs w:val="24"/>
        </w:rPr>
        <w:t>Речевому развитию способствуют наличие в п</w:t>
      </w:r>
      <w:r w:rsidRPr="00B60B56">
        <w:rPr>
          <w:rFonts w:ascii="Times New Roman" w:hAnsi="Times New Roman" w:cs="Times New Roman"/>
          <w:bCs/>
          <w:iCs/>
          <w:sz w:val="24"/>
          <w:szCs w:val="24"/>
        </w:rPr>
        <w:t>редметно-пространственной развивающей образовательной среде</w:t>
      </w:r>
      <w:r w:rsidRPr="00B60B56">
        <w:rPr>
          <w:rFonts w:ascii="Times New Roman" w:hAnsi="Times New Roman" w:cs="Times New Roman"/>
          <w:bCs/>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r w:rsidR="0014085B">
        <w:rPr>
          <w:rFonts w:ascii="Times New Roman" w:hAnsi="Times New Roman" w:cs="Times New Roman"/>
          <w:bCs/>
          <w:sz w:val="24"/>
          <w:szCs w:val="24"/>
        </w:rPr>
        <w:t xml:space="preserve"> </w:t>
      </w:r>
      <w:r w:rsidRPr="0014085B">
        <w:rPr>
          <w:rFonts w:ascii="Times New Roman" w:hAnsi="Times New Roman" w:cs="Times New Roman"/>
          <w:bCs/>
          <w:iCs/>
          <w:sz w:val="24"/>
          <w:szCs w:val="24"/>
        </w:rPr>
        <w:t xml:space="preserve">Предметно-пространственная развивающая образовательная среда </w:t>
      </w:r>
      <w:r w:rsidRPr="0014085B">
        <w:rPr>
          <w:rFonts w:ascii="Times New Roman" w:hAnsi="Times New Roman" w:cs="Times New Roman"/>
          <w:bCs/>
          <w:sz w:val="24"/>
          <w:szCs w:val="24"/>
        </w:rPr>
        <w:t xml:space="preserve"> 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r w:rsidR="0014085B">
        <w:rPr>
          <w:rFonts w:ascii="Times New Roman" w:hAnsi="Times New Roman" w:cs="Times New Roman"/>
          <w:bCs/>
          <w:sz w:val="24"/>
          <w:szCs w:val="24"/>
        </w:rPr>
        <w:t xml:space="preserve"> </w:t>
      </w:r>
      <w:r w:rsidRPr="0014085B">
        <w:rPr>
          <w:rFonts w:ascii="Times New Roman" w:hAnsi="Times New Roman" w:cs="Times New Roman"/>
          <w:bCs/>
          <w:sz w:val="24"/>
          <w:szCs w:val="24"/>
        </w:rP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r w:rsidR="0014085B">
        <w:rPr>
          <w:rFonts w:ascii="Times New Roman" w:hAnsi="Times New Roman" w:cs="Times New Roman"/>
          <w:bCs/>
          <w:sz w:val="24"/>
          <w:szCs w:val="24"/>
        </w:rPr>
        <w:t xml:space="preserve"> </w:t>
      </w:r>
      <w:r w:rsidRPr="00B60B56">
        <w:rPr>
          <w:rFonts w:ascii="Times New Roman" w:hAnsi="Times New Roman" w:cs="Times New Roman"/>
          <w:bCs/>
          <w:sz w:val="24"/>
          <w:szCs w:val="24"/>
        </w:rPr>
        <w:t>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B60B56" w:rsidRPr="0014085B" w:rsidRDefault="00B60B56" w:rsidP="00FE3996">
      <w:pPr>
        <w:spacing w:line="240" w:lineRule="auto"/>
        <w:jc w:val="both"/>
        <w:rPr>
          <w:rFonts w:ascii="Times New Roman" w:hAnsi="Times New Roman" w:cs="Times New Roman"/>
          <w:bCs/>
          <w:sz w:val="24"/>
          <w:szCs w:val="24"/>
        </w:rPr>
      </w:pPr>
      <w:r w:rsidRPr="0014085B">
        <w:rPr>
          <w:rFonts w:ascii="Times New Roman" w:hAnsi="Times New Roman" w:cs="Times New Roman"/>
          <w:bCs/>
          <w:iCs/>
          <w:sz w:val="24"/>
          <w:szCs w:val="24"/>
        </w:rPr>
        <w:t xml:space="preserve">Предметно-пространственная развивающая образовательная среда </w:t>
      </w:r>
      <w:r w:rsidRPr="0014085B">
        <w:rPr>
          <w:rFonts w:ascii="Times New Roman" w:hAnsi="Times New Roman" w:cs="Times New Roman"/>
          <w:bCs/>
          <w:sz w:val="24"/>
          <w:szCs w:val="24"/>
        </w:rPr>
        <w:t xml:space="preserve"> Организации должна обеспечивать условия для физического и психического развития, охраны и укрепления здоровья, коррекции недостатков развития детей с ТНР.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14085B"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В Организации </w:t>
      </w:r>
      <w:r w:rsidR="0014085B">
        <w:rPr>
          <w:rFonts w:ascii="Times New Roman" w:hAnsi="Times New Roman" w:cs="Times New Roman"/>
          <w:bCs/>
          <w:sz w:val="24"/>
          <w:szCs w:val="24"/>
        </w:rPr>
        <w:t>есть  кабинет</w:t>
      </w:r>
      <w:r w:rsidRPr="00B60B56">
        <w:rPr>
          <w:rFonts w:ascii="Times New Roman" w:hAnsi="Times New Roman" w:cs="Times New Roman"/>
          <w:bCs/>
          <w:sz w:val="24"/>
          <w:szCs w:val="24"/>
        </w:rPr>
        <w:t xml:space="preserve"> учителей-логопедов, включающие необходимое для логопедической работы с детьми оборудование и материалы: компьютеры, специальные компьютерные программы,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w:t>
      </w:r>
      <w:r w:rsidR="0014085B">
        <w:rPr>
          <w:rFonts w:ascii="Times New Roman" w:hAnsi="Times New Roman" w:cs="Times New Roman"/>
          <w:bCs/>
          <w:sz w:val="24"/>
          <w:szCs w:val="24"/>
        </w:rPr>
        <w:t>риалы для развития дыхания и пр</w:t>
      </w:r>
    </w:p>
    <w:p w:rsidR="00B60B56" w:rsidRDefault="007E307B" w:rsidP="00FE3996">
      <w:pPr>
        <w:spacing w:line="240" w:lineRule="auto"/>
        <w:jc w:val="both"/>
        <w:rPr>
          <w:rFonts w:ascii="Times New Roman" w:hAnsi="Times New Roman" w:cs="Times New Roman"/>
          <w:bCs/>
          <w:sz w:val="24"/>
          <w:szCs w:val="24"/>
        </w:rPr>
      </w:pPr>
      <w:bookmarkStart w:id="51" w:name="_Toc116250710"/>
      <w:r w:rsidRPr="007E307B">
        <w:rPr>
          <w:rFonts w:ascii="Times New Roman" w:hAnsi="Times New Roman" w:cs="Times New Roman"/>
          <w:b/>
          <w:bCs/>
          <w:sz w:val="24"/>
          <w:szCs w:val="24"/>
        </w:rPr>
        <w:t>Организация предметно-развивающей среды для детей с задержкой психического развития</w:t>
      </w:r>
      <w:bookmarkEnd w:id="51"/>
      <w:r w:rsidR="00B60B56">
        <w:rPr>
          <w:rFonts w:ascii="Times New Roman" w:hAnsi="Times New Roman" w:cs="Times New Roman"/>
          <w:b/>
          <w:bCs/>
          <w:sz w:val="24"/>
          <w:szCs w:val="24"/>
        </w:rPr>
        <w:t xml:space="preserve">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Для развития индивидуальности каждого ребенка с ЗПР с учетом его возможностей, уровня активности и интересов, реализации задач АООП при проектировании РППС соблюдается ряд базовых требований.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детей с ЗПР,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2) РППС может трансформироваться в зависимости от образовательной ситуации, в том числе меняющихся интересов, мотивов и возможностей детей с ЗПР;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с ЗПР,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 xml:space="preserve">Предметно-игровая среда для детей с ЗПР строится на определенных </w:t>
      </w:r>
      <w:r w:rsidRPr="00B60B56">
        <w:rPr>
          <w:rFonts w:ascii="Times New Roman" w:hAnsi="Times New Roman" w:cs="Times New Roman"/>
          <w:bCs/>
          <w:i/>
          <w:sz w:val="24"/>
          <w:szCs w:val="24"/>
        </w:rPr>
        <w:t>принципах:</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
          <w:sz w:val="24"/>
          <w:szCs w:val="24"/>
        </w:rPr>
        <w:t>Принцип дистанции, позиции при взаимодействии.</w:t>
      </w:r>
      <w:r w:rsidRPr="00B60B56">
        <w:rPr>
          <w:rFonts w:ascii="Times New Roman" w:hAnsi="Times New Roman" w:cs="Times New Roman"/>
          <w:bCs/>
          <w:sz w:val="24"/>
          <w:szCs w:val="24"/>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
          <w:sz w:val="24"/>
          <w:szCs w:val="24"/>
        </w:rPr>
        <w:t>Принцип активности, самостоятельности, творчества.</w:t>
      </w:r>
      <w:r w:rsidRPr="00B60B56">
        <w:rPr>
          <w:rFonts w:ascii="Times New Roman" w:hAnsi="Times New Roman" w:cs="Times New Roman"/>
          <w:bCs/>
          <w:sz w:val="24"/>
          <w:szCs w:val="24"/>
        </w:rPr>
        <w:t xml:space="preserve"> Обеспечивается созданием развивающей среды, провоцирующей возникновение и развитие познавательных интересов ребенка с ЗПР, его волевых качеств, эмоций и чувств.</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
          <w:sz w:val="24"/>
          <w:szCs w:val="24"/>
        </w:rPr>
        <w:t>Принцип комплексирования и гибкого зонирования.</w:t>
      </w:r>
      <w:r w:rsidRPr="00B60B56">
        <w:rPr>
          <w:rFonts w:ascii="Times New Roman" w:hAnsi="Times New Roman" w:cs="Times New Roman"/>
          <w:bCs/>
          <w:sz w:val="24"/>
          <w:szCs w:val="24"/>
        </w:rP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
          <w:sz w:val="24"/>
          <w:szCs w:val="24"/>
        </w:rPr>
        <w:t xml:space="preserve">Принцип эмоциогенности среды, индивидуальной комфортности и эмоционального благополучия каждого ребенка. </w:t>
      </w:r>
      <w:r w:rsidRPr="00B60B56">
        <w:rPr>
          <w:rFonts w:ascii="Times New Roman" w:hAnsi="Times New Roman" w:cs="Times New Roman"/>
          <w:bCs/>
          <w:sz w:val="24"/>
          <w:szCs w:val="24"/>
        </w:rPr>
        <w:t>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
          <w:sz w:val="24"/>
          <w:szCs w:val="24"/>
        </w:rPr>
        <w:t>Принцип занимательности.</w:t>
      </w:r>
      <w:r w:rsidRPr="00B60B56">
        <w:rPr>
          <w:rFonts w:ascii="Times New Roman" w:hAnsi="Times New Roman" w:cs="Times New Roman"/>
          <w:bCs/>
          <w:sz w:val="24"/>
          <w:szCs w:val="24"/>
        </w:rPr>
        <w:t xml:space="preserve"> Облегчает вовлечение ребенка с ЗПР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i/>
          <w:sz w:val="24"/>
          <w:szCs w:val="24"/>
        </w:rPr>
        <w:t>Принцип новизны.</w:t>
      </w:r>
      <w:r w:rsidRPr="00B60B56">
        <w:rPr>
          <w:rFonts w:ascii="Times New Roman" w:hAnsi="Times New Roman" w:cs="Times New Roman"/>
          <w:bCs/>
          <w:sz w:val="24"/>
          <w:szCs w:val="24"/>
        </w:rPr>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с ЗПР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С целью обеспечения условий для физического и психического развития, охраны и укрепления здоровья, коррекции и компенсации недостатков развития детей с ЗПР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В группах оборудуются уголки для снятия психологического напряжения.</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Предметно-пространственная среда обеспечивает условия для развития игровой и познавательно-исследовательской деятельности детей с ЗПР.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B60B56" w:rsidRDefault="00B60B56" w:rsidP="00B60B56">
      <w:pPr>
        <w:jc w:val="both"/>
        <w:rPr>
          <w:rFonts w:ascii="Times New Roman" w:hAnsi="Times New Roman" w:cs="Times New Roman"/>
          <w:bCs/>
          <w:sz w:val="24"/>
          <w:szCs w:val="24"/>
        </w:rPr>
      </w:pPr>
      <w:bookmarkStart w:id="52" w:name="_Toc116250711"/>
      <w:r w:rsidRPr="00B60B56">
        <w:rPr>
          <w:rFonts w:ascii="Times New Roman" w:hAnsi="Times New Roman" w:cs="Times New Roman"/>
          <w:b/>
          <w:bCs/>
          <w:sz w:val="24"/>
          <w:szCs w:val="24"/>
        </w:rPr>
        <w:t xml:space="preserve"> Организация предметно-развивающей среды для детей с расстройствами аутистического спектра</w:t>
      </w:r>
      <w:bookmarkEnd w:id="52"/>
      <w:r>
        <w:rPr>
          <w:rFonts w:ascii="Times New Roman" w:hAnsi="Times New Roman" w:cs="Times New Roman"/>
          <w:b/>
          <w:bCs/>
          <w:sz w:val="24"/>
          <w:szCs w:val="24"/>
        </w:rPr>
        <w:t xml:space="preserve"> </w:t>
      </w:r>
    </w:p>
    <w:p w:rsidR="00FE3996" w:rsidRDefault="00FE3996"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B60B56" w:rsidRPr="00B60B56">
        <w:rPr>
          <w:rFonts w:ascii="Times New Roman" w:hAnsi="Times New Roman" w:cs="Times New Roman"/>
          <w:bCs/>
          <w:sz w:val="24"/>
          <w:szCs w:val="24"/>
        </w:rPr>
        <w:t>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w:t>
      </w:r>
    </w:p>
    <w:p w:rsidR="00B60B56" w:rsidRPr="00B60B56" w:rsidRDefault="00FE3996" w:rsidP="00FE39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B60B56" w:rsidRPr="00B60B56">
        <w:rPr>
          <w:rFonts w:ascii="Times New Roman" w:hAnsi="Times New Roman" w:cs="Times New Roman"/>
          <w:bCs/>
          <w:sz w:val="24"/>
          <w:szCs w:val="24"/>
        </w:rPr>
        <w:t>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Коррекционно-развивающая предметно-практическая среда при РАС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Определение базового содержания компонентов коррекционно-развивающей предметно-практической среды современной ДОО опирается на деятельностно-коррекционный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Выделяются следующие принципы построения развивающей среды в дошкольной образовательной организации:</w:t>
      </w:r>
    </w:p>
    <w:p w:rsidR="00B60B56" w:rsidRPr="00B60B56" w:rsidRDefault="00B60B56" w:rsidP="00FE3996">
      <w:pPr>
        <w:numPr>
          <w:ilvl w:val="0"/>
          <w:numId w:val="182"/>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B60B56" w:rsidRPr="00B60B56" w:rsidRDefault="00B60B56" w:rsidP="00FE3996">
      <w:pPr>
        <w:numPr>
          <w:ilvl w:val="0"/>
          <w:numId w:val="182"/>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B60B56" w:rsidRPr="00B60B56" w:rsidRDefault="00B60B56" w:rsidP="00FE3996">
      <w:pPr>
        <w:numPr>
          <w:ilvl w:val="0"/>
          <w:numId w:val="182"/>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rsidR="00B60B56" w:rsidRPr="00B60B56" w:rsidRDefault="00B60B56" w:rsidP="00FE3996">
      <w:pPr>
        <w:numPr>
          <w:ilvl w:val="0"/>
          <w:numId w:val="182"/>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rsidR="00B60B56" w:rsidRPr="00B60B56" w:rsidRDefault="00B60B56" w:rsidP="00FE3996">
      <w:pPr>
        <w:numPr>
          <w:ilvl w:val="0"/>
          <w:numId w:val="182"/>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и т. д.).</w:t>
      </w:r>
    </w:p>
    <w:p w:rsidR="00B60B56" w:rsidRPr="00B60B56" w:rsidRDefault="00B60B56" w:rsidP="00FE3996">
      <w:pPr>
        <w:numPr>
          <w:ilvl w:val="0"/>
          <w:numId w:val="182"/>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открытости и соблюдения личных границ:</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w:t>
      </w:r>
    </w:p>
    <w:p w:rsidR="00B60B56" w:rsidRPr="002E1C61" w:rsidRDefault="00B60B56" w:rsidP="00FE3996">
      <w:pPr>
        <w:numPr>
          <w:ilvl w:val="0"/>
          <w:numId w:val="183"/>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учета половых и возрастных различий детей (зонирование спален, закрывающиеся туалетные и ванные комнаты и т. д.).</w:t>
      </w:r>
    </w:p>
    <w:p w:rsidR="00B60B56" w:rsidRPr="00B60B56" w:rsidRDefault="00B60B56" w:rsidP="00FE3996">
      <w:pPr>
        <w:spacing w:line="240" w:lineRule="auto"/>
        <w:jc w:val="both"/>
        <w:rPr>
          <w:rFonts w:ascii="Times New Roman" w:hAnsi="Times New Roman" w:cs="Times New Roman"/>
          <w:bCs/>
          <w:sz w:val="24"/>
          <w:szCs w:val="24"/>
        </w:rPr>
      </w:pPr>
      <w:bookmarkStart w:id="53" w:name="_Toc116250712"/>
      <w:r w:rsidRPr="00B60B56">
        <w:rPr>
          <w:rFonts w:ascii="Times New Roman" w:hAnsi="Times New Roman" w:cs="Times New Roman"/>
          <w:b/>
          <w:bCs/>
          <w:sz w:val="24"/>
          <w:szCs w:val="24"/>
        </w:rPr>
        <w:t xml:space="preserve">Организация предметно-развивающей среды для детей с умственной Предметно-развивающая среда должна учитывать интересы и потребности ребенка </w:t>
      </w:r>
      <w:r w:rsidRPr="00B60B56">
        <w:rPr>
          <w:rFonts w:ascii="Times New Roman" w:hAnsi="Times New Roman" w:cs="Times New Roman"/>
          <w:bCs/>
          <w:sz w:val="24"/>
          <w:szCs w:val="24"/>
        </w:rPr>
        <w:t>и его развития, возрастные особенности и задачи коррекционно-воспитательного воздействия.</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нарушением интеллекта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предметной среде с учетом специфики коррекционно-образовательного направления дошкольного учреждения.</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Предметная среда должна быть системной, т.е. отвечать вполне определенному возрасту и содержанию деятельности детей, а также основным принципам национальной культуры.</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Непременным условием построения развивающей среды в дошкольном учреждении любого типа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ребёнка как личности, взрослый должен обеспечить чувство психологической защищённости ребёнка, его доверия  к миру, формирование начал личности, развитие индивидуальности ребёнка. Выделяются следующие принципы построения развивающей среды в дошкольном учреждении:</w:t>
      </w:r>
    </w:p>
    <w:p w:rsidR="00B60B56" w:rsidRPr="00B60B56" w:rsidRDefault="00B60B56" w:rsidP="00FE3996">
      <w:pPr>
        <w:numPr>
          <w:ilvl w:val="0"/>
          <w:numId w:val="181"/>
        </w:numPr>
        <w:tabs>
          <w:tab w:val="clear" w:pos="928"/>
          <w:tab w:val="num" w:pos="-142"/>
        </w:tabs>
        <w:spacing w:line="240" w:lineRule="auto"/>
        <w:ind w:left="0"/>
        <w:jc w:val="both"/>
        <w:rPr>
          <w:rFonts w:ascii="Times New Roman" w:hAnsi="Times New Roman" w:cs="Times New Roman"/>
          <w:bCs/>
          <w:sz w:val="24"/>
          <w:szCs w:val="24"/>
        </w:rPr>
      </w:pPr>
      <w:r w:rsidRPr="00B60B56">
        <w:rPr>
          <w:rFonts w:ascii="Times New Roman" w:hAnsi="Times New Roman" w:cs="Times New Roman"/>
          <w:bCs/>
          <w:sz w:val="24"/>
          <w:szCs w:val="24"/>
        </w:rPr>
        <w:t>Принцип дистанции позиции при взаимодействии: установление контакта между ребенком и взрослым. Самое предпочтительное общение взрослого и ребёнка ведётся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B60B56" w:rsidRPr="00B60B56" w:rsidRDefault="00B60B56" w:rsidP="00FE3996">
      <w:pPr>
        <w:numPr>
          <w:ilvl w:val="0"/>
          <w:numId w:val="181"/>
        </w:numPr>
        <w:tabs>
          <w:tab w:val="clear" w:pos="928"/>
          <w:tab w:val="num" w:pos="-142"/>
        </w:tabs>
        <w:spacing w:line="240" w:lineRule="auto"/>
        <w:ind w:left="0"/>
        <w:jc w:val="both"/>
        <w:rPr>
          <w:rFonts w:ascii="Times New Roman" w:hAnsi="Times New Roman" w:cs="Times New Roman"/>
          <w:bCs/>
          <w:sz w:val="24"/>
          <w:szCs w:val="24"/>
        </w:rPr>
      </w:pPr>
      <w:r w:rsidRPr="00B60B56">
        <w:rPr>
          <w:rFonts w:ascii="Times New Roman" w:hAnsi="Times New Roman" w:cs="Times New Roman"/>
          <w:bCs/>
          <w:sz w:val="24"/>
          <w:szCs w:val="24"/>
        </w:rPr>
        <w:t>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ребёнка,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т.д.)</w:t>
      </w:r>
    </w:p>
    <w:p w:rsidR="00B60B56" w:rsidRPr="00B60B56" w:rsidRDefault="00B60B56" w:rsidP="00FE3996">
      <w:pPr>
        <w:numPr>
          <w:ilvl w:val="0"/>
          <w:numId w:val="181"/>
        </w:numPr>
        <w:tabs>
          <w:tab w:val="clear" w:pos="928"/>
          <w:tab w:val="num" w:pos="-142"/>
        </w:tabs>
        <w:spacing w:line="240" w:lineRule="auto"/>
        <w:ind w:left="0"/>
        <w:jc w:val="both"/>
        <w:rPr>
          <w:rFonts w:ascii="Times New Roman" w:hAnsi="Times New Roman" w:cs="Times New Roman"/>
          <w:bCs/>
          <w:sz w:val="24"/>
          <w:szCs w:val="24"/>
        </w:rPr>
      </w:pPr>
      <w:r w:rsidRPr="00B60B56">
        <w:rPr>
          <w:rFonts w:ascii="Times New Roman" w:hAnsi="Times New Roman" w:cs="Times New Roman"/>
          <w:bCs/>
          <w:sz w:val="24"/>
          <w:szCs w:val="24"/>
        </w:rPr>
        <w:t>Принцип стабильности-динамичности: в цветовом и объёмно-пространственном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т.д).</w:t>
      </w:r>
    </w:p>
    <w:p w:rsidR="00B60B56" w:rsidRPr="00B60B56" w:rsidRDefault="00B60B56" w:rsidP="00FE3996">
      <w:pPr>
        <w:numPr>
          <w:ilvl w:val="0"/>
          <w:numId w:val="181"/>
        </w:numPr>
        <w:tabs>
          <w:tab w:val="clear" w:pos="928"/>
          <w:tab w:val="num" w:pos="-142"/>
        </w:tabs>
        <w:spacing w:line="240" w:lineRule="auto"/>
        <w:ind w:left="0"/>
        <w:jc w:val="both"/>
        <w:rPr>
          <w:rFonts w:ascii="Times New Roman" w:hAnsi="Times New Roman" w:cs="Times New Roman"/>
          <w:bCs/>
          <w:sz w:val="24"/>
          <w:szCs w:val="24"/>
        </w:rPr>
      </w:pPr>
      <w:r w:rsidRPr="00B60B56">
        <w:rPr>
          <w:rFonts w:ascii="Times New Roman" w:hAnsi="Times New Roman" w:cs="Times New Roman"/>
          <w:bCs/>
          <w:sz w:val="24"/>
          <w:szCs w:val="24"/>
        </w:rPr>
        <w:t>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т.п. ).</w:t>
      </w:r>
    </w:p>
    <w:p w:rsidR="00B60B56" w:rsidRPr="00B60B56" w:rsidRDefault="00B60B56" w:rsidP="00FE3996">
      <w:pPr>
        <w:numPr>
          <w:ilvl w:val="0"/>
          <w:numId w:val="181"/>
        </w:numPr>
        <w:tabs>
          <w:tab w:val="clear" w:pos="928"/>
          <w:tab w:val="num" w:pos="-142"/>
        </w:tabs>
        <w:spacing w:line="240" w:lineRule="auto"/>
        <w:ind w:left="0"/>
        <w:jc w:val="both"/>
        <w:rPr>
          <w:rFonts w:ascii="Times New Roman" w:hAnsi="Times New Roman" w:cs="Times New Roman"/>
          <w:bCs/>
          <w:sz w:val="24"/>
          <w:szCs w:val="24"/>
        </w:rPr>
      </w:pPr>
      <w:r w:rsidRPr="00B60B56">
        <w:rPr>
          <w:rFonts w:ascii="Times New Roman" w:hAnsi="Times New Roman" w:cs="Times New Roman"/>
          <w:bCs/>
          <w:sz w:val="24"/>
          <w:szCs w:val="24"/>
        </w:rPr>
        <w:t>Принцип эмоциогенности среды, индивидуальной комфортности и эмоционального благополучия: достигается путём использования в детской группе определённых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т.д.).</w:t>
      </w:r>
    </w:p>
    <w:p w:rsidR="00B60B56" w:rsidRPr="00B60B56" w:rsidRDefault="00B60B56" w:rsidP="00FE3996">
      <w:pPr>
        <w:numPr>
          <w:ilvl w:val="0"/>
          <w:numId w:val="181"/>
        </w:numPr>
        <w:tabs>
          <w:tab w:val="clear" w:pos="928"/>
          <w:tab w:val="num" w:pos="-142"/>
        </w:tabs>
        <w:spacing w:line="240" w:lineRule="auto"/>
        <w:ind w:left="0"/>
        <w:jc w:val="both"/>
        <w:rPr>
          <w:rFonts w:ascii="Times New Roman" w:hAnsi="Times New Roman" w:cs="Times New Roman"/>
          <w:bCs/>
          <w:sz w:val="24"/>
          <w:szCs w:val="24"/>
        </w:rPr>
      </w:pPr>
      <w:r w:rsidRPr="00B60B56">
        <w:rPr>
          <w:rFonts w:ascii="Times New Roman" w:hAnsi="Times New Roman" w:cs="Times New Roman"/>
          <w:bCs/>
          <w:sz w:val="24"/>
          <w:szCs w:val="24"/>
        </w:rPr>
        <w:t>Принцип открытости и закрытости:</w:t>
      </w:r>
    </w:p>
    <w:p w:rsidR="00B60B56" w:rsidRPr="00B60B56" w:rsidRDefault="00B60B56" w:rsidP="00FE3996">
      <w:pPr>
        <w:numPr>
          <w:ilvl w:val="0"/>
          <w:numId w:val="180"/>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Открытость природе  («зелёные комнаты», организация участков с растущими на них деревьями кустарниками, клумбами, проживание домашних животных).</w:t>
      </w:r>
    </w:p>
    <w:p w:rsidR="00B60B56" w:rsidRPr="00B60B56" w:rsidRDefault="00B60B56" w:rsidP="00FE3996">
      <w:pPr>
        <w:numPr>
          <w:ilvl w:val="0"/>
          <w:numId w:val="180"/>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Открытость культуре (элементы настоящей взрослой живописи, литературы, музыки должны органически входить в дизайн интерьера, среда детских учреждений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60B56" w:rsidRPr="00B60B56" w:rsidRDefault="00B60B56" w:rsidP="00FE3996">
      <w:pPr>
        <w:numPr>
          <w:ilvl w:val="0"/>
          <w:numId w:val="180"/>
        </w:num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и т.д.).</w:t>
      </w:r>
    </w:p>
    <w:p w:rsidR="00B60B56" w:rsidRPr="00B60B56" w:rsidRDefault="00B60B56" w:rsidP="00FE3996">
      <w:pPr>
        <w:spacing w:line="240" w:lineRule="auto"/>
        <w:jc w:val="both"/>
        <w:rPr>
          <w:rFonts w:ascii="Times New Roman" w:hAnsi="Times New Roman" w:cs="Times New Roman"/>
          <w:bCs/>
          <w:sz w:val="24"/>
          <w:szCs w:val="24"/>
        </w:rPr>
      </w:pPr>
      <w:r w:rsidRPr="00B60B56">
        <w:rPr>
          <w:rFonts w:ascii="Times New Roman" w:hAnsi="Times New Roman" w:cs="Times New Roman"/>
          <w:bCs/>
          <w:sz w:val="24"/>
          <w:szCs w:val="24"/>
        </w:rPr>
        <w:t>Принцип учёта половых и возрастных различий детей  (зонирование спален, закрывающиеся туалетные и ванные комнаты отсталостью (интеллектуальными нарушениями)</w:t>
      </w:r>
      <w:bookmarkEnd w:id="53"/>
      <w:r w:rsidRPr="00B60B56">
        <w:rPr>
          <w:rFonts w:ascii="Times New Roman" w:hAnsi="Times New Roman" w:cs="Times New Roman"/>
          <w:bCs/>
          <w:sz w:val="24"/>
          <w:szCs w:val="24"/>
        </w:rPr>
        <w:t xml:space="preserve"> </w:t>
      </w:r>
    </w:p>
    <w:p w:rsidR="00D51945" w:rsidRPr="00842E1C" w:rsidRDefault="00842E1C" w:rsidP="00FE3996">
      <w:pPr>
        <w:spacing w:line="240" w:lineRule="auto"/>
        <w:ind w:left="1702"/>
        <w:jc w:val="both"/>
        <w:rPr>
          <w:rFonts w:ascii="Times New Roman" w:hAnsi="Times New Roman" w:cs="Times New Roman"/>
          <w:b/>
          <w:bCs/>
          <w:sz w:val="24"/>
          <w:szCs w:val="24"/>
        </w:rPr>
      </w:pPr>
      <w:r>
        <w:rPr>
          <w:rFonts w:ascii="Times New Roman" w:hAnsi="Times New Roman" w:cs="Times New Roman"/>
          <w:b/>
          <w:bCs/>
          <w:sz w:val="24"/>
          <w:szCs w:val="24"/>
        </w:rPr>
        <w:t>3.</w:t>
      </w:r>
      <w:r w:rsidR="0014085B">
        <w:rPr>
          <w:rFonts w:ascii="Times New Roman" w:hAnsi="Times New Roman" w:cs="Times New Roman"/>
          <w:b/>
          <w:bCs/>
          <w:sz w:val="24"/>
          <w:szCs w:val="24"/>
        </w:rPr>
        <w:t>1.</w:t>
      </w:r>
      <w:r>
        <w:rPr>
          <w:rFonts w:ascii="Times New Roman" w:hAnsi="Times New Roman" w:cs="Times New Roman"/>
          <w:b/>
          <w:bCs/>
          <w:sz w:val="24"/>
          <w:szCs w:val="24"/>
        </w:rPr>
        <w:t>3</w:t>
      </w:r>
      <w:r w:rsidR="00D51945" w:rsidRPr="00842E1C">
        <w:rPr>
          <w:rFonts w:ascii="Times New Roman" w:hAnsi="Times New Roman" w:cs="Times New Roman"/>
          <w:b/>
          <w:bCs/>
          <w:sz w:val="24"/>
          <w:szCs w:val="24"/>
        </w:rPr>
        <w:t xml:space="preserve"> Кадровые условия</w:t>
      </w:r>
    </w:p>
    <w:p w:rsidR="00D51945" w:rsidRPr="00D51945" w:rsidRDefault="00D51945" w:rsidP="00FE3996">
      <w:pPr>
        <w:spacing w:line="240" w:lineRule="auto"/>
        <w:jc w:val="both"/>
        <w:rPr>
          <w:rFonts w:ascii="Times New Roman" w:hAnsi="Times New Roman" w:cs="Times New Roman"/>
          <w:bCs/>
          <w:sz w:val="24"/>
          <w:szCs w:val="24"/>
        </w:rPr>
      </w:pPr>
      <w:r w:rsidRPr="00D51945">
        <w:rPr>
          <w:rFonts w:ascii="Times New Roman" w:hAnsi="Times New Roman" w:cs="Times New Roman"/>
          <w:bCs/>
          <w:sz w:val="24"/>
          <w:szCs w:val="24"/>
        </w:rPr>
        <w:t>Руководство детского сада</w:t>
      </w:r>
      <w:r w:rsidRPr="00D51945">
        <w:rPr>
          <w:rFonts w:ascii="Times New Roman" w:hAnsi="Times New Roman" w:cs="Times New Roman"/>
          <w:b/>
          <w:bCs/>
          <w:sz w:val="24"/>
          <w:szCs w:val="24"/>
        </w:rPr>
        <w:t xml:space="preserve">: </w:t>
      </w:r>
      <w:r w:rsidRPr="00D51945">
        <w:rPr>
          <w:rFonts w:ascii="Times New Roman" w:hAnsi="Times New Roman" w:cs="Times New Roman"/>
          <w:bCs/>
          <w:sz w:val="24"/>
          <w:szCs w:val="24"/>
        </w:rPr>
        <w:t>заведующий, заместитель заведующего по воспитательной и методической работе, заместитель заведующего по административно-хозяйственной части, главный бухгалтер.</w:t>
      </w:r>
    </w:p>
    <w:p w:rsidR="00D51945" w:rsidRPr="00D51945" w:rsidRDefault="00D51945" w:rsidP="00FE3996">
      <w:pPr>
        <w:spacing w:line="240" w:lineRule="auto"/>
        <w:jc w:val="both"/>
        <w:rPr>
          <w:rFonts w:ascii="Times New Roman" w:hAnsi="Times New Roman" w:cs="Times New Roman"/>
          <w:bCs/>
          <w:sz w:val="24"/>
          <w:szCs w:val="24"/>
        </w:rPr>
      </w:pPr>
      <w:r w:rsidRPr="00D51945">
        <w:rPr>
          <w:rFonts w:ascii="Times New Roman" w:hAnsi="Times New Roman" w:cs="Times New Roman"/>
          <w:bCs/>
          <w:sz w:val="24"/>
          <w:szCs w:val="24"/>
        </w:rPr>
        <w:t>Педагогический коллектив:</w:t>
      </w:r>
    </w:p>
    <w:p w:rsidR="00D51945" w:rsidRPr="00D51945" w:rsidRDefault="00D51945" w:rsidP="00FE3996">
      <w:pPr>
        <w:spacing w:line="240" w:lineRule="auto"/>
        <w:jc w:val="both"/>
        <w:rPr>
          <w:rFonts w:ascii="Times New Roman" w:hAnsi="Times New Roman" w:cs="Times New Roman"/>
          <w:bCs/>
          <w:sz w:val="24"/>
          <w:szCs w:val="24"/>
        </w:rPr>
      </w:pPr>
      <w:r w:rsidRPr="00D51945">
        <w:rPr>
          <w:rFonts w:ascii="Times New Roman" w:hAnsi="Times New Roman" w:cs="Times New Roman"/>
          <w:bCs/>
          <w:sz w:val="24"/>
          <w:szCs w:val="24"/>
        </w:rPr>
        <w:t>Две группы для детей с ТНР</w:t>
      </w:r>
      <w:r w:rsidRPr="00D51945">
        <w:rPr>
          <w:rFonts w:ascii="Times New Roman" w:hAnsi="Times New Roman" w:cs="Times New Roman"/>
          <w:b/>
          <w:bCs/>
          <w:sz w:val="24"/>
          <w:szCs w:val="24"/>
        </w:rPr>
        <w:t xml:space="preserve">: </w:t>
      </w:r>
      <w:r w:rsidRPr="00D51945">
        <w:rPr>
          <w:rFonts w:ascii="Times New Roman" w:hAnsi="Times New Roman" w:cs="Times New Roman"/>
          <w:bCs/>
          <w:sz w:val="24"/>
          <w:szCs w:val="24"/>
        </w:rPr>
        <w:t xml:space="preserve">4 воспитателя (3 воспитателя с высшей квалификационной категорией, </w:t>
      </w:r>
      <w:r>
        <w:rPr>
          <w:rFonts w:ascii="Times New Roman" w:hAnsi="Times New Roman" w:cs="Times New Roman"/>
          <w:bCs/>
          <w:sz w:val="24"/>
          <w:szCs w:val="24"/>
        </w:rPr>
        <w:t>1 воспитатель</w:t>
      </w:r>
      <w:r w:rsidRPr="00D51945">
        <w:rPr>
          <w:rFonts w:ascii="Times New Roman" w:hAnsi="Times New Roman" w:cs="Times New Roman"/>
          <w:bCs/>
          <w:sz w:val="24"/>
          <w:szCs w:val="24"/>
        </w:rPr>
        <w:t xml:space="preserve"> со средним специальным педагогическим образованием, </w:t>
      </w:r>
      <w:r>
        <w:rPr>
          <w:rFonts w:ascii="Times New Roman" w:hAnsi="Times New Roman" w:cs="Times New Roman"/>
          <w:bCs/>
          <w:sz w:val="24"/>
          <w:szCs w:val="24"/>
        </w:rPr>
        <w:t>3 воспитателя</w:t>
      </w:r>
      <w:r w:rsidRPr="00D51945">
        <w:rPr>
          <w:rFonts w:ascii="Times New Roman" w:hAnsi="Times New Roman" w:cs="Times New Roman"/>
          <w:bCs/>
          <w:sz w:val="24"/>
          <w:szCs w:val="24"/>
        </w:rPr>
        <w:t xml:space="preserve"> с высшим педагогическим образованием,</w:t>
      </w:r>
      <w:r>
        <w:rPr>
          <w:rFonts w:ascii="Times New Roman" w:hAnsi="Times New Roman" w:cs="Times New Roman"/>
          <w:bCs/>
          <w:sz w:val="24"/>
          <w:szCs w:val="24"/>
        </w:rPr>
        <w:t>)</w:t>
      </w:r>
      <w:r w:rsidRPr="00D51945">
        <w:rPr>
          <w:rFonts w:ascii="Times New Roman" w:hAnsi="Times New Roman" w:cs="Times New Roman"/>
          <w:bCs/>
          <w:sz w:val="24"/>
          <w:szCs w:val="24"/>
        </w:rPr>
        <w:t xml:space="preserve"> 2 учителя-логопеда</w:t>
      </w:r>
      <w:r>
        <w:rPr>
          <w:rFonts w:ascii="Times New Roman" w:hAnsi="Times New Roman" w:cs="Times New Roman"/>
          <w:bCs/>
          <w:sz w:val="24"/>
          <w:szCs w:val="24"/>
        </w:rPr>
        <w:t xml:space="preserve"> (</w:t>
      </w:r>
      <w:r w:rsidRPr="00D51945">
        <w:rPr>
          <w:rFonts w:ascii="Times New Roman" w:hAnsi="Times New Roman" w:cs="Times New Roman"/>
          <w:bCs/>
          <w:sz w:val="24"/>
          <w:szCs w:val="24"/>
        </w:rPr>
        <w:t xml:space="preserve"> с высшим педагогическим образованием и с</w:t>
      </w:r>
      <w:r>
        <w:rPr>
          <w:rFonts w:ascii="Times New Roman" w:hAnsi="Times New Roman" w:cs="Times New Roman"/>
          <w:bCs/>
          <w:sz w:val="24"/>
          <w:szCs w:val="24"/>
        </w:rPr>
        <w:t xml:space="preserve"> высшей и </w:t>
      </w:r>
      <w:r w:rsidRPr="00D51945">
        <w:rPr>
          <w:rFonts w:ascii="Times New Roman" w:hAnsi="Times New Roman" w:cs="Times New Roman"/>
          <w:bCs/>
          <w:sz w:val="24"/>
          <w:szCs w:val="24"/>
        </w:rPr>
        <w:t xml:space="preserve"> первой квалификационной категорие</w:t>
      </w:r>
      <w:r>
        <w:rPr>
          <w:rFonts w:ascii="Times New Roman" w:hAnsi="Times New Roman" w:cs="Times New Roman"/>
          <w:bCs/>
          <w:sz w:val="24"/>
          <w:szCs w:val="24"/>
        </w:rPr>
        <w:t>й)</w:t>
      </w:r>
    </w:p>
    <w:p w:rsidR="00D51945" w:rsidRPr="00D51945" w:rsidRDefault="00D51945" w:rsidP="00FE3996">
      <w:pPr>
        <w:spacing w:line="240" w:lineRule="auto"/>
        <w:jc w:val="both"/>
        <w:rPr>
          <w:rFonts w:ascii="Times New Roman" w:hAnsi="Times New Roman" w:cs="Times New Roman"/>
          <w:bCs/>
          <w:sz w:val="24"/>
          <w:szCs w:val="24"/>
        </w:rPr>
      </w:pPr>
      <w:r w:rsidRPr="00D51945">
        <w:rPr>
          <w:rFonts w:ascii="Times New Roman" w:hAnsi="Times New Roman" w:cs="Times New Roman"/>
          <w:bCs/>
          <w:sz w:val="24"/>
          <w:szCs w:val="24"/>
        </w:rPr>
        <w:t>Две группы  для детей с ЗПР</w:t>
      </w:r>
      <w:r w:rsidRPr="00D51945">
        <w:rPr>
          <w:rFonts w:ascii="Times New Roman" w:hAnsi="Times New Roman" w:cs="Times New Roman"/>
          <w:b/>
          <w:bCs/>
          <w:sz w:val="24"/>
          <w:szCs w:val="24"/>
        </w:rPr>
        <w:t xml:space="preserve">: </w:t>
      </w:r>
      <w:r w:rsidRPr="00D51945">
        <w:rPr>
          <w:rFonts w:ascii="Times New Roman" w:hAnsi="Times New Roman" w:cs="Times New Roman"/>
          <w:bCs/>
          <w:sz w:val="24"/>
          <w:szCs w:val="24"/>
        </w:rPr>
        <w:t xml:space="preserve">2 воспитателя (2 воспитателя с высшей квалификационной категорией, 1 воспитатель с высшим педагогическим образованием, 1 воспитатель со средним педагогическим образованием); </w:t>
      </w:r>
      <w:r>
        <w:rPr>
          <w:rFonts w:ascii="Times New Roman" w:hAnsi="Times New Roman" w:cs="Times New Roman"/>
          <w:bCs/>
          <w:sz w:val="24"/>
          <w:szCs w:val="24"/>
        </w:rPr>
        <w:t>2</w:t>
      </w:r>
      <w:r w:rsidRPr="00D51945">
        <w:rPr>
          <w:rFonts w:ascii="Times New Roman" w:hAnsi="Times New Roman" w:cs="Times New Roman"/>
          <w:bCs/>
          <w:sz w:val="24"/>
          <w:szCs w:val="24"/>
        </w:rPr>
        <w:t xml:space="preserve"> учител</w:t>
      </w:r>
      <w:r>
        <w:rPr>
          <w:rFonts w:ascii="Times New Roman" w:hAnsi="Times New Roman" w:cs="Times New Roman"/>
          <w:bCs/>
          <w:sz w:val="24"/>
          <w:szCs w:val="24"/>
        </w:rPr>
        <w:t>я</w:t>
      </w:r>
      <w:r w:rsidRPr="00D51945">
        <w:rPr>
          <w:rFonts w:ascii="Times New Roman" w:hAnsi="Times New Roman" w:cs="Times New Roman"/>
          <w:bCs/>
          <w:sz w:val="24"/>
          <w:szCs w:val="24"/>
        </w:rPr>
        <w:t>-дефектолог</w:t>
      </w:r>
      <w:r>
        <w:rPr>
          <w:rFonts w:ascii="Times New Roman" w:hAnsi="Times New Roman" w:cs="Times New Roman"/>
          <w:bCs/>
          <w:sz w:val="24"/>
          <w:szCs w:val="24"/>
        </w:rPr>
        <w:t>а</w:t>
      </w:r>
      <w:r w:rsidRPr="00D51945">
        <w:rPr>
          <w:rFonts w:ascii="Times New Roman" w:hAnsi="Times New Roman" w:cs="Times New Roman"/>
          <w:bCs/>
          <w:sz w:val="24"/>
          <w:szCs w:val="24"/>
        </w:rPr>
        <w:t xml:space="preserve"> с высшим педагогическим образованием и первой квалификационной категорией.</w:t>
      </w:r>
    </w:p>
    <w:p w:rsidR="00D51945" w:rsidRPr="00A331E4" w:rsidRDefault="00D51945" w:rsidP="00FE3996">
      <w:pPr>
        <w:spacing w:line="240" w:lineRule="auto"/>
        <w:jc w:val="both"/>
        <w:rPr>
          <w:rFonts w:ascii="Times New Roman" w:hAnsi="Times New Roman" w:cs="Times New Roman"/>
          <w:bCs/>
          <w:sz w:val="24"/>
          <w:szCs w:val="24"/>
        </w:rPr>
      </w:pPr>
      <w:r w:rsidRPr="00A331E4">
        <w:rPr>
          <w:rFonts w:ascii="Times New Roman" w:hAnsi="Times New Roman" w:cs="Times New Roman"/>
          <w:bCs/>
          <w:sz w:val="24"/>
          <w:szCs w:val="24"/>
        </w:rPr>
        <w:t>Группа для детей с умственной отсталостью: 2 воспитателя (2 воспитателя с высшим педагогическим образованием;), учитель-дефектолог с высшим педагогическим образованием и высшей квалификационной категорией).</w:t>
      </w:r>
    </w:p>
    <w:p w:rsidR="00D51945" w:rsidRPr="00A331E4" w:rsidRDefault="00D51945" w:rsidP="00FE3996">
      <w:pPr>
        <w:spacing w:line="240" w:lineRule="auto"/>
        <w:jc w:val="both"/>
        <w:rPr>
          <w:rFonts w:ascii="Times New Roman" w:hAnsi="Times New Roman" w:cs="Times New Roman"/>
          <w:bCs/>
          <w:sz w:val="24"/>
          <w:szCs w:val="24"/>
        </w:rPr>
      </w:pPr>
      <w:r w:rsidRPr="00A331E4">
        <w:rPr>
          <w:rFonts w:ascii="Times New Roman" w:hAnsi="Times New Roman" w:cs="Times New Roman"/>
          <w:bCs/>
          <w:sz w:val="24"/>
          <w:szCs w:val="24"/>
        </w:rPr>
        <w:t>Две группы для детей с РАС: 4 воспитателя (</w:t>
      </w:r>
      <w:r w:rsidR="00A331E4" w:rsidRPr="00A331E4">
        <w:rPr>
          <w:rFonts w:ascii="Times New Roman" w:hAnsi="Times New Roman" w:cs="Times New Roman"/>
          <w:bCs/>
          <w:sz w:val="24"/>
          <w:szCs w:val="24"/>
        </w:rPr>
        <w:t>2</w:t>
      </w:r>
      <w:r w:rsidRPr="00A331E4">
        <w:rPr>
          <w:rFonts w:ascii="Times New Roman" w:hAnsi="Times New Roman" w:cs="Times New Roman"/>
          <w:bCs/>
          <w:sz w:val="24"/>
          <w:szCs w:val="24"/>
        </w:rPr>
        <w:t xml:space="preserve"> воспитател</w:t>
      </w:r>
      <w:r w:rsidR="00A331E4" w:rsidRPr="00A331E4">
        <w:rPr>
          <w:rFonts w:ascii="Times New Roman" w:hAnsi="Times New Roman" w:cs="Times New Roman"/>
          <w:bCs/>
          <w:sz w:val="24"/>
          <w:szCs w:val="24"/>
        </w:rPr>
        <w:t>я</w:t>
      </w:r>
      <w:r w:rsidRPr="00A331E4">
        <w:rPr>
          <w:rFonts w:ascii="Times New Roman" w:hAnsi="Times New Roman" w:cs="Times New Roman"/>
          <w:bCs/>
          <w:sz w:val="24"/>
          <w:szCs w:val="24"/>
        </w:rPr>
        <w:t xml:space="preserve"> со средним педагогическим образованием и высшей квалификационной категорией, </w:t>
      </w:r>
      <w:r w:rsidR="00A331E4" w:rsidRPr="00A331E4">
        <w:rPr>
          <w:rFonts w:ascii="Times New Roman" w:hAnsi="Times New Roman" w:cs="Times New Roman"/>
          <w:bCs/>
          <w:sz w:val="24"/>
          <w:szCs w:val="24"/>
        </w:rPr>
        <w:t>3</w:t>
      </w:r>
      <w:r w:rsidRPr="00A331E4">
        <w:rPr>
          <w:rFonts w:ascii="Times New Roman" w:hAnsi="Times New Roman" w:cs="Times New Roman"/>
          <w:bCs/>
          <w:sz w:val="24"/>
          <w:szCs w:val="24"/>
        </w:rPr>
        <w:t xml:space="preserve"> воспитатель с  высшим педагогическим образованием</w:t>
      </w:r>
      <w:r w:rsidR="00A331E4" w:rsidRPr="00A331E4">
        <w:rPr>
          <w:rFonts w:ascii="Times New Roman" w:hAnsi="Times New Roman" w:cs="Times New Roman"/>
          <w:bCs/>
          <w:sz w:val="24"/>
          <w:szCs w:val="24"/>
        </w:rPr>
        <w:t xml:space="preserve"> и высшей квалификационной категорией</w:t>
      </w:r>
      <w:r w:rsidRPr="00A331E4">
        <w:rPr>
          <w:rFonts w:ascii="Times New Roman" w:hAnsi="Times New Roman" w:cs="Times New Roman"/>
          <w:bCs/>
          <w:sz w:val="24"/>
          <w:szCs w:val="24"/>
        </w:rPr>
        <w:t>).</w:t>
      </w:r>
    </w:p>
    <w:p w:rsidR="00D51945" w:rsidRPr="00A331E4" w:rsidRDefault="00D51945" w:rsidP="00FE3996">
      <w:pPr>
        <w:spacing w:line="240" w:lineRule="auto"/>
        <w:jc w:val="both"/>
        <w:rPr>
          <w:rFonts w:ascii="Times New Roman" w:hAnsi="Times New Roman" w:cs="Times New Roman"/>
          <w:bCs/>
          <w:sz w:val="24"/>
          <w:szCs w:val="24"/>
        </w:rPr>
      </w:pPr>
      <w:r w:rsidRPr="00A331E4">
        <w:rPr>
          <w:rFonts w:ascii="Times New Roman" w:hAnsi="Times New Roman" w:cs="Times New Roman"/>
          <w:bCs/>
          <w:sz w:val="24"/>
          <w:szCs w:val="24"/>
        </w:rPr>
        <w:t>Музыкальный руководитель: высшее педагогическое образование и высшая квалификационная категория.</w:t>
      </w:r>
    </w:p>
    <w:p w:rsidR="00A331E4" w:rsidRPr="00A331E4" w:rsidRDefault="00D51945" w:rsidP="00FE3996">
      <w:pPr>
        <w:spacing w:line="240" w:lineRule="auto"/>
        <w:jc w:val="both"/>
        <w:rPr>
          <w:rFonts w:ascii="Times New Roman" w:hAnsi="Times New Roman" w:cs="Times New Roman"/>
          <w:bCs/>
          <w:sz w:val="24"/>
          <w:szCs w:val="24"/>
        </w:rPr>
      </w:pPr>
      <w:r w:rsidRPr="00A331E4">
        <w:rPr>
          <w:rFonts w:ascii="Times New Roman" w:hAnsi="Times New Roman" w:cs="Times New Roman"/>
          <w:bCs/>
          <w:sz w:val="24"/>
          <w:szCs w:val="24"/>
        </w:rPr>
        <w:t xml:space="preserve">Инструктор по физической культуре: </w:t>
      </w:r>
      <w:r w:rsidR="00A331E4" w:rsidRPr="00A331E4">
        <w:rPr>
          <w:rFonts w:ascii="Times New Roman" w:hAnsi="Times New Roman" w:cs="Times New Roman"/>
          <w:bCs/>
          <w:sz w:val="24"/>
          <w:szCs w:val="24"/>
        </w:rPr>
        <w:t>высшее педагогическое образование и первая квалификационная категория.</w:t>
      </w:r>
    </w:p>
    <w:p w:rsidR="00D51945" w:rsidRPr="00A331E4" w:rsidRDefault="00D51945" w:rsidP="00FE3996">
      <w:pPr>
        <w:spacing w:line="240" w:lineRule="auto"/>
        <w:jc w:val="both"/>
        <w:rPr>
          <w:rFonts w:ascii="Times New Roman" w:hAnsi="Times New Roman" w:cs="Times New Roman"/>
          <w:bCs/>
          <w:sz w:val="24"/>
          <w:szCs w:val="24"/>
        </w:rPr>
      </w:pPr>
      <w:r w:rsidRPr="00A331E4">
        <w:rPr>
          <w:rFonts w:ascii="Times New Roman" w:hAnsi="Times New Roman" w:cs="Times New Roman"/>
          <w:bCs/>
          <w:sz w:val="24"/>
          <w:szCs w:val="24"/>
        </w:rPr>
        <w:t>Учебно-вспомогательный персонал: 5 помощников воспитателей, 2 медсестры, делопроизводитель.</w:t>
      </w:r>
    </w:p>
    <w:p w:rsidR="00D51945" w:rsidRPr="00A331E4" w:rsidRDefault="00D51945" w:rsidP="00FE3996">
      <w:pPr>
        <w:spacing w:line="240" w:lineRule="auto"/>
        <w:jc w:val="both"/>
        <w:rPr>
          <w:rFonts w:ascii="Times New Roman" w:hAnsi="Times New Roman" w:cs="Times New Roman"/>
          <w:bCs/>
          <w:sz w:val="24"/>
          <w:szCs w:val="24"/>
        </w:rPr>
      </w:pPr>
      <w:r w:rsidRPr="00A331E4">
        <w:rPr>
          <w:rFonts w:ascii="Times New Roman" w:hAnsi="Times New Roman" w:cs="Times New Roman"/>
          <w:bCs/>
          <w:sz w:val="24"/>
          <w:szCs w:val="24"/>
        </w:rPr>
        <w:t>Обслуживающий персонал: 1</w:t>
      </w:r>
      <w:r w:rsidR="00A331E4" w:rsidRPr="00A331E4">
        <w:rPr>
          <w:rFonts w:ascii="Times New Roman" w:hAnsi="Times New Roman" w:cs="Times New Roman"/>
          <w:bCs/>
          <w:sz w:val="24"/>
          <w:szCs w:val="24"/>
        </w:rPr>
        <w:t>5</w:t>
      </w:r>
      <w:r w:rsidRPr="00A331E4">
        <w:rPr>
          <w:rFonts w:ascii="Times New Roman" w:hAnsi="Times New Roman" w:cs="Times New Roman"/>
          <w:bCs/>
          <w:sz w:val="24"/>
          <w:szCs w:val="24"/>
        </w:rPr>
        <w:t xml:space="preserve"> человек.</w:t>
      </w:r>
    </w:p>
    <w:p w:rsidR="00842E1C" w:rsidRPr="00842E1C" w:rsidRDefault="00842E1C" w:rsidP="00FE3996">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041080">
        <w:rPr>
          <w:rFonts w:ascii="Times New Roman" w:hAnsi="Times New Roman" w:cs="Times New Roman"/>
          <w:b/>
          <w:bCs/>
          <w:sz w:val="24"/>
          <w:szCs w:val="24"/>
        </w:rPr>
        <w:t>1.</w:t>
      </w:r>
      <w:r w:rsidRPr="00842E1C">
        <w:rPr>
          <w:rFonts w:ascii="Times New Roman" w:hAnsi="Times New Roman" w:cs="Times New Roman"/>
          <w:b/>
          <w:bCs/>
          <w:sz w:val="24"/>
          <w:szCs w:val="24"/>
        </w:rPr>
        <w:t>4.</w:t>
      </w:r>
      <w:r w:rsidRPr="00842E1C">
        <w:rPr>
          <w:rFonts w:ascii="Times New Roman" w:hAnsi="Times New Roman" w:cs="Times New Roman"/>
          <w:bCs/>
          <w:sz w:val="24"/>
          <w:szCs w:val="24"/>
        </w:rPr>
        <w:t xml:space="preserve"> </w:t>
      </w:r>
      <w:r w:rsidRPr="00842E1C">
        <w:rPr>
          <w:rFonts w:ascii="Times New Roman" w:hAnsi="Times New Roman" w:cs="Times New Roman"/>
          <w:b/>
          <w:bCs/>
          <w:sz w:val="24"/>
          <w:szCs w:val="24"/>
        </w:rPr>
        <w:t>Материально-техническое обеспечение Программы.</w:t>
      </w:r>
    </w:p>
    <w:p w:rsidR="00842E1C" w:rsidRPr="00842E1C" w:rsidRDefault="00842E1C"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Материально-технические  характеристики соответствуют</w:t>
      </w:r>
      <w:r w:rsidRPr="00842E1C">
        <w:rPr>
          <w:rFonts w:ascii="Times New Roman" w:hAnsi="Times New Roman" w:cs="Times New Roman"/>
          <w:b/>
          <w:bCs/>
          <w:sz w:val="24"/>
          <w:szCs w:val="24"/>
        </w:rPr>
        <w:t xml:space="preserve"> </w:t>
      </w:r>
      <w:r w:rsidRPr="00842E1C">
        <w:rPr>
          <w:rFonts w:ascii="Times New Roman" w:hAnsi="Times New Roman" w:cs="Times New Roman"/>
          <w:bCs/>
          <w:sz w:val="24"/>
          <w:szCs w:val="24"/>
        </w:rPr>
        <w:t xml:space="preserve"> требованиям СанПиН,  пожарной безопасности к средствам обучения и воспитания, к оснащенности предметно-развивающей среды. Оборудование основных помещений  соответствует росту и возрасту детей. Функциональные размеры приобретаемой и используемой детской мебели для сидения и столов соответствуют обязательным требованиям, установленным техническими регламентами или (и) национальными стандартами.</w:t>
      </w:r>
    </w:p>
    <w:p w:rsidR="00842E1C" w:rsidRPr="00842E1C" w:rsidRDefault="00842E1C" w:rsidP="00FE3996">
      <w:pPr>
        <w:spacing w:line="240" w:lineRule="auto"/>
        <w:jc w:val="both"/>
        <w:rPr>
          <w:rFonts w:ascii="Times New Roman" w:hAnsi="Times New Roman" w:cs="Times New Roman"/>
          <w:bCs/>
          <w:sz w:val="24"/>
          <w:szCs w:val="24"/>
        </w:rPr>
      </w:pPr>
      <w:r w:rsidRPr="00842E1C">
        <w:rPr>
          <w:rFonts w:ascii="Times New Roman" w:hAnsi="Times New Roman" w:cs="Times New Roman"/>
          <w:bCs/>
          <w:sz w:val="24"/>
          <w:szCs w:val="24"/>
        </w:rPr>
        <w:t>Детская мебель и оборудование, поступающее в дошкольное учреждение, изготовлены из материалов, безвредных для здоровья детей, и имеют документы, подтверждающие их происхождение и безопасность. Стулья и столы  одной группы мебели и промаркированы.</w:t>
      </w:r>
    </w:p>
    <w:p w:rsidR="00842E1C" w:rsidRPr="00842E1C" w:rsidRDefault="00842E1C" w:rsidP="00FE3996">
      <w:pPr>
        <w:spacing w:line="240" w:lineRule="auto"/>
        <w:jc w:val="both"/>
        <w:rPr>
          <w:rFonts w:ascii="Times New Roman" w:hAnsi="Times New Roman" w:cs="Times New Roman"/>
          <w:bCs/>
          <w:sz w:val="24"/>
          <w:szCs w:val="24"/>
        </w:rPr>
      </w:pPr>
      <w:r w:rsidRPr="00842E1C">
        <w:rPr>
          <w:rFonts w:ascii="Times New Roman" w:hAnsi="Times New Roman" w:cs="Times New Roman"/>
          <w:bCs/>
          <w:sz w:val="24"/>
          <w:szCs w:val="24"/>
        </w:rPr>
        <w:t>Подбор мебели для детей проводится с учетом роста детей. Рабочие поверхности столов должны иметь матовое покрытие светлого тона. Материалы, используемые для облицовки столов и стульев, обладают низкой теплопроводностью, стойкие к воздействию влаги, моющих и дезинфицирующих средств. В организации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w:t>
      </w:r>
    </w:p>
    <w:p w:rsidR="00842E1C" w:rsidRDefault="00842E1C" w:rsidP="00FE3996">
      <w:pPr>
        <w:spacing w:line="240" w:lineRule="auto"/>
        <w:jc w:val="both"/>
        <w:rPr>
          <w:rFonts w:ascii="Times New Roman" w:hAnsi="Times New Roman" w:cs="Times New Roman"/>
          <w:bCs/>
          <w:sz w:val="24"/>
          <w:szCs w:val="24"/>
        </w:rPr>
      </w:pPr>
      <w:r w:rsidRPr="00842E1C">
        <w:rPr>
          <w:rFonts w:ascii="Times New Roman" w:hAnsi="Times New Roman" w:cs="Times New Roman"/>
          <w:bCs/>
          <w:sz w:val="24"/>
          <w:szCs w:val="24"/>
        </w:rPr>
        <w:t>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w:t>
      </w:r>
    </w:p>
    <w:p w:rsidR="0019660D" w:rsidRPr="0019660D" w:rsidRDefault="0019660D" w:rsidP="00FE3996">
      <w:pPr>
        <w:spacing w:after="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 xml:space="preserve">3.1.5 </w:t>
      </w:r>
      <w:r w:rsidRPr="0019660D">
        <w:rPr>
          <w:rFonts w:ascii="Times New Roman" w:eastAsia="Calibri" w:hAnsi="Times New Roman" w:cs="Times New Roman"/>
          <w:b/>
          <w:sz w:val="24"/>
          <w:szCs w:val="24"/>
        </w:rPr>
        <w:t xml:space="preserve"> Календарный план работы</w:t>
      </w:r>
    </w:p>
    <w:p w:rsidR="00076C82" w:rsidRDefault="0019660D" w:rsidP="00076C82">
      <w:pPr>
        <w:spacing w:after="0" w:line="240" w:lineRule="auto"/>
        <w:jc w:val="center"/>
        <w:rPr>
          <w:rFonts w:ascii="Times New Roman" w:eastAsia="Calibri" w:hAnsi="Times New Roman" w:cs="Times New Roman"/>
          <w:sz w:val="24"/>
          <w:szCs w:val="24"/>
        </w:rPr>
      </w:pPr>
      <w:r w:rsidRPr="0019660D">
        <w:rPr>
          <w:rFonts w:ascii="Times New Roman" w:eastAsia="Calibri" w:hAnsi="Times New Roman" w:cs="Times New Roman"/>
          <w:sz w:val="24"/>
          <w:szCs w:val="24"/>
        </w:rPr>
        <w:t>Календарны</w:t>
      </w:r>
      <w:r w:rsidR="00076C82">
        <w:rPr>
          <w:rFonts w:ascii="Times New Roman" w:eastAsia="Calibri" w:hAnsi="Times New Roman" w:cs="Times New Roman"/>
          <w:sz w:val="24"/>
          <w:szCs w:val="24"/>
        </w:rPr>
        <w:t xml:space="preserve">й план воспитательной работы .   </w:t>
      </w:r>
      <w:r w:rsidRPr="0019660D">
        <w:rPr>
          <w:rFonts w:ascii="Times New Roman" w:eastAsia="Calibri" w:hAnsi="Times New Roman" w:cs="Times New Roman"/>
          <w:sz w:val="24"/>
          <w:szCs w:val="24"/>
        </w:rPr>
        <w:t>Соответствует ФОП стр.233-235 п. 36</w:t>
      </w:r>
    </w:p>
    <w:p w:rsidR="00076C82" w:rsidRDefault="008902BF" w:rsidP="00076C82">
      <w:pPr>
        <w:spacing w:after="0" w:line="240" w:lineRule="auto"/>
        <w:jc w:val="center"/>
        <w:rPr>
          <w:rFonts w:ascii="Times New Roman" w:eastAsia="Calibri" w:hAnsi="Times New Roman" w:cs="Times New Roman"/>
          <w:sz w:val="24"/>
          <w:szCs w:val="24"/>
        </w:rPr>
      </w:pPr>
      <w:hyperlink r:id="rId33" w:history="1">
        <w:r w:rsidR="00076C82" w:rsidRPr="00076C82">
          <w:rPr>
            <w:rStyle w:val="ad"/>
            <w:rFonts w:ascii="Times New Roman" w:eastAsia="Calibri" w:hAnsi="Times New Roman"/>
            <w:sz w:val="24"/>
            <w:szCs w:val="24"/>
          </w:rPr>
          <w:t>https://dou110.rzn-obr.ru/files_to/article/78/FAOOP_DO.pdf</w:t>
        </w:r>
      </w:hyperlink>
    </w:p>
    <w:p w:rsidR="0019660D" w:rsidRPr="0019660D" w:rsidRDefault="0019660D" w:rsidP="00076C82">
      <w:pPr>
        <w:spacing w:after="0" w:line="240" w:lineRule="auto"/>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r w:rsidR="00076C82">
        <w:rPr>
          <w:rFonts w:ascii="Times New Roman" w:eastAsia="Calibri" w:hAnsi="Times New Roman" w:cs="Times New Roman"/>
          <w:sz w:val="24"/>
          <w:szCs w:val="24"/>
        </w:rPr>
        <w:t xml:space="preserve"> </w:t>
      </w:r>
      <w:r w:rsidRPr="0019660D">
        <w:rPr>
          <w:rFonts w:ascii="Times New Roman" w:eastAsia="Calibri" w:hAnsi="Times New Roman" w:cs="Times New Roman"/>
          <w:sz w:val="24"/>
          <w:szCs w:val="24"/>
        </w:rPr>
        <w:t>Народные праздники «Масленица» и «Пасха» планируются по календарю</w:t>
      </w:r>
    </w:p>
    <w:tbl>
      <w:tblPr>
        <w:tblStyle w:val="11"/>
        <w:tblW w:w="0" w:type="auto"/>
        <w:tblLook w:val="04A0" w:firstRow="1" w:lastRow="0" w:firstColumn="1" w:lastColumn="0" w:noHBand="0" w:noVBand="1"/>
      </w:tblPr>
      <w:tblGrid>
        <w:gridCol w:w="1413"/>
        <w:gridCol w:w="2130"/>
        <w:gridCol w:w="45"/>
        <w:gridCol w:w="16"/>
        <w:gridCol w:w="25"/>
        <w:gridCol w:w="75"/>
        <w:gridCol w:w="13"/>
        <w:gridCol w:w="63"/>
        <w:gridCol w:w="5568"/>
      </w:tblGrid>
      <w:tr w:rsidR="0019660D" w:rsidRPr="0019660D" w:rsidTr="0019660D">
        <w:tc>
          <w:tcPr>
            <w:tcW w:w="1413" w:type="dxa"/>
          </w:tcPr>
          <w:p w:rsidR="0019660D" w:rsidRPr="0019660D" w:rsidRDefault="0019660D" w:rsidP="00FE3996">
            <w:pPr>
              <w:spacing w:after="160"/>
              <w:jc w:val="center"/>
              <w:rPr>
                <w:rFonts w:ascii="Times New Roman" w:eastAsia="Calibri" w:hAnsi="Times New Roman" w:cs="Times New Roman"/>
                <w:sz w:val="24"/>
                <w:szCs w:val="24"/>
              </w:rPr>
            </w:pPr>
          </w:p>
        </w:tc>
        <w:tc>
          <w:tcPr>
            <w:tcW w:w="2130" w:type="dxa"/>
          </w:tcPr>
          <w:p w:rsidR="0019660D" w:rsidRPr="0019660D" w:rsidRDefault="0019660D" w:rsidP="00FE3996">
            <w:pPr>
              <w:spacing w:after="160"/>
              <w:jc w:val="center"/>
              <w:rPr>
                <w:rFonts w:ascii="Times New Roman" w:eastAsia="Calibri" w:hAnsi="Times New Roman" w:cs="Times New Roman"/>
                <w:sz w:val="24"/>
                <w:szCs w:val="24"/>
              </w:rPr>
            </w:pPr>
            <w:r w:rsidRPr="0019660D">
              <w:rPr>
                <w:rFonts w:ascii="Times New Roman" w:eastAsia="Calibri" w:hAnsi="Times New Roman" w:cs="Times New Roman"/>
                <w:sz w:val="24"/>
                <w:szCs w:val="24"/>
              </w:rPr>
              <w:t>Младшие дошкольные группы</w:t>
            </w:r>
          </w:p>
        </w:tc>
        <w:tc>
          <w:tcPr>
            <w:tcW w:w="5805" w:type="dxa"/>
            <w:gridSpan w:val="7"/>
          </w:tcPr>
          <w:p w:rsidR="0019660D" w:rsidRPr="0019660D" w:rsidRDefault="0019660D" w:rsidP="00FE3996">
            <w:pPr>
              <w:spacing w:after="160"/>
              <w:jc w:val="center"/>
              <w:rPr>
                <w:rFonts w:ascii="Times New Roman" w:eastAsia="Calibri" w:hAnsi="Times New Roman" w:cs="Times New Roman"/>
                <w:sz w:val="24"/>
                <w:szCs w:val="24"/>
              </w:rPr>
            </w:pPr>
            <w:r w:rsidRPr="0019660D">
              <w:rPr>
                <w:rFonts w:ascii="Times New Roman" w:eastAsia="Calibri" w:hAnsi="Times New Roman" w:cs="Times New Roman"/>
                <w:sz w:val="24"/>
                <w:szCs w:val="24"/>
              </w:rPr>
              <w:t>Старшие дошкольные группы</w:t>
            </w:r>
          </w:p>
        </w:tc>
      </w:tr>
      <w:tr w:rsidR="0019660D" w:rsidRPr="0019660D" w:rsidTr="0019660D">
        <w:tc>
          <w:tcPr>
            <w:tcW w:w="1413" w:type="dxa"/>
            <w:vMerge w:val="restart"/>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Сентябрь</w:t>
            </w: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 сентября - День знаний</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2130" w:type="dxa"/>
          </w:tcPr>
          <w:p w:rsidR="0019660D" w:rsidRPr="0019660D" w:rsidRDefault="0019660D" w:rsidP="00FE3996">
            <w:pPr>
              <w:spacing w:after="160"/>
              <w:jc w:val="both"/>
              <w:rPr>
                <w:rFonts w:ascii="Times New Roman" w:eastAsia="Calibri" w:hAnsi="Times New Roman" w:cs="Times New Roman"/>
                <w:sz w:val="24"/>
                <w:szCs w:val="24"/>
              </w:rPr>
            </w:pPr>
          </w:p>
        </w:tc>
        <w:tc>
          <w:tcPr>
            <w:tcW w:w="5805" w:type="dxa"/>
            <w:gridSpan w:val="7"/>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3 сентября - День окончания Второй мировой войны</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2130" w:type="dxa"/>
          </w:tcPr>
          <w:p w:rsidR="0019660D" w:rsidRPr="0019660D" w:rsidRDefault="0019660D" w:rsidP="00FE3996">
            <w:pPr>
              <w:spacing w:after="160"/>
              <w:jc w:val="both"/>
              <w:rPr>
                <w:rFonts w:ascii="Times New Roman" w:eastAsia="Calibri" w:hAnsi="Times New Roman" w:cs="Times New Roman"/>
                <w:sz w:val="24"/>
                <w:szCs w:val="24"/>
              </w:rPr>
            </w:pPr>
          </w:p>
        </w:tc>
        <w:tc>
          <w:tcPr>
            <w:tcW w:w="5805" w:type="dxa"/>
            <w:gridSpan w:val="7"/>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 xml:space="preserve">8 сентября - Международный день распространения грамотности                         </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27 сентября - День воспитателя и всех дошкольных работников</w:t>
            </w:r>
          </w:p>
        </w:tc>
      </w:tr>
      <w:tr w:rsidR="0019660D" w:rsidRPr="0019660D" w:rsidTr="0019660D">
        <w:tc>
          <w:tcPr>
            <w:tcW w:w="1413" w:type="dxa"/>
            <w:vMerge w:val="restart"/>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Октябрь</w:t>
            </w: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 октября - «Праздник бабушек и дедушек»</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4 октября - День защиты животных</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Третье воскресенье октября - День отца в России</w:t>
            </w:r>
          </w:p>
        </w:tc>
      </w:tr>
      <w:tr w:rsidR="0019660D" w:rsidRPr="0019660D" w:rsidTr="0019660D">
        <w:tc>
          <w:tcPr>
            <w:tcW w:w="1413" w:type="dxa"/>
            <w:vMerge w:val="restart"/>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Ноябрь</w:t>
            </w:r>
          </w:p>
        </w:tc>
        <w:tc>
          <w:tcPr>
            <w:tcW w:w="2175" w:type="dxa"/>
            <w:gridSpan w:val="2"/>
            <w:tcBorders>
              <w:bottom w:val="single" w:sz="4" w:space="0" w:color="auto"/>
            </w:tcBorders>
          </w:tcPr>
          <w:p w:rsidR="0019660D" w:rsidRPr="0019660D" w:rsidRDefault="0019660D" w:rsidP="00FE3996">
            <w:pPr>
              <w:spacing w:after="160"/>
              <w:jc w:val="both"/>
              <w:rPr>
                <w:rFonts w:ascii="Times New Roman" w:eastAsia="Calibri" w:hAnsi="Times New Roman" w:cs="Times New Roman"/>
                <w:sz w:val="24"/>
                <w:szCs w:val="24"/>
              </w:rPr>
            </w:pPr>
          </w:p>
        </w:tc>
        <w:tc>
          <w:tcPr>
            <w:tcW w:w="5760" w:type="dxa"/>
            <w:gridSpan w:val="6"/>
            <w:tcBorders>
              <w:bottom w:val="single" w:sz="4" w:space="0" w:color="auto"/>
            </w:tcBorders>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4 ноября - День народного единства</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2175" w:type="dxa"/>
            <w:gridSpan w:val="2"/>
          </w:tcPr>
          <w:p w:rsidR="0019660D" w:rsidRPr="0019660D" w:rsidRDefault="0019660D" w:rsidP="00FE3996">
            <w:pPr>
              <w:spacing w:after="160"/>
              <w:jc w:val="both"/>
              <w:rPr>
                <w:rFonts w:ascii="Times New Roman" w:eastAsia="Calibri" w:hAnsi="Times New Roman" w:cs="Times New Roman"/>
                <w:sz w:val="24"/>
                <w:szCs w:val="24"/>
              </w:rPr>
            </w:pPr>
          </w:p>
        </w:tc>
        <w:tc>
          <w:tcPr>
            <w:tcW w:w="5760" w:type="dxa"/>
            <w:gridSpan w:val="6"/>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День ребенка-инвалида</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Последнее воскресенье ноября - День матери в России</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30 ноября - День Государственного герба Российской Федерации</w:t>
            </w:r>
          </w:p>
        </w:tc>
      </w:tr>
      <w:tr w:rsidR="0019660D" w:rsidRPr="0019660D" w:rsidTr="0019660D">
        <w:tc>
          <w:tcPr>
            <w:tcW w:w="1413" w:type="dxa"/>
            <w:vMerge w:val="restart"/>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Декабрь</w:t>
            </w:r>
          </w:p>
        </w:tc>
        <w:tc>
          <w:tcPr>
            <w:tcW w:w="2130" w:type="dxa"/>
          </w:tcPr>
          <w:p w:rsidR="0019660D" w:rsidRPr="0019660D" w:rsidRDefault="0019660D" w:rsidP="00FE3996">
            <w:pPr>
              <w:spacing w:after="160"/>
              <w:jc w:val="both"/>
              <w:rPr>
                <w:rFonts w:ascii="Times New Roman" w:eastAsia="Calibri" w:hAnsi="Times New Roman" w:cs="Times New Roman"/>
                <w:sz w:val="24"/>
                <w:szCs w:val="24"/>
              </w:rPr>
            </w:pPr>
          </w:p>
        </w:tc>
        <w:tc>
          <w:tcPr>
            <w:tcW w:w="5805" w:type="dxa"/>
            <w:gridSpan w:val="7"/>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3 декабря - День неизвестного солдата</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2130" w:type="dxa"/>
          </w:tcPr>
          <w:p w:rsidR="0019660D" w:rsidRPr="0019660D" w:rsidRDefault="0019660D" w:rsidP="00FE3996">
            <w:pPr>
              <w:spacing w:after="160"/>
              <w:jc w:val="both"/>
              <w:rPr>
                <w:rFonts w:ascii="Times New Roman" w:eastAsia="Calibri" w:hAnsi="Times New Roman" w:cs="Times New Roman"/>
                <w:sz w:val="24"/>
                <w:szCs w:val="24"/>
              </w:rPr>
            </w:pPr>
          </w:p>
        </w:tc>
        <w:tc>
          <w:tcPr>
            <w:tcW w:w="5805" w:type="dxa"/>
            <w:gridSpan w:val="7"/>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5 декабря - День добровольца (волонтёра) в России (торжественное принятие детей подготовительной группы в волонтёры)</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 xml:space="preserve">                                  8 декабря - Международный день художника</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2130" w:type="dxa"/>
          </w:tcPr>
          <w:p w:rsidR="0019660D" w:rsidRPr="0019660D" w:rsidRDefault="0019660D" w:rsidP="00FE3996">
            <w:pPr>
              <w:spacing w:after="160"/>
              <w:jc w:val="both"/>
              <w:rPr>
                <w:rFonts w:ascii="Times New Roman" w:eastAsia="Calibri" w:hAnsi="Times New Roman" w:cs="Times New Roman"/>
                <w:sz w:val="24"/>
                <w:szCs w:val="24"/>
              </w:rPr>
            </w:pPr>
          </w:p>
        </w:tc>
        <w:tc>
          <w:tcPr>
            <w:tcW w:w="5805" w:type="dxa"/>
            <w:gridSpan w:val="7"/>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9 декабря - День Героев Отечества</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2130" w:type="dxa"/>
          </w:tcPr>
          <w:p w:rsidR="0019660D" w:rsidRPr="0019660D" w:rsidRDefault="0019660D" w:rsidP="00FE3996">
            <w:pPr>
              <w:spacing w:after="160"/>
              <w:jc w:val="both"/>
              <w:rPr>
                <w:rFonts w:ascii="Times New Roman" w:eastAsia="Calibri" w:hAnsi="Times New Roman" w:cs="Times New Roman"/>
                <w:sz w:val="24"/>
                <w:szCs w:val="24"/>
              </w:rPr>
            </w:pPr>
          </w:p>
        </w:tc>
        <w:tc>
          <w:tcPr>
            <w:tcW w:w="5805" w:type="dxa"/>
            <w:gridSpan w:val="7"/>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12 декабря - День Конституции Российской Федерации</w:t>
            </w:r>
          </w:p>
        </w:tc>
      </w:tr>
      <w:tr w:rsidR="0019660D" w:rsidRPr="0019660D" w:rsidTr="0019660D">
        <w:tc>
          <w:tcPr>
            <w:tcW w:w="1413" w:type="dxa"/>
            <w:vMerge/>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31 декабря - Новый год</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Январь</w:t>
            </w: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Рождество</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Февраль</w:t>
            </w:r>
          </w:p>
        </w:tc>
        <w:tc>
          <w:tcPr>
            <w:tcW w:w="2191" w:type="dxa"/>
            <w:gridSpan w:val="3"/>
          </w:tcPr>
          <w:p w:rsidR="0019660D" w:rsidRPr="0019660D" w:rsidRDefault="0019660D" w:rsidP="00FE3996">
            <w:pPr>
              <w:spacing w:after="160"/>
              <w:jc w:val="both"/>
              <w:rPr>
                <w:rFonts w:ascii="Times New Roman" w:eastAsia="Calibri" w:hAnsi="Times New Roman" w:cs="Times New Roman"/>
                <w:sz w:val="24"/>
                <w:szCs w:val="24"/>
              </w:rPr>
            </w:pPr>
          </w:p>
        </w:tc>
        <w:tc>
          <w:tcPr>
            <w:tcW w:w="5744" w:type="dxa"/>
            <w:gridSpan w:val="5"/>
          </w:tcPr>
          <w:p w:rsidR="0019660D" w:rsidRPr="0019660D" w:rsidRDefault="0019660D" w:rsidP="00FE3996">
            <w:pPr>
              <w:spacing w:after="160"/>
              <w:ind w:left="13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8 февраля: День российской науки;</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191" w:type="dxa"/>
            <w:gridSpan w:val="3"/>
          </w:tcPr>
          <w:p w:rsidR="0019660D" w:rsidRPr="0019660D" w:rsidRDefault="0019660D" w:rsidP="00FE3996">
            <w:pPr>
              <w:spacing w:after="160"/>
              <w:jc w:val="both"/>
              <w:rPr>
                <w:rFonts w:ascii="Times New Roman" w:eastAsia="Calibri" w:hAnsi="Times New Roman" w:cs="Times New Roman"/>
                <w:sz w:val="24"/>
                <w:szCs w:val="24"/>
              </w:rPr>
            </w:pPr>
          </w:p>
        </w:tc>
        <w:tc>
          <w:tcPr>
            <w:tcW w:w="5744" w:type="dxa"/>
            <w:gridSpan w:val="5"/>
          </w:tcPr>
          <w:p w:rsidR="0019660D" w:rsidRPr="0019660D" w:rsidRDefault="0019660D" w:rsidP="00FE3996">
            <w:pPr>
              <w:spacing w:after="160"/>
              <w:ind w:left="343"/>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21 февраля: Международный день родного языка;</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23 февраля: День защитника Отечества</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Март</w:t>
            </w: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8 марта: Международный женский день;</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216" w:type="dxa"/>
            <w:gridSpan w:val="4"/>
          </w:tcPr>
          <w:p w:rsidR="0019660D" w:rsidRPr="0019660D" w:rsidRDefault="0019660D" w:rsidP="00FE3996">
            <w:pPr>
              <w:spacing w:after="160"/>
              <w:jc w:val="both"/>
              <w:rPr>
                <w:rFonts w:ascii="Times New Roman" w:eastAsia="Calibri" w:hAnsi="Times New Roman" w:cs="Times New Roman"/>
                <w:sz w:val="24"/>
                <w:szCs w:val="24"/>
              </w:rPr>
            </w:pPr>
          </w:p>
        </w:tc>
        <w:tc>
          <w:tcPr>
            <w:tcW w:w="5719" w:type="dxa"/>
            <w:gridSpan w:val="4"/>
          </w:tcPr>
          <w:p w:rsidR="0019660D" w:rsidRPr="0019660D" w:rsidRDefault="0019660D" w:rsidP="00FE3996">
            <w:pPr>
              <w:spacing w:after="160"/>
              <w:ind w:left="43"/>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27 марта: Всемирный день театра.</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216" w:type="dxa"/>
            <w:gridSpan w:val="4"/>
          </w:tcPr>
          <w:p w:rsidR="0019660D" w:rsidRPr="0019660D" w:rsidRDefault="0019660D" w:rsidP="00FE3996">
            <w:pPr>
              <w:spacing w:after="160"/>
              <w:jc w:val="both"/>
              <w:rPr>
                <w:rFonts w:ascii="Times New Roman" w:eastAsia="Calibri" w:hAnsi="Times New Roman" w:cs="Times New Roman"/>
                <w:sz w:val="24"/>
                <w:szCs w:val="24"/>
              </w:rPr>
            </w:pPr>
          </w:p>
        </w:tc>
        <w:tc>
          <w:tcPr>
            <w:tcW w:w="5719" w:type="dxa"/>
            <w:gridSpan w:val="4"/>
            <w:tcBorders>
              <w:bottom w:val="single" w:sz="4" w:space="0" w:color="auto"/>
            </w:tcBorders>
          </w:tcPr>
          <w:p w:rsidR="0019660D" w:rsidRPr="0019660D" w:rsidRDefault="0019660D" w:rsidP="00FE3996">
            <w:pPr>
              <w:spacing w:after="160"/>
              <w:ind w:left="168"/>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 xml:space="preserve">2 апреля День распространения информации об аутизме                                 </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Апрель</w:t>
            </w:r>
          </w:p>
        </w:tc>
        <w:tc>
          <w:tcPr>
            <w:tcW w:w="2216" w:type="dxa"/>
            <w:gridSpan w:val="4"/>
            <w:tcBorders>
              <w:right w:val="nil"/>
            </w:tcBorders>
          </w:tcPr>
          <w:p w:rsidR="0019660D" w:rsidRPr="0019660D" w:rsidRDefault="0019660D" w:rsidP="00FE3996">
            <w:pPr>
              <w:spacing w:after="160"/>
              <w:jc w:val="both"/>
              <w:rPr>
                <w:rFonts w:ascii="Times New Roman" w:eastAsia="Calibri" w:hAnsi="Times New Roman" w:cs="Times New Roman"/>
                <w:sz w:val="24"/>
                <w:szCs w:val="24"/>
              </w:rPr>
            </w:pPr>
          </w:p>
        </w:tc>
        <w:tc>
          <w:tcPr>
            <w:tcW w:w="5719" w:type="dxa"/>
            <w:gridSpan w:val="4"/>
            <w:tcBorders>
              <w:left w:val="nil"/>
            </w:tcBorders>
          </w:tcPr>
          <w:p w:rsidR="0019660D" w:rsidRPr="0019660D" w:rsidRDefault="0019660D" w:rsidP="00FE3996">
            <w:pPr>
              <w:spacing w:after="160"/>
              <w:ind w:left="105"/>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12 апреля: День космонавтики;</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 xml:space="preserve">      </w:t>
            </w:r>
          </w:p>
        </w:tc>
        <w:tc>
          <w:tcPr>
            <w:tcW w:w="2216" w:type="dxa"/>
            <w:gridSpan w:val="4"/>
          </w:tcPr>
          <w:p w:rsidR="0019660D" w:rsidRPr="0019660D" w:rsidRDefault="0019660D" w:rsidP="00FE3996">
            <w:pPr>
              <w:spacing w:after="160"/>
              <w:jc w:val="both"/>
              <w:rPr>
                <w:rFonts w:ascii="Times New Roman" w:eastAsia="Calibri" w:hAnsi="Times New Roman" w:cs="Times New Roman"/>
                <w:sz w:val="24"/>
                <w:szCs w:val="24"/>
              </w:rPr>
            </w:pPr>
          </w:p>
        </w:tc>
        <w:tc>
          <w:tcPr>
            <w:tcW w:w="5719" w:type="dxa"/>
            <w:gridSpan w:val="4"/>
            <w:tcBorders>
              <w:bottom w:val="single" w:sz="4" w:space="0" w:color="auto"/>
            </w:tcBorders>
          </w:tcPr>
          <w:p w:rsidR="0019660D" w:rsidRPr="0019660D" w:rsidRDefault="0019660D" w:rsidP="00FE3996">
            <w:pPr>
              <w:spacing w:after="160"/>
              <w:ind w:left="105"/>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 мая: Праздник Весны и Труда;</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216" w:type="dxa"/>
            <w:gridSpan w:val="4"/>
            <w:tcBorders>
              <w:right w:val="nil"/>
            </w:tcBorders>
          </w:tcPr>
          <w:p w:rsidR="0019660D" w:rsidRPr="0019660D" w:rsidRDefault="0019660D" w:rsidP="00FE3996">
            <w:pPr>
              <w:spacing w:after="160"/>
              <w:jc w:val="both"/>
              <w:rPr>
                <w:rFonts w:ascii="Times New Roman" w:eastAsia="Calibri" w:hAnsi="Times New Roman" w:cs="Times New Roman"/>
                <w:sz w:val="24"/>
                <w:szCs w:val="24"/>
              </w:rPr>
            </w:pPr>
          </w:p>
        </w:tc>
        <w:tc>
          <w:tcPr>
            <w:tcW w:w="5719" w:type="dxa"/>
            <w:gridSpan w:val="4"/>
            <w:tcBorders>
              <w:left w:val="nil"/>
            </w:tcBorders>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9 мая   День Победы;</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216" w:type="dxa"/>
            <w:gridSpan w:val="4"/>
          </w:tcPr>
          <w:p w:rsidR="0019660D" w:rsidRPr="0019660D" w:rsidRDefault="0019660D" w:rsidP="00FE3996">
            <w:pPr>
              <w:spacing w:after="160"/>
              <w:jc w:val="both"/>
              <w:rPr>
                <w:rFonts w:ascii="Times New Roman" w:eastAsia="Calibri" w:hAnsi="Times New Roman" w:cs="Times New Roman"/>
                <w:sz w:val="24"/>
                <w:szCs w:val="24"/>
              </w:rPr>
            </w:pPr>
          </w:p>
        </w:tc>
        <w:tc>
          <w:tcPr>
            <w:tcW w:w="5719" w:type="dxa"/>
            <w:gridSpan w:val="4"/>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24 мая: День славянской письменности и культуры.</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 июня: День защиты детей;</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291" w:type="dxa"/>
            <w:gridSpan w:val="5"/>
          </w:tcPr>
          <w:p w:rsidR="0019660D" w:rsidRPr="0019660D" w:rsidRDefault="0019660D" w:rsidP="00FE3996">
            <w:pPr>
              <w:spacing w:after="160"/>
              <w:jc w:val="both"/>
              <w:rPr>
                <w:rFonts w:ascii="Times New Roman" w:eastAsia="Calibri" w:hAnsi="Times New Roman" w:cs="Times New Roman"/>
                <w:sz w:val="24"/>
                <w:szCs w:val="24"/>
              </w:rPr>
            </w:pPr>
          </w:p>
        </w:tc>
        <w:tc>
          <w:tcPr>
            <w:tcW w:w="5644" w:type="dxa"/>
            <w:gridSpan w:val="3"/>
          </w:tcPr>
          <w:p w:rsidR="0019660D" w:rsidRPr="0019660D" w:rsidRDefault="0019660D" w:rsidP="00FE3996">
            <w:pPr>
              <w:spacing w:after="160"/>
              <w:ind w:left="93"/>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 xml:space="preserve">6 июня: День русского языка    </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12 июня: День России;</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304" w:type="dxa"/>
            <w:gridSpan w:val="6"/>
          </w:tcPr>
          <w:p w:rsidR="0019660D" w:rsidRPr="0019660D" w:rsidRDefault="0019660D" w:rsidP="00FE3996">
            <w:pPr>
              <w:spacing w:after="160"/>
              <w:jc w:val="both"/>
              <w:rPr>
                <w:rFonts w:ascii="Times New Roman" w:eastAsia="Calibri" w:hAnsi="Times New Roman" w:cs="Times New Roman"/>
                <w:sz w:val="24"/>
                <w:szCs w:val="24"/>
              </w:rPr>
            </w:pPr>
          </w:p>
        </w:tc>
        <w:tc>
          <w:tcPr>
            <w:tcW w:w="5631" w:type="dxa"/>
            <w:gridSpan w:val="2"/>
          </w:tcPr>
          <w:p w:rsidR="0019660D" w:rsidRPr="0019660D" w:rsidRDefault="0019660D" w:rsidP="00FE3996">
            <w:pPr>
              <w:spacing w:after="160"/>
              <w:ind w:left="8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22 июня: День памяти и скорби.</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7935" w:type="dxa"/>
            <w:gridSpan w:val="8"/>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8 июля: День семьи, любви и верности.</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367" w:type="dxa"/>
            <w:gridSpan w:val="7"/>
          </w:tcPr>
          <w:p w:rsidR="0019660D" w:rsidRPr="0019660D" w:rsidRDefault="0019660D" w:rsidP="00FE3996">
            <w:pPr>
              <w:spacing w:after="160"/>
              <w:jc w:val="both"/>
              <w:rPr>
                <w:rFonts w:ascii="Times New Roman" w:eastAsia="Calibri" w:hAnsi="Times New Roman" w:cs="Times New Roman"/>
                <w:sz w:val="24"/>
                <w:szCs w:val="24"/>
              </w:rPr>
            </w:pPr>
          </w:p>
        </w:tc>
        <w:tc>
          <w:tcPr>
            <w:tcW w:w="5568" w:type="dxa"/>
          </w:tcPr>
          <w:p w:rsidR="0019660D" w:rsidRPr="0019660D" w:rsidRDefault="0019660D" w:rsidP="00FE3996">
            <w:pPr>
              <w:spacing w:after="160"/>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День физкультурника;</w:t>
            </w:r>
          </w:p>
        </w:tc>
      </w:tr>
      <w:tr w:rsidR="0019660D" w:rsidRPr="0019660D" w:rsidTr="0019660D">
        <w:tc>
          <w:tcPr>
            <w:tcW w:w="1413" w:type="dxa"/>
          </w:tcPr>
          <w:p w:rsidR="0019660D" w:rsidRPr="0019660D" w:rsidRDefault="0019660D" w:rsidP="00FE3996">
            <w:pPr>
              <w:spacing w:after="160"/>
              <w:jc w:val="both"/>
              <w:rPr>
                <w:rFonts w:ascii="Times New Roman" w:eastAsia="Calibri" w:hAnsi="Times New Roman" w:cs="Times New Roman"/>
                <w:sz w:val="24"/>
                <w:szCs w:val="24"/>
              </w:rPr>
            </w:pPr>
          </w:p>
        </w:tc>
        <w:tc>
          <w:tcPr>
            <w:tcW w:w="2367" w:type="dxa"/>
            <w:gridSpan w:val="7"/>
          </w:tcPr>
          <w:p w:rsidR="0019660D" w:rsidRPr="0019660D" w:rsidRDefault="0019660D" w:rsidP="00FE3996">
            <w:pPr>
              <w:spacing w:after="160"/>
              <w:jc w:val="both"/>
              <w:rPr>
                <w:rFonts w:ascii="Times New Roman" w:eastAsia="Calibri" w:hAnsi="Times New Roman" w:cs="Times New Roman"/>
                <w:sz w:val="24"/>
                <w:szCs w:val="24"/>
              </w:rPr>
            </w:pPr>
          </w:p>
        </w:tc>
        <w:tc>
          <w:tcPr>
            <w:tcW w:w="5568" w:type="dxa"/>
          </w:tcPr>
          <w:p w:rsidR="0019660D" w:rsidRPr="0019660D" w:rsidRDefault="0019660D" w:rsidP="00FE3996">
            <w:pPr>
              <w:spacing w:after="160"/>
              <w:ind w:left="142"/>
              <w:jc w:val="both"/>
              <w:rPr>
                <w:rFonts w:ascii="Times New Roman" w:eastAsia="Calibri" w:hAnsi="Times New Roman" w:cs="Times New Roman"/>
                <w:sz w:val="24"/>
                <w:szCs w:val="24"/>
              </w:rPr>
            </w:pPr>
            <w:r w:rsidRPr="0019660D">
              <w:rPr>
                <w:rFonts w:ascii="Times New Roman" w:eastAsia="Calibri" w:hAnsi="Times New Roman" w:cs="Times New Roman"/>
                <w:sz w:val="24"/>
                <w:szCs w:val="24"/>
              </w:rPr>
              <w:t xml:space="preserve">22 августа День Государственного флага России.    </w:t>
            </w:r>
          </w:p>
        </w:tc>
      </w:tr>
    </w:tbl>
    <w:p w:rsidR="00E275F5" w:rsidRDefault="00E275F5" w:rsidP="00FE3996">
      <w:pPr>
        <w:spacing w:after="0" w:line="240" w:lineRule="auto"/>
        <w:jc w:val="center"/>
        <w:rPr>
          <w:rFonts w:ascii="Times New Roman" w:hAnsi="Times New Roman" w:cs="Times New Roman"/>
          <w:b/>
          <w:bCs/>
          <w:sz w:val="24"/>
          <w:szCs w:val="24"/>
        </w:rPr>
      </w:pPr>
    </w:p>
    <w:p w:rsidR="0052645A" w:rsidRPr="0052645A" w:rsidRDefault="0019660D" w:rsidP="00FE3996">
      <w:pPr>
        <w:spacing w:after="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3.1.6.</w:t>
      </w:r>
      <w:r w:rsidR="0052645A" w:rsidRPr="0052645A">
        <w:rPr>
          <w:rFonts w:ascii="Times New Roman" w:eastAsia="Calibri" w:hAnsi="Times New Roman" w:cs="Times New Roman"/>
          <w:b/>
          <w:sz w:val="24"/>
          <w:szCs w:val="24"/>
        </w:rPr>
        <w:t xml:space="preserve"> Режим и распорядок дня в ДОУ</w:t>
      </w:r>
    </w:p>
    <w:p w:rsidR="0052645A" w:rsidRPr="0052645A" w:rsidRDefault="0052645A" w:rsidP="00FE3996">
      <w:pPr>
        <w:spacing w:after="0" w:line="240" w:lineRule="auto"/>
        <w:rPr>
          <w:rFonts w:ascii="Times New Roman" w:eastAsia="Calibri" w:hAnsi="Times New Roman" w:cs="Times New Roman"/>
          <w:b/>
          <w:sz w:val="24"/>
          <w:szCs w:val="24"/>
        </w:rPr>
      </w:pPr>
    </w:p>
    <w:p w:rsidR="00076C82" w:rsidRDefault="0052645A" w:rsidP="00076C82">
      <w:pPr>
        <w:spacing w:after="0" w:line="240" w:lineRule="auto"/>
        <w:rPr>
          <w:rFonts w:ascii="Times New Roman" w:eastAsia="Calibri" w:hAnsi="Times New Roman" w:cs="Times New Roman"/>
          <w:sz w:val="24"/>
          <w:szCs w:val="24"/>
        </w:rPr>
      </w:pPr>
      <w:r w:rsidRPr="0052645A">
        <w:rPr>
          <w:rFonts w:ascii="Times New Roman" w:eastAsia="Calibri" w:hAnsi="Times New Roman" w:cs="Times New Roman"/>
          <w:sz w:val="24"/>
          <w:szCs w:val="24"/>
        </w:rPr>
        <w:tab/>
      </w:r>
      <w:r w:rsidRPr="0052645A">
        <w:rPr>
          <w:rFonts w:ascii="Times New Roman" w:eastAsia="Calibri" w:hAnsi="Times New Roman" w:cs="Times New Roman"/>
          <w:sz w:val="24"/>
          <w:szCs w:val="24"/>
        </w:rPr>
        <w:tab/>
        <w:t xml:space="preserve">Соответствует ФОП с 219-233, </w:t>
      </w:r>
    </w:p>
    <w:p w:rsidR="0052645A" w:rsidRDefault="008902BF" w:rsidP="00076C82">
      <w:pPr>
        <w:spacing w:after="0" w:line="240" w:lineRule="auto"/>
        <w:rPr>
          <w:rFonts w:ascii="Times New Roman" w:eastAsia="Calibri" w:hAnsi="Times New Roman" w:cs="Times New Roman"/>
          <w:sz w:val="24"/>
          <w:szCs w:val="24"/>
        </w:rPr>
      </w:pPr>
      <w:hyperlink r:id="rId34" w:history="1">
        <w:r w:rsidR="00076C82" w:rsidRPr="00076C82">
          <w:rPr>
            <w:rStyle w:val="ad"/>
            <w:rFonts w:ascii="Times New Roman" w:eastAsia="Calibri" w:hAnsi="Times New Roman"/>
            <w:sz w:val="24"/>
            <w:szCs w:val="24"/>
          </w:rPr>
          <w:t>https://dou110.rzn-obr.ru/files_to/article/78/FAOOP_DO.pdf</w:t>
        </w:r>
      </w:hyperlink>
      <w:r w:rsidR="00076C82">
        <w:rPr>
          <w:rFonts w:ascii="Times New Roman" w:eastAsia="Calibri" w:hAnsi="Times New Roman" w:cs="Times New Roman"/>
          <w:sz w:val="24"/>
          <w:szCs w:val="24"/>
        </w:rPr>
        <w:t xml:space="preserve">   </w:t>
      </w:r>
      <w:r w:rsidR="0052645A" w:rsidRPr="0052645A">
        <w:rPr>
          <w:rFonts w:ascii="Times New Roman" w:eastAsia="Calibri" w:hAnsi="Times New Roman" w:cs="Times New Roman"/>
          <w:sz w:val="24"/>
          <w:szCs w:val="24"/>
        </w:rPr>
        <w:t>приложение №1</w:t>
      </w:r>
    </w:p>
    <w:p w:rsidR="00E275F5" w:rsidRPr="0052645A" w:rsidRDefault="00E275F5" w:rsidP="00FE3996">
      <w:pPr>
        <w:spacing w:after="0" w:line="240" w:lineRule="auto"/>
        <w:rPr>
          <w:rFonts w:ascii="Times New Roman" w:eastAsia="Calibri" w:hAnsi="Times New Roman" w:cs="Times New Roman"/>
          <w:sz w:val="24"/>
          <w:szCs w:val="24"/>
        </w:rPr>
      </w:pPr>
    </w:p>
    <w:p w:rsidR="0052645A" w:rsidRPr="0052645A" w:rsidRDefault="0052645A" w:rsidP="00FE3996">
      <w:pPr>
        <w:widowControl w:val="0"/>
        <w:spacing w:after="0"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3.1.</w:t>
      </w:r>
      <w:r>
        <w:rPr>
          <w:rFonts w:ascii="Times New Roman" w:eastAsia="Calibri" w:hAnsi="Times New Roman" w:cs="Times New Roman"/>
          <w:b/>
          <w:sz w:val="24"/>
          <w:szCs w:val="24"/>
        </w:rPr>
        <w:t>7</w:t>
      </w:r>
      <w:r w:rsidRPr="0052645A">
        <w:rPr>
          <w:rFonts w:ascii="Times New Roman" w:eastAsia="Calibri" w:hAnsi="Times New Roman" w:cs="Times New Roman"/>
          <w:b/>
          <w:sz w:val="24"/>
          <w:szCs w:val="24"/>
        </w:rPr>
        <w:t xml:space="preserve">     Планирование образовательной деятельности</w:t>
      </w:r>
    </w:p>
    <w:p w:rsidR="0052645A" w:rsidRPr="0052645A" w:rsidRDefault="0052645A" w:rsidP="00FE3996">
      <w:pPr>
        <w:spacing w:after="0" w:line="240" w:lineRule="auto"/>
        <w:ind w:right="140"/>
        <w:jc w:val="center"/>
        <w:rPr>
          <w:rFonts w:ascii="Times New Roman" w:eastAsia="Calibri" w:hAnsi="Times New Roman" w:cs="Times New Roman"/>
          <w:b/>
          <w:i/>
          <w:sz w:val="24"/>
          <w:szCs w:val="24"/>
          <w:u w:val="single"/>
        </w:rPr>
      </w:pPr>
      <w:r w:rsidRPr="0052645A">
        <w:rPr>
          <w:rFonts w:ascii="Times New Roman" w:eastAsia="Calibri" w:hAnsi="Times New Roman" w:cs="Times New Roman"/>
          <w:b/>
          <w:i/>
          <w:sz w:val="24"/>
          <w:szCs w:val="24"/>
          <w:u w:val="single"/>
        </w:rPr>
        <w:t>Планирование образовательной деятельности</w:t>
      </w:r>
    </w:p>
    <w:p w:rsidR="0052645A" w:rsidRPr="0052645A" w:rsidRDefault="0052645A" w:rsidP="00FE3996">
      <w:pPr>
        <w:spacing w:after="0" w:line="240" w:lineRule="auto"/>
        <w:ind w:right="140"/>
        <w:jc w:val="center"/>
        <w:rPr>
          <w:rFonts w:ascii="Times New Roman" w:eastAsia="Calibri" w:hAnsi="Times New Roman" w:cs="Times New Roman"/>
          <w:b/>
          <w:i/>
          <w:sz w:val="24"/>
          <w:szCs w:val="24"/>
          <w:u w:val="single"/>
        </w:rPr>
      </w:pPr>
      <w:r w:rsidRPr="0052645A">
        <w:rPr>
          <w:rFonts w:ascii="Times New Roman" w:eastAsia="Calibri" w:hAnsi="Times New Roman" w:cs="Times New Roman"/>
          <w:b/>
          <w:i/>
          <w:sz w:val="24"/>
          <w:szCs w:val="24"/>
          <w:u w:val="single"/>
        </w:rPr>
        <w:t>при работе по пятидневной неделе в старшей  группе ТНР</w:t>
      </w:r>
    </w:p>
    <w:p w:rsidR="0052645A" w:rsidRPr="0052645A" w:rsidRDefault="0052645A" w:rsidP="00FE3996">
      <w:pPr>
        <w:spacing w:after="0" w:line="240" w:lineRule="auto"/>
        <w:ind w:right="140"/>
        <w:jc w:val="center"/>
        <w:rPr>
          <w:rFonts w:ascii="Times New Roman" w:eastAsia="Calibri" w:hAnsi="Times New Roman" w:cs="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2621"/>
        <w:gridCol w:w="2093"/>
      </w:tblGrid>
      <w:tr w:rsidR="0052645A" w:rsidRPr="0052645A" w:rsidTr="005A3358">
        <w:tc>
          <w:tcPr>
            <w:tcW w:w="9570" w:type="dxa"/>
            <w:gridSpan w:val="3"/>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52645A">
              <w:rPr>
                <w:rFonts w:ascii="Times New Roman" w:eastAsia="Times New Roman" w:hAnsi="Times New Roman" w:cs="Times New Roman"/>
                <w:b/>
                <w:sz w:val="24"/>
                <w:szCs w:val="24"/>
              </w:rPr>
              <w:t>Организованная образовательная деятельность</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52645A">
              <w:rPr>
                <w:rFonts w:ascii="Times New Roman" w:eastAsia="Times New Roman" w:hAnsi="Times New Roman" w:cs="Times New Roman"/>
                <w:b/>
                <w:sz w:val="24"/>
                <w:szCs w:val="24"/>
              </w:rPr>
              <w:t>Базовый вид деятельности</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b/>
                <w:sz w:val="24"/>
                <w:szCs w:val="24"/>
              </w:rPr>
            </w:pPr>
            <w:r w:rsidRPr="0052645A">
              <w:rPr>
                <w:rFonts w:ascii="Times New Roman" w:eastAsia="Times New Roman" w:hAnsi="Times New Roman" w:cs="Times New Roman"/>
                <w:b/>
                <w:sz w:val="24"/>
                <w:szCs w:val="24"/>
              </w:rPr>
              <w:t>Периодичность</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В неделю</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В год</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Физическая культура в помещении</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2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72</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Физическая культура на прогулке</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1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36</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Ознакомление с окружающим миром</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1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36</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ФЭМП</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1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36</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Развитие речи</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1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36</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Рисование</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2</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72</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Лепка</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1 раз в 2 недели</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18</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Аппликация</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1 раз в 2 недели</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18</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Музыка</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2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72</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Конструктивно-модельная деятельность</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1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36</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Логопедия</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3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108</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ИТОГО</w:t>
            </w:r>
          </w:p>
        </w:tc>
        <w:tc>
          <w:tcPr>
            <w:tcW w:w="2657"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 xml:space="preserve">15 </w:t>
            </w:r>
          </w:p>
        </w:tc>
        <w:tc>
          <w:tcPr>
            <w:tcW w:w="2128"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504</w:t>
            </w:r>
          </w:p>
        </w:tc>
      </w:tr>
      <w:tr w:rsidR="0052645A" w:rsidRPr="0052645A" w:rsidTr="005A3358">
        <w:tc>
          <w:tcPr>
            <w:tcW w:w="9570" w:type="dxa"/>
            <w:gridSpan w:val="3"/>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Образовательная деятельность в ходе режимных моментов</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Утренняя гимнастика</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Комплексы закаливающих процедур</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Гигиенические процедуры</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Ситуативные беседы при проведении режимных моментов</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Чтение художественной литературы</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Дежурства</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Прогулки</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9570" w:type="dxa"/>
            <w:gridSpan w:val="3"/>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Самостоятельная деятельность детей</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Игра</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r w:rsidR="0052645A" w:rsidRPr="0052645A" w:rsidTr="005A3358">
        <w:tc>
          <w:tcPr>
            <w:tcW w:w="4785" w:type="dxa"/>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Самостоятельная деятельность детей в уголках развития</w:t>
            </w:r>
          </w:p>
        </w:tc>
        <w:tc>
          <w:tcPr>
            <w:tcW w:w="4785" w:type="dxa"/>
            <w:gridSpan w:val="2"/>
          </w:tcPr>
          <w:p w:rsidR="0052645A" w:rsidRPr="0052645A" w:rsidRDefault="0052645A" w:rsidP="00FE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eastAsia="Times New Roman" w:hAnsi="Times New Roman" w:cs="Times New Roman"/>
                <w:sz w:val="24"/>
                <w:szCs w:val="24"/>
              </w:rPr>
            </w:pPr>
            <w:r w:rsidRPr="0052645A">
              <w:rPr>
                <w:rFonts w:ascii="Times New Roman" w:eastAsia="Times New Roman" w:hAnsi="Times New Roman" w:cs="Times New Roman"/>
                <w:sz w:val="24"/>
                <w:szCs w:val="24"/>
              </w:rPr>
              <w:t>ежедневно</w:t>
            </w:r>
          </w:p>
        </w:tc>
      </w:tr>
    </w:tbl>
    <w:p w:rsidR="0052645A" w:rsidRDefault="0052645A" w:rsidP="00FE3996">
      <w:pPr>
        <w:spacing w:line="240" w:lineRule="auto"/>
        <w:jc w:val="both"/>
        <w:rPr>
          <w:rFonts w:ascii="Times New Roman" w:hAnsi="Times New Roman" w:cs="Times New Roman"/>
          <w:b/>
          <w:bCs/>
          <w:sz w:val="24"/>
          <w:szCs w:val="24"/>
        </w:rPr>
      </w:pPr>
    </w:p>
    <w:p w:rsidR="0019660D" w:rsidRP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eastAsia="Times New Roman" w:hAnsi="Times New Roman" w:cs="Times New Roman"/>
          <w:b/>
          <w:i/>
          <w:sz w:val="24"/>
          <w:szCs w:val="24"/>
          <w:u w:val="single"/>
          <w:lang w:eastAsia="ru-RU"/>
        </w:rPr>
        <w:t xml:space="preserve"> </w:t>
      </w:r>
      <w:r w:rsidRPr="0019660D">
        <w:rPr>
          <w:rFonts w:ascii="Times New Roman" w:hAnsi="Times New Roman" w:cs="Times New Roman"/>
          <w:b/>
          <w:bCs/>
          <w:i/>
          <w:sz w:val="24"/>
          <w:szCs w:val="24"/>
          <w:u w:val="single"/>
        </w:rPr>
        <w:t>Планирован</w:t>
      </w:r>
      <w:r w:rsidR="0052645A">
        <w:rPr>
          <w:rFonts w:ascii="Times New Roman" w:hAnsi="Times New Roman" w:cs="Times New Roman"/>
          <w:b/>
          <w:bCs/>
          <w:i/>
          <w:sz w:val="24"/>
          <w:szCs w:val="24"/>
          <w:u w:val="single"/>
        </w:rPr>
        <w:t xml:space="preserve">ие образовательной деятельности </w:t>
      </w:r>
      <w:r w:rsidRPr="0019660D">
        <w:rPr>
          <w:rFonts w:ascii="Times New Roman" w:hAnsi="Times New Roman" w:cs="Times New Roman"/>
          <w:b/>
          <w:bCs/>
          <w:i/>
          <w:sz w:val="24"/>
          <w:szCs w:val="24"/>
          <w:u w:val="single"/>
        </w:rPr>
        <w:t>при работе по пятидневной неделе в подг</w:t>
      </w:r>
      <w:r w:rsidR="0052645A">
        <w:rPr>
          <w:rFonts w:ascii="Times New Roman" w:hAnsi="Times New Roman" w:cs="Times New Roman"/>
          <w:b/>
          <w:bCs/>
          <w:i/>
          <w:sz w:val="24"/>
          <w:szCs w:val="24"/>
          <w:u w:val="single"/>
        </w:rPr>
        <w:t>отовительной к школе группе ТНР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3"/>
      </w:tblGrid>
      <w:tr w:rsidR="0019660D" w:rsidRPr="0019660D" w:rsidTr="0019660D">
        <w:tc>
          <w:tcPr>
            <w:tcW w:w="9570" w:type="dxa"/>
            <w:gridSpan w:val="2"/>
          </w:tcPr>
          <w:p w:rsidR="0019660D" w:rsidRPr="0019660D" w:rsidRDefault="0019660D" w:rsidP="00FE3996">
            <w:pPr>
              <w:spacing w:line="240" w:lineRule="auto"/>
              <w:jc w:val="both"/>
              <w:rPr>
                <w:rFonts w:ascii="Times New Roman" w:hAnsi="Times New Roman" w:cs="Times New Roman"/>
                <w:b/>
                <w:bCs/>
                <w:sz w:val="24"/>
                <w:szCs w:val="24"/>
              </w:rPr>
            </w:pPr>
            <w:r w:rsidRPr="0019660D">
              <w:rPr>
                <w:rFonts w:ascii="Times New Roman" w:hAnsi="Times New Roman" w:cs="Times New Roman"/>
                <w:b/>
                <w:bCs/>
                <w:sz w:val="24"/>
                <w:szCs w:val="24"/>
              </w:rPr>
              <w:t>Организованная образовательная деятельность</w:t>
            </w:r>
          </w:p>
        </w:tc>
      </w:tr>
      <w:tr w:rsidR="0019660D" w:rsidRPr="0019660D"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Базовый вид деятельности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Периодичность</w:t>
            </w:r>
          </w:p>
        </w:tc>
      </w:tr>
      <w:tr w:rsidR="0019660D" w:rsidRPr="0019660D"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Физическая культура в помещении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19660D"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Физическая культура на прогулке</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Ознакомление с окружающим миром</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19660D"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ФЭМП</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Развитие речи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Рисование</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Лепка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2 недели</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Аппликация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2 недели</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Музыка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Конструктивно-модельная деятельность</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Логопедия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4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ИТОГО</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18 занятий в неделю</w:t>
            </w:r>
          </w:p>
        </w:tc>
      </w:tr>
      <w:tr w:rsidR="0019660D" w:rsidRPr="0052645A" w:rsidTr="0019660D">
        <w:tc>
          <w:tcPr>
            <w:tcW w:w="957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Образовательная деятельность в ходе режимных моментов</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Утренняя гимнастика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Комплексы закаливающих процедур</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Гигиенические процедуры</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Ситуативные беседы при проведении режимных моментов</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Чтение художественной литературы</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Дежурства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Прогулки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957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Игра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 в уголках развития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bl>
    <w:p w:rsidR="0019660D" w:rsidRP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hAnsi="Times New Roman" w:cs="Times New Roman"/>
          <w:b/>
          <w:bCs/>
          <w:i/>
          <w:sz w:val="24"/>
          <w:szCs w:val="24"/>
          <w:u w:val="single"/>
        </w:rPr>
        <w:t>Планирование образовательной деятельности</w:t>
      </w:r>
    </w:p>
    <w:p w:rsidR="0019660D" w:rsidRP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hAnsi="Times New Roman" w:cs="Times New Roman"/>
          <w:b/>
          <w:bCs/>
          <w:i/>
          <w:sz w:val="24"/>
          <w:szCs w:val="24"/>
          <w:u w:val="single"/>
        </w:rPr>
        <w:t>при работе по пятидневной неделе группа для детей с ЗПР</w:t>
      </w:r>
    </w:p>
    <w:p w:rsidR="0019660D" w:rsidRPr="0019660D" w:rsidRDefault="0019660D" w:rsidP="00FE3996">
      <w:pPr>
        <w:spacing w:line="240" w:lineRule="auto"/>
        <w:jc w:val="both"/>
        <w:rPr>
          <w:rFonts w:ascii="Times New Roman" w:hAnsi="Times New Roman" w:cs="Times New Roman"/>
          <w:b/>
          <w:bCs/>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710"/>
      </w:tblGrid>
      <w:tr w:rsidR="0019660D" w:rsidRPr="0019660D" w:rsidTr="0019660D">
        <w:tc>
          <w:tcPr>
            <w:tcW w:w="9570" w:type="dxa"/>
            <w:gridSpan w:val="2"/>
          </w:tcPr>
          <w:p w:rsidR="0019660D" w:rsidRPr="0019660D" w:rsidRDefault="0019660D" w:rsidP="00FE3996">
            <w:pPr>
              <w:spacing w:line="240" w:lineRule="auto"/>
              <w:jc w:val="both"/>
              <w:rPr>
                <w:rFonts w:ascii="Times New Roman" w:hAnsi="Times New Roman" w:cs="Times New Roman"/>
                <w:b/>
                <w:bCs/>
                <w:sz w:val="24"/>
                <w:szCs w:val="24"/>
              </w:rPr>
            </w:pPr>
            <w:r w:rsidRPr="0019660D">
              <w:rPr>
                <w:rFonts w:ascii="Times New Roman" w:hAnsi="Times New Roman" w:cs="Times New Roman"/>
                <w:b/>
                <w:bCs/>
                <w:sz w:val="24"/>
                <w:szCs w:val="24"/>
              </w:rPr>
              <w:t>Организованная образовательная деятельность</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Базовый вид деятельности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Периодичность</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Физическая культура в помещении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Физическая культура на прогулке</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Ознакомление с окружающим и развитие речи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ФЭМП</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 xml:space="preserve">2 раза в неделю </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Развитие речевого (фонематического) восприятия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Рисование</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Лепка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2 недели</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Аппликация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2 недели</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Музыка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Конструктивно-модельная деятельность</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ИТОГО</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14 занятий в неделю</w:t>
            </w:r>
          </w:p>
        </w:tc>
      </w:tr>
      <w:tr w:rsidR="0019660D" w:rsidRPr="0052645A" w:rsidTr="0019660D">
        <w:tc>
          <w:tcPr>
            <w:tcW w:w="957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Образовательная деятельность в ходе режимных моментов</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Утренняя гимнастика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Комплексы закаливающих процедур</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Гигиенические процедуры</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Ситуативные беседы при проведении режимных моментов</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Чтение художественной литературы</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Прогулки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957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Игра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 в уголках развития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bl>
    <w:p w:rsidR="0052645A" w:rsidRDefault="0052645A" w:rsidP="00FE3996">
      <w:pPr>
        <w:spacing w:line="240" w:lineRule="auto"/>
        <w:jc w:val="both"/>
        <w:rPr>
          <w:rFonts w:ascii="Times New Roman" w:hAnsi="Times New Roman" w:cs="Times New Roman"/>
          <w:bCs/>
          <w:sz w:val="24"/>
          <w:szCs w:val="24"/>
        </w:rPr>
      </w:pPr>
    </w:p>
    <w:p w:rsidR="0019660D" w:rsidRP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hAnsi="Times New Roman" w:cs="Times New Roman"/>
          <w:b/>
          <w:bCs/>
          <w:i/>
          <w:sz w:val="24"/>
          <w:szCs w:val="24"/>
          <w:u w:val="single"/>
        </w:rPr>
        <w:t>Планирование образовательной деятельности</w:t>
      </w:r>
    </w:p>
    <w:p w:rsid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hAnsi="Times New Roman" w:cs="Times New Roman"/>
          <w:b/>
          <w:bCs/>
          <w:i/>
          <w:sz w:val="24"/>
          <w:szCs w:val="24"/>
          <w:u w:val="single"/>
        </w:rPr>
        <w:t>при работе по пятидневной неделе группа для</w:t>
      </w:r>
      <w:r w:rsidR="0052645A">
        <w:rPr>
          <w:rFonts w:ascii="Times New Roman" w:hAnsi="Times New Roman" w:cs="Times New Roman"/>
          <w:b/>
          <w:bCs/>
          <w:i/>
          <w:sz w:val="24"/>
          <w:szCs w:val="24"/>
          <w:u w:val="single"/>
        </w:rPr>
        <w:t xml:space="preserve"> детей с умственной отсталостью</w:t>
      </w:r>
    </w:p>
    <w:p w:rsidR="0052645A" w:rsidRPr="0019660D" w:rsidRDefault="0052645A" w:rsidP="00FE3996">
      <w:pPr>
        <w:spacing w:line="240" w:lineRule="auto"/>
        <w:jc w:val="both"/>
        <w:rPr>
          <w:rFonts w:ascii="Times New Roman" w:hAnsi="Times New Roman" w:cs="Times New Roman"/>
          <w:b/>
          <w:bCs/>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712"/>
      </w:tblGrid>
      <w:tr w:rsidR="0019660D" w:rsidRPr="0019660D" w:rsidTr="0019660D">
        <w:tc>
          <w:tcPr>
            <w:tcW w:w="9570" w:type="dxa"/>
            <w:gridSpan w:val="2"/>
          </w:tcPr>
          <w:p w:rsidR="0019660D" w:rsidRPr="0019660D" w:rsidRDefault="0019660D" w:rsidP="00FE3996">
            <w:pPr>
              <w:spacing w:line="240" w:lineRule="auto"/>
              <w:jc w:val="both"/>
              <w:rPr>
                <w:rFonts w:ascii="Times New Roman" w:hAnsi="Times New Roman" w:cs="Times New Roman"/>
                <w:b/>
                <w:bCs/>
                <w:sz w:val="24"/>
                <w:szCs w:val="24"/>
              </w:rPr>
            </w:pPr>
            <w:r w:rsidRPr="0019660D">
              <w:rPr>
                <w:rFonts w:ascii="Times New Roman" w:hAnsi="Times New Roman" w:cs="Times New Roman"/>
                <w:b/>
                <w:bCs/>
                <w:sz w:val="24"/>
                <w:szCs w:val="24"/>
              </w:rPr>
              <w:t>Организованная образовательная деятельность</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Базовый вид деятельности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Периодичность</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Физическая культура в помещении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 xml:space="preserve">Социальное развитие и ознакомление с окружающим </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Фомирование мышления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 xml:space="preserve">1 раз в неделю </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Развитие сенсорного восприятия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Развитие речи и ручной моторики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Обучение игре, театрализованная деятельность</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Формирование культурно-гигиенических навыков</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Ознакомление с художественной литературой</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Рисование</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Лепка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Аппликация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Музыка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Конструирование</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ИТОГО</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17 занятий в неделю</w:t>
            </w:r>
          </w:p>
        </w:tc>
      </w:tr>
      <w:tr w:rsidR="0019660D" w:rsidRPr="0052645A" w:rsidTr="0019660D">
        <w:tc>
          <w:tcPr>
            <w:tcW w:w="957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Образовательная деятельность в ходе режимных моментов</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Утренняя гимнастика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Комплексы закаливающих процедур</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Гигиенические процедуры</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Прогулки</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957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Игра</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52645A" w:rsidTr="0019660D">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 в уголках развития</w:t>
            </w:r>
          </w:p>
        </w:tc>
        <w:tc>
          <w:tcPr>
            <w:tcW w:w="4785"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bl>
    <w:p w:rsidR="0052645A" w:rsidRDefault="0052645A" w:rsidP="00FE3996">
      <w:pPr>
        <w:spacing w:line="240" w:lineRule="auto"/>
        <w:jc w:val="both"/>
        <w:rPr>
          <w:rFonts w:ascii="Times New Roman" w:hAnsi="Times New Roman" w:cs="Times New Roman"/>
          <w:b/>
          <w:bCs/>
          <w:i/>
          <w:sz w:val="24"/>
          <w:szCs w:val="24"/>
          <w:u w:val="single"/>
        </w:rPr>
      </w:pPr>
    </w:p>
    <w:p w:rsidR="0019660D" w:rsidRP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hAnsi="Times New Roman" w:cs="Times New Roman"/>
          <w:b/>
          <w:bCs/>
          <w:i/>
          <w:sz w:val="24"/>
          <w:szCs w:val="24"/>
          <w:u w:val="single"/>
        </w:rPr>
        <w:t>Планирование образовательной деятельности</w:t>
      </w:r>
    </w:p>
    <w:p w:rsidR="0019660D" w:rsidRPr="0019660D" w:rsidRDefault="0019660D" w:rsidP="00FE3996">
      <w:pPr>
        <w:spacing w:line="240" w:lineRule="auto"/>
        <w:jc w:val="both"/>
        <w:rPr>
          <w:rFonts w:ascii="Times New Roman" w:hAnsi="Times New Roman" w:cs="Times New Roman"/>
          <w:b/>
          <w:bCs/>
          <w:i/>
          <w:sz w:val="24"/>
          <w:szCs w:val="24"/>
          <w:u w:val="single"/>
        </w:rPr>
      </w:pPr>
      <w:r w:rsidRPr="0019660D">
        <w:rPr>
          <w:rFonts w:ascii="Times New Roman" w:hAnsi="Times New Roman" w:cs="Times New Roman"/>
          <w:b/>
          <w:bCs/>
          <w:i/>
          <w:sz w:val="24"/>
          <w:szCs w:val="24"/>
          <w:u w:val="single"/>
        </w:rPr>
        <w:t>при работе по пятидневно</w:t>
      </w:r>
      <w:r w:rsidR="00E275F5">
        <w:rPr>
          <w:rFonts w:ascii="Times New Roman" w:hAnsi="Times New Roman" w:cs="Times New Roman"/>
          <w:b/>
          <w:bCs/>
          <w:i/>
          <w:sz w:val="24"/>
          <w:szCs w:val="24"/>
          <w:u w:val="single"/>
        </w:rPr>
        <w:t>й неделе группа для детей с РДА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711"/>
      </w:tblGrid>
      <w:tr w:rsidR="0019660D" w:rsidRPr="0019660D" w:rsidTr="0052645A">
        <w:tc>
          <w:tcPr>
            <w:tcW w:w="9430" w:type="dxa"/>
            <w:gridSpan w:val="2"/>
          </w:tcPr>
          <w:p w:rsidR="0019660D" w:rsidRPr="0019660D" w:rsidRDefault="0019660D" w:rsidP="00FE3996">
            <w:pPr>
              <w:spacing w:line="240" w:lineRule="auto"/>
              <w:jc w:val="both"/>
              <w:rPr>
                <w:rFonts w:ascii="Times New Roman" w:hAnsi="Times New Roman" w:cs="Times New Roman"/>
                <w:b/>
                <w:bCs/>
                <w:sz w:val="24"/>
                <w:szCs w:val="24"/>
              </w:rPr>
            </w:pPr>
            <w:r w:rsidRPr="0019660D">
              <w:rPr>
                <w:rFonts w:ascii="Times New Roman" w:hAnsi="Times New Roman" w:cs="Times New Roman"/>
                <w:b/>
                <w:bCs/>
                <w:sz w:val="24"/>
                <w:szCs w:val="24"/>
              </w:rPr>
              <w:t>Организованная образовательная деятельность</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Базовый вид деятельности</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Периодичность</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Физическая культура в помещении</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 xml:space="preserve">Социальное развитие и ознакомление с окружающим </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Фомирование мышления</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 xml:space="preserve">1 раз в неделю </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Развитие сенсорного восприятия</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Развитие речи и ручной моторики</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Обучение игре, театрализованная деятельность</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Формирование культурно-гигиенических навыков</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Ознакомление с художественной литературой</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Рисование</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Лепка</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Аппликация</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Музыка</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2 раза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Конструирование</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 раз в неделю</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ИТОГО</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17 занятий в неделю</w:t>
            </w:r>
          </w:p>
        </w:tc>
      </w:tr>
      <w:tr w:rsidR="0019660D" w:rsidRPr="0019660D" w:rsidTr="0052645A">
        <w:tc>
          <w:tcPr>
            <w:tcW w:w="943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Образовательная деятельность в ходе режимных моментов</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Утренняя гимнастика</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Комплексы закаливающих процедур</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Гигиенические процедуры</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Прогулки</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19660D" w:rsidTr="0052645A">
        <w:tc>
          <w:tcPr>
            <w:tcW w:w="9430" w:type="dxa"/>
            <w:gridSpan w:val="2"/>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Игра</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r w:rsidR="0019660D" w:rsidRPr="0019660D" w:rsidTr="0052645A">
        <w:tc>
          <w:tcPr>
            <w:tcW w:w="4719"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Самостоятельная деятельность детей в уголках развития</w:t>
            </w:r>
          </w:p>
        </w:tc>
        <w:tc>
          <w:tcPr>
            <w:tcW w:w="4711" w:type="dxa"/>
          </w:tcPr>
          <w:p w:rsidR="0019660D" w:rsidRPr="0052645A" w:rsidRDefault="0019660D" w:rsidP="00FE3996">
            <w:pPr>
              <w:spacing w:line="240" w:lineRule="auto"/>
              <w:jc w:val="both"/>
              <w:rPr>
                <w:rFonts w:ascii="Times New Roman" w:hAnsi="Times New Roman" w:cs="Times New Roman"/>
                <w:bCs/>
                <w:sz w:val="24"/>
                <w:szCs w:val="24"/>
              </w:rPr>
            </w:pPr>
            <w:r w:rsidRPr="0052645A">
              <w:rPr>
                <w:rFonts w:ascii="Times New Roman" w:hAnsi="Times New Roman" w:cs="Times New Roman"/>
                <w:bCs/>
                <w:sz w:val="24"/>
                <w:szCs w:val="24"/>
              </w:rPr>
              <w:t>ежедневно</w:t>
            </w:r>
          </w:p>
        </w:tc>
      </w:tr>
    </w:tbl>
    <w:p w:rsidR="0052645A" w:rsidRDefault="0052645A" w:rsidP="00FE3996">
      <w:pPr>
        <w:spacing w:after="0" w:line="240" w:lineRule="auto"/>
        <w:jc w:val="center"/>
        <w:rPr>
          <w:rFonts w:ascii="Times New Roman" w:eastAsia="Calibri" w:hAnsi="Times New Roman" w:cs="Times New Roman"/>
          <w:b/>
          <w:sz w:val="24"/>
          <w:szCs w:val="24"/>
        </w:rPr>
      </w:pPr>
    </w:p>
    <w:p w:rsidR="0052645A" w:rsidRPr="0052645A" w:rsidRDefault="0052645A" w:rsidP="00FE3996">
      <w:pPr>
        <w:spacing w:after="0"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Возрастные образовательные нагрузки</w:t>
      </w:r>
    </w:p>
    <w:p w:rsidR="0052645A" w:rsidRPr="0052645A" w:rsidRDefault="0052645A" w:rsidP="00FE3996">
      <w:pPr>
        <w:spacing w:after="0"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в старшей группе компенсирующей направленности для детей с ТНР.</w:t>
      </w:r>
    </w:p>
    <w:p w:rsidR="0052645A" w:rsidRPr="0052645A" w:rsidRDefault="0052645A" w:rsidP="00FE3996">
      <w:pPr>
        <w:spacing w:after="0" w:line="240" w:lineRule="auto"/>
        <w:jc w:val="center"/>
        <w:rPr>
          <w:rFonts w:ascii="Times New Roman" w:eastAsia="Calibri" w:hAnsi="Times New Roman" w:cs="Times New Roman"/>
          <w:b/>
          <w:sz w:val="24"/>
          <w:szCs w:val="24"/>
        </w:rPr>
      </w:pPr>
    </w:p>
    <w:tbl>
      <w:tblPr>
        <w:tblW w:w="986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238"/>
        <w:gridCol w:w="3366"/>
      </w:tblGrid>
      <w:tr w:rsidR="0052645A" w:rsidRPr="0052645A" w:rsidTr="005A3358">
        <w:trPr>
          <w:trHeight w:val="1092"/>
        </w:trPr>
        <w:tc>
          <w:tcPr>
            <w:tcW w:w="3258" w:type="dxa"/>
            <w:vMerge w:val="restart"/>
          </w:tcPr>
          <w:p w:rsidR="0052645A" w:rsidRPr="0052645A" w:rsidRDefault="0052645A" w:rsidP="00FE3996">
            <w:pPr>
              <w:spacing w:after="0"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Количество условных учебных часов в неделю</w:t>
            </w:r>
          </w:p>
          <w:p w:rsidR="0052645A" w:rsidRPr="0052645A" w:rsidRDefault="0052645A" w:rsidP="00FE3996">
            <w:pPr>
              <w:spacing w:line="240" w:lineRule="auto"/>
              <w:jc w:val="center"/>
              <w:rPr>
                <w:rFonts w:ascii="Times New Roman" w:eastAsia="Calibri" w:hAnsi="Times New Roman" w:cs="Times New Roman"/>
                <w:b/>
                <w:sz w:val="24"/>
                <w:szCs w:val="24"/>
              </w:rPr>
            </w:pPr>
          </w:p>
          <w:p w:rsidR="0052645A" w:rsidRPr="0052645A" w:rsidRDefault="0052645A" w:rsidP="00FE3996">
            <w:pPr>
              <w:spacing w:line="240" w:lineRule="auto"/>
              <w:jc w:val="center"/>
              <w:rPr>
                <w:rFonts w:ascii="Times New Roman" w:eastAsia="Calibri" w:hAnsi="Times New Roman" w:cs="Times New Roman"/>
                <w:b/>
                <w:sz w:val="24"/>
                <w:szCs w:val="24"/>
              </w:rPr>
            </w:pPr>
          </w:p>
        </w:tc>
        <w:tc>
          <w:tcPr>
            <w:tcW w:w="3238" w:type="dxa"/>
          </w:tcPr>
          <w:p w:rsidR="0052645A" w:rsidRPr="0052645A" w:rsidRDefault="0052645A" w:rsidP="00FE3996">
            <w:pPr>
              <w:spacing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Фронтальные и подгрупповые занятия</w:t>
            </w:r>
          </w:p>
        </w:tc>
        <w:tc>
          <w:tcPr>
            <w:tcW w:w="3366" w:type="dxa"/>
          </w:tcPr>
          <w:p w:rsidR="0052645A" w:rsidRPr="0052645A" w:rsidRDefault="0052645A" w:rsidP="00FE3996">
            <w:pPr>
              <w:spacing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Индивидуальные коррекционные занятия учителя-логопеда</w:t>
            </w:r>
          </w:p>
        </w:tc>
      </w:tr>
      <w:tr w:rsidR="0052645A" w:rsidRPr="0052645A" w:rsidTr="005A3358">
        <w:trPr>
          <w:trHeight w:val="353"/>
        </w:trPr>
        <w:tc>
          <w:tcPr>
            <w:tcW w:w="3258" w:type="dxa"/>
            <w:vMerge/>
          </w:tcPr>
          <w:p w:rsidR="0052645A" w:rsidRPr="0052645A" w:rsidRDefault="0052645A" w:rsidP="00FE3996">
            <w:pPr>
              <w:tabs>
                <w:tab w:val="left" w:pos="8100"/>
              </w:tabs>
              <w:spacing w:line="240" w:lineRule="auto"/>
              <w:jc w:val="center"/>
              <w:rPr>
                <w:rFonts w:ascii="Times New Roman" w:eastAsia="Calibri" w:hAnsi="Times New Roman" w:cs="Times New Roman"/>
                <w:sz w:val="24"/>
                <w:szCs w:val="24"/>
              </w:rPr>
            </w:pPr>
          </w:p>
        </w:tc>
        <w:tc>
          <w:tcPr>
            <w:tcW w:w="3238" w:type="dxa"/>
          </w:tcPr>
          <w:p w:rsidR="0052645A" w:rsidRPr="0052645A" w:rsidRDefault="0052645A" w:rsidP="00FE3996">
            <w:pPr>
              <w:tabs>
                <w:tab w:val="left" w:pos="8100"/>
              </w:tabs>
              <w:spacing w:line="240" w:lineRule="auto"/>
              <w:jc w:val="center"/>
              <w:rPr>
                <w:rFonts w:ascii="Times New Roman" w:eastAsia="Calibri" w:hAnsi="Times New Roman" w:cs="Times New Roman"/>
                <w:sz w:val="24"/>
                <w:szCs w:val="24"/>
              </w:rPr>
            </w:pPr>
            <w:r w:rsidRPr="0052645A">
              <w:rPr>
                <w:rFonts w:ascii="Times New Roman" w:eastAsia="Calibri" w:hAnsi="Times New Roman" w:cs="Times New Roman"/>
                <w:sz w:val="24"/>
                <w:szCs w:val="24"/>
              </w:rPr>
              <w:t>15</w:t>
            </w:r>
          </w:p>
        </w:tc>
        <w:tc>
          <w:tcPr>
            <w:tcW w:w="3366" w:type="dxa"/>
          </w:tcPr>
          <w:p w:rsidR="0052645A" w:rsidRPr="0052645A" w:rsidRDefault="0052645A" w:rsidP="00FE3996">
            <w:pPr>
              <w:tabs>
                <w:tab w:val="left" w:pos="8100"/>
              </w:tabs>
              <w:spacing w:line="240" w:lineRule="auto"/>
              <w:jc w:val="center"/>
              <w:rPr>
                <w:rFonts w:ascii="Times New Roman" w:eastAsia="Calibri" w:hAnsi="Times New Roman" w:cs="Times New Roman"/>
                <w:sz w:val="24"/>
                <w:szCs w:val="24"/>
              </w:rPr>
            </w:pPr>
            <w:r w:rsidRPr="0052645A">
              <w:rPr>
                <w:rFonts w:ascii="Times New Roman" w:eastAsia="Calibri" w:hAnsi="Times New Roman" w:cs="Times New Roman"/>
                <w:sz w:val="24"/>
                <w:szCs w:val="24"/>
              </w:rPr>
              <w:t>3</w:t>
            </w:r>
          </w:p>
        </w:tc>
      </w:tr>
      <w:tr w:rsidR="0052645A" w:rsidRPr="0052645A" w:rsidTr="005A3358">
        <w:trPr>
          <w:trHeight w:val="607"/>
        </w:trPr>
        <w:tc>
          <w:tcPr>
            <w:tcW w:w="3258" w:type="dxa"/>
          </w:tcPr>
          <w:p w:rsidR="0052645A" w:rsidRPr="0052645A" w:rsidRDefault="0052645A" w:rsidP="00FE3996">
            <w:pPr>
              <w:spacing w:line="240" w:lineRule="auto"/>
              <w:jc w:val="center"/>
              <w:rPr>
                <w:rFonts w:ascii="Times New Roman" w:eastAsia="Calibri" w:hAnsi="Times New Roman" w:cs="Times New Roman"/>
                <w:b/>
                <w:sz w:val="24"/>
                <w:szCs w:val="24"/>
              </w:rPr>
            </w:pPr>
            <w:r w:rsidRPr="0052645A">
              <w:rPr>
                <w:rFonts w:ascii="Times New Roman" w:eastAsia="Calibri" w:hAnsi="Times New Roman" w:cs="Times New Roman"/>
                <w:b/>
                <w:sz w:val="24"/>
                <w:szCs w:val="24"/>
              </w:rPr>
              <w:t>Длительность условного учебного часа (в минутах)</w:t>
            </w:r>
          </w:p>
        </w:tc>
        <w:tc>
          <w:tcPr>
            <w:tcW w:w="3238" w:type="dxa"/>
          </w:tcPr>
          <w:p w:rsidR="0052645A" w:rsidRPr="0052645A" w:rsidRDefault="0052645A" w:rsidP="00FE3996">
            <w:pPr>
              <w:tabs>
                <w:tab w:val="left" w:pos="8100"/>
              </w:tabs>
              <w:spacing w:line="240" w:lineRule="auto"/>
              <w:jc w:val="center"/>
              <w:rPr>
                <w:rFonts w:ascii="Times New Roman" w:eastAsia="Calibri" w:hAnsi="Times New Roman" w:cs="Times New Roman"/>
                <w:sz w:val="24"/>
                <w:szCs w:val="24"/>
              </w:rPr>
            </w:pPr>
            <w:r w:rsidRPr="0052645A">
              <w:rPr>
                <w:rFonts w:ascii="Times New Roman" w:eastAsia="Calibri" w:hAnsi="Times New Roman" w:cs="Times New Roman"/>
                <w:sz w:val="24"/>
                <w:szCs w:val="24"/>
              </w:rPr>
              <w:t>25 минут</w:t>
            </w:r>
          </w:p>
        </w:tc>
        <w:tc>
          <w:tcPr>
            <w:tcW w:w="3366" w:type="dxa"/>
          </w:tcPr>
          <w:p w:rsidR="0052645A" w:rsidRPr="0052645A" w:rsidRDefault="0052645A" w:rsidP="00FE3996">
            <w:pPr>
              <w:tabs>
                <w:tab w:val="left" w:pos="8100"/>
              </w:tabs>
              <w:spacing w:line="240" w:lineRule="auto"/>
              <w:jc w:val="center"/>
              <w:rPr>
                <w:rFonts w:ascii="Times New Roman" w:eastAsia="Calibri" w:hAnsi="Times New Roman" w:cs="Times New Roman"/>
                <w:sz w:val="24"/>
                <w:szCs w:val="24"/>
              </w:rPr>
            </w:pPr>
            <w:r w:rsidRPr="0052645A">
              <w:rPr>
                <w:rFonts w:ascii="Times New Roman" w:eastAsia="Calibri" w:hAnsi="Times New Roman" w:cs="Times New Roman"/>
                <w:sz w:val="24"/>
                <w:szCs w:val="24"/>
              </w:rPr>
              <w:t>20-30 минут</w:t>
            </w:r>
          </w:p>
        </w:tc>
      </w:tr>
    </w:tbl>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Возрастные образовательные нагрузки</w:t>
      </w:r>
    </w:p>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в группе компенсирующей направленности</w:t>
      </w:r>
    </w:p>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для детей с ЗПР.</w:t>
      </w:r>
    </w:p>
    <w:p w:rsidR="0052645A" w:rsidRPr="0052645A" w:rsidRDefault="0052645A" w:rsidP="00FE3996">
      <w:pPr>
        <w:spacing w:line="240" w:lineRule="auto"/>
        <w:rPr>
          <w:rFonts w:ascii="Times New Roman" w:eastAsia="Calibri" w:hAnsi="Times New Roman" w:cs="Times New Roman"/>
          <w:b/>
          <w:bCs/>
          <w:sz w:val="24"/>
          <w:szCs w:val="24"/>
        </w:rPr>
      </w:pPr>
    </w:p>
    <w:tbl>
      <w:tblPr>
        <w:tblpPr w:leftFromText="180" w:rightFromText="180" w:vertAnchor="text" w:horzAnchor="margin" w:tblpX="-31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81"/>
        <w:gridCol w:w="3260"/>
      </w:tblGrid>
      <w:tr w:rsidR="0052645A" w:rsidRPr="0052645A" w:rsidTr="005A3358">
        <w:trPr>
          <w:trHeight w:val="980"/>
        </w:trPr>
        <w:tc>
          <w:tcPr>
            <w:tcW w:w="3548" w:type="dxa"/>
            <w:vMerge w:val="restart"/>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Количество условных учебных часов в неделю</w:t>
            </w:r>
          </w:p>
          <w:p w:rsidR="0052645A" w:rsidRPr="0052645A" w:rsidRDefault="0052645A" w:rsidP="00FE3996">
            <w:pPr>
              <w:spacing w:line="240" w:lineRule="auto"/>
              <w:rPr>
                <w:rFonts w:ascii="Times New Roman" w:eastAsia="Calibri" w:hAnsi="Times New Roman" w:cs="Times New Roman"/>
                <w:b/>
                <w:bCs/>
                <w:sz w:val="24"/>
                <w:szCs w:val="24"/>
              </w:rPr>
            </w:pPr>
          </w:p>
        </w:tc>
        <w:tc>
          <w:tcPr>
            <w:tcW w:w="3081"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Фронтальные и подгрупповые занятия</w:t>
            </w:r>
          </w:p>
        </w:tc>
        <w:tc>
          <w:tcPr>
            <w:tcW w:w="3260"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Индивидуальные коррекционные занятия учителя-дефектолога</w:t>
            </w:r>
          </w:p>
        </w:tc>
      </w:tr>
      <w:tr w:rsidR="0052645A" w:rsidRPr="0052645A" w:rsidTr="005A3358">
        <w:trPr>
          <w:trHeight w:val="474"/>
        </w:trPr>
        <w:tc>
          <w:tcPr>
            <w:tcW w:w="3548" w:type="dxa"/>
            <w:vMerge/>
          </w:tcPr>
          <w:p w:rsidR="0052645A" w:rsidRPr="0052645A" w:rsidRDefault="0052645A" w:rsidP="00FE3996">
            <w:pPr>
              <w:spacing w:line="240" w:lineRule="auto"/>
              <w:rPr>
                <w:rFonts w:ascii="Times New Roman" w:eastAsia="Calibri" w:hAnsi="Times New Roman" w:cs="Times New Roman"/>
                <w:b/>
                <w:bCs/>
                <w:sz w:val="24"/>
                <w:szCs w:val="24"/>
              </w:rPr>
            </w:pPr>
          </w:p>
        </w:tc>
        <w:tc>
          <w:tcPr>
            <w:tcW w:w="3081"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14</w:t>
            </w:r>
          </w:p>
        </w:tc>
        <w:tc>
          <w:tcPr>
            <w:tcW w:w="3260"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5</w:t>
            </w:r>
          </w:p>
        </w:tc>
      </w:tr>
      <w:tr w:rsidR="0052645A" w:rsidRPr="0052645A" w:rsidTr="005A3358">
        <w:trPr>
          <w:trHeight w:val="528"/>
        </w:trPr>
        <w:tc>
          <w:tcPr>
            <w:tcW w:w="3548"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Длительность условного учебного часа (в минутах)</w:t>
            </w:r>
          </w:p>
        </w:tc>
        <w:tc>
          <w:tcPr>
            <w:tcW w:w="3081"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25 минут</w:t>
            </w:r>
          </w:p>
        </w:tc>
        <w:tc>
          <w:tcPr>
            <w:tcW w:w="3260"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15-20 минут</w:t>
            </w:r>
          </w:p>
        </w:tc>
      </w:tr>
    </w:tbl>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Возрастные образовательные нагрузки</w:t>
      </w:r>
    </w:p>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в группе компенсирующей направленности</w:t>
      </w:r>
    </w:p>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для детей с умственной отсталостью (легкой, умеренной и тяжелой степени).</w:t>
      </w:r>
    </w:p>
    <w:p w:rsidR="0052645A" w:rsidRPr="0052645A" w:rsidRDefault="0052645A" w:rsidP="00FE3996">
      <w:pPr>
        <w:spacing w:line="240" w:lineRule="auto"/>
        <w:rPr>
          <w:rFonts w:ascii="Times New Roman" w:eastAsia="Calibri" w:hAnsi="Times New Roman" w:cs="Times New Roman"/>
          <w:b/>
          <w:bCs/>
          <w:sz w:val="24"/>
          <w:szCs w:val="24"/>
        </w:rPr>
      </w:pPr>
    </w:p>
    <w:tbl>
      <w:tblPr>
        <w:tblpPr w:leftFromText="180" w:rightFromText="180" w:vertAnchor="text" w:horzAnchor="margin" w:tblpX="-31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81"/>
        <w:gridCol w:w="3260"/>
      </w:tblGrid>
      <w:tr w:rsidR="0052645A" w:rsidRPr="0052645A" w:rsidTr="005A3358">
        <w:trPr>
          <w:trHeight w:val="980"/>
        </w:trPr>
        <w:tc>
          <w:tcPr>
            <w:tcW w:w="3548" w:type="dxa"/>
            <w:vMerge w:val="restart"/>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Количество условных учебных часов в неделю</w:t>
            </w:r>
          </w:p>
          <w:p w:rsidR="0052645A" w:rsidRPr="0052645A" w:rsidRDefault="0052645A" w:rsidP="00FE3996">
            <w:pPr>
              <w:spacing w:line="240" w:lineRule="auto"/>
              <w:rPr>
                <w:rFonts w:ascii="Times New Roman" w:eastAsia="Calibri" w:hAnsi="Times New Roman" w:cs="Times New Roman"/>
                <w:b/>
                <w:bCs/>
                <w:sz w:val="24"/>
                <w:szCs w:val="24"/>
              </w:rPr>
            </w:pPr>
          </w:p>
        </w:tc>
        <w:tc>
          <w:tcPr>
            <w:tcW w:w="3081"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Фронтальные и подгрупповые занятия</w:t>
            </w:r>
          </w:p>
          <w:p w:rsidR="0052645A" w:rsidRPr="0052645A" w:rsidRDefault="0052645A" w:rsidP="00FE3996">
            <w:pPr>
              <w:spacing w:line="240" w:lineRule="auto"/>
              <w:rPr>
                <w:rFonts w:ascii="Times New Roman" w:eastAsia="Calibri" w:hAnsi="Times New Roman" w:cs="Times New Roman"/>
                <w:b/>
                <w:bCs/>
                <w:sz w:val="24"/>
                <w:szCs w:val="24"/>
              </w:rPr>
            </w:pPr>
          </w:p>
        </w:tc>
        <w:tc>
          <w:tcPr>
            <w:tcW w:w="3260"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Индивидуальные коррекционные занятия учителя-дефектолога</w:t>
            </w:r>
          </w:p>
        </w:tc>
      </w:tr>
      <w:tr w:rsidR="0052645A" w:rsidRPr="0052645A" w:rsidTr="005A3358">
        <w:trPr>
          <w:trHeight w:val="474"/>
        </w:trPr>
        <w:tc>
          <w:tcPr>
            <w:tcW w:w="3548" w:type="dxa"/>
            <w:vMerge/>
          </w:tcPr>
          <w:p w:rsidR="0052645A" w:rsidRPr="0052645A" w:rsidRDefault="0052645A" w:rsidP="00FE3996">
            <w:pPr>
              <w:spacing w:line="240" w:lineRule="auto"/>
              <w:rPr>
                <w:rFonts w:ascii="Times New Roman" w:eastAsia="Calibri" w:hAnsi="Times New Roman" w:cs="Times New Roman"/>
                <w:b/>
                <w:bCs/>
                <w:sz w:val="24"/>
                <w:szCs w:val="24"/>
              </w:rPr>
            </w:pPr>
          </w:p>
        </w:tc>
        <w:tc>
          <w:tcPr>
            <w:tcW w:w="3081"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17</w:t>
            </w:r>
          </w:p>
        </w:tc>
        <w:tc>
          <w:tcPr>
            <w:tcW w:w="3260"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5</w:t>
            </w:r>
          </w:p>
        </w:tc>
      </w:tr>
      <w:tr w:rsidR="0052645A" w:rsidRPr="0052645A" w:rsidTr="005A3358">
        <w:trPr>
          <w:trHeight w:val="528"/>
        </w:trPr>
        <w:tc>
          <w:tcPr>
            <w:tcW w:w="3548"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Длительность условного учебного часа (в минутах)</w:t>
            </w:r>
          </w:p>
        </w:tc>
        <w:tc>
          <w:tcPr>
            <w:tcW w:w="3081"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10-20 минут</w:t>
            </w:r>
          </w:p>
        </w:tc>
        <w:tc>
          <w:tcPr>
            <w:tcW w:w="3260"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5-7 минут</w:t>
            </w:r>
          </w:p>
        </w:tc>
      </w:tr>
    </w:tbl>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Возрастные образовательные нагрузки</w:t>
      </w:r>
    </w:p>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в группе компенсирующей направленности</w:t>
      </w:r>
    </w:p>
    <w:p w:rsidR="0052645A" w:rsidRPr="0052645A" w:rsidRDefault="0052645A" w:rsidP="00FE3996">
      <w:pPr>
        <w:spacing w:after="0" w:line="240" w:lineRule="auto"/>
        <w:jc w:val="center"/>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для детей с нарушением аутистического спектра.</w:t>
      </w:r>
    </w:p>
    <w:p w:rsidR="0052645A" w:rsidRPr="0052645A" w:rsidRDefault="0052645A" w:rsidP="00FE3996">
      <w:pPr>
        <w:spacing w:line="240" w:lineRule="auto"/>
        <w:jc w:val="center"/>
        <w:rPr>
          <w:rFonts w:ascii="Times New Roman" w:eastAsia="Calibri" w:hAnsi="Times New Roman" w:cs="Times New Roman"/>
          <w:b/>
          <w:bCs/>
          <w:sz w:val="24"/>
          <w:szCs w:val="24"/>
        </w:rPr>
      </w:pPr>
    </w:p>
    <w:tbl>
      <w:tblPr>
        <w:tblpPr w:leftFromText="180" w:rightFromText="180" w:vertAnchor="text" w:horzAnchor="margin" w:tblpX="-31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81"/>
        <w:gridCol w:w="3260"/>
      </w:tblGrid>
      <w:tr w:rsidR="0052645A" w:rsidRPr="0052645A" w:rsidTr="005A3358">
        <w:trPr>
          <w:trHeight w:val="980"/>
        </w:trPr>
        <w:tc>
          <w:tcPr>
            <w:tcW w:w="3548" w:type="dxa"/>
            <w:vMerge w:val="restart"/>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Количество условных учебных часов в неделю</w:t>
            </w:r>
          </w:p>
          <w:p w:rsidR="0052645A" w:rsidRPr="0052645A" w:rsidRDefault="0052645A" w:rsidP="00FE3996">
            <w:pPr>
              <w:spacing w:line="240" w:lineRule="auto"/>
              <w:rPr>
                <w:rFonts w:ascii="Times New Roman" w:eastAsia="Calibri" w:hAnsi="Times New Roman" w:cs="Times New Roman"/>
                <w:b/>
                <w:bCs/>
                <w:sz w:val="24"/>
                <w:szCs w:val="24"/>
              </w:rPr>
            </w:pPr>
          </w:p>
        </w:tc>
        <w:tc>
          <w:tcPr>
            <w:tcW w:w="3081"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Фронтальные и подгрупповые занятия</w:t>
            </w:r>
          </w:p>
          <w:p w:rsidR="0052645A" w:rsidRPr="0052645A" w:rsidRDefault="0052645A" w:rsidP="00FE3996">
            <w:pPr>
              <w:spacing w:line="240" w:lineRule="auto"/>
              <w:rPr>
                <w:rFonts w:ascii="Times New Roman" w:eastAsia="Calibri" w:hAnsi="Times New Roman" w:cs="Times New Roman"/>
                <w:b/>
                <w:bCs/>
                <w:sz w:val="24"/>
                <w:szCs w:val="24"/>
              </w:rPr>
            </w:pPr>
          </w:p>
        </w:tc>
        <w:tc>
          <w:tcPr>
            <w:tcW w:w="3260"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Индивидуальные коррекционные занятия учителя-дефектолога</w:t>
            </w:r>
          </w:p>
        </w:tc>
      </w:tr>
      <w:tr w:rsidR="0052645A" w:rsidRPr="0052645A" w:rsidTr="005A3358">
        <w:trPr>
          <w:trHeight w:val="474"/>
        </w:trPr>
        <w:tc>
          <w:tcPr>
            <w:tcW w:w="3548" w:type="dxa"/>
            <w:vMerge/>
          </w:tcPr>
          <w:p w:rsidR="0052645A" w:rsidRPr="0052645A" w:rsidRDefault="0052645A" w:rsidP="00FE3996">
            <w:pPr>
              <w:spacing w:line="240" w:lineRule="auto"/>
              <w:rPr>
                <w:rFonts w:ascii="Times New Roman" w:eastAsia="Calibri" w:hAnsi="Times New Roman" w:cs="Times New Roman"/>
                <w:b/>
                <w:bCs/>
                <w:sz w:val="24"/>
                <w:szCs w:val="24"/>
              </w:rPr>
            </w:pPr>
          </w:p>
        </w:tc>
        <w:tc>
          <w:tcPr>
            <w:tcW w:w="3081"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17</w:t>
            </w:r>
          </w:p>
        </w:tc>
        <w:tc>
          <w:tcPr>
            <w:tcW w:w="3260"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5</w:t>
            </w:r>
          </w:p>
        </w:tc>
      </w:tr>
      <w:tr w:rsidR="0052645A" w:rsidRPr="0052645A" w:rsidTr="005A3358">
        <w:trPr>
          <w:trHeight w:val="528"/>
        </w:trPr>
        <w:tc>
          <w:tcPr>
            <w:tcW w:w="3548" w:type="dxa"/>
          </w:tcPr>
          <w:p w:rsidR="0052645A" w:rsidRPr="0052645A" w:rsidRDefault="0052645A" w:rsidP="00FE3996">
            <w:pPr>
              <w:spacing w:line="240" w:lineRule="auto"/>
              <w:rPr>
                <w:rFonts w:ascii="Times New Roman" w:eastAsia="Calibri" w:hAnsi="Times New Roman" w:cs="Times New Roman"/>
                <w:b/>
                <w:bCs/>
                <w:sz w:val="24"/>
                <w:szCs w:val="24"/>
              </w:rPr>
            </w:pPr>
            <w:r w:rsidRPr="0052645A">
              <w:rPr>
                <w:rFonts w:ascii="Times New Roman" w:eastAsia="Calibri" w:hAnsi="Times New Roman" w:cs="Times New Roman"/>
                <w:b/>
                <w:bCs/>
                <w:sz w:val="24"/>
                <w:szCs w:val="24"/>
              </w:rPr>
              <w:t>Длительность условного учебного часа (в минутах)</w:t>
            </w:r>
          </w:p>
        </w:tc>
        <w:tc>
          <w:tcPr>
            <w:tcW w:w="3081"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10-20 минут</w:t>
            </w:r>
          </w:p>
        </w:tc>
        <w:tc>
          <w:tcPr>
            <w:tcW w:w="3260" w:type="dxa"/>
          </w:tcPr>
          <w:p w:rsidR="0052645A" w:rsidRPr="0052645A" w:rsidRDefault="0052645A" w:rsidP="00FE3996">
            <w:pPr>
              <w:spacing w:line="240" w:lineRule="auto"/>
              <w:jc w:val="center"/>
              <w:rPr>
                <w:rFonts w:ascii="Times New Roman" w:eastAsia="Calibri" w:hAnsi="Times New Roman" w:cs="Times New Roman"/>
                <w:bCs/>
                <w:sz w:val="24"/>
                <w:szCs w:val="24"/>
              </w:rPr>
            </w:pPr>
            <w:r w:rsidRPr="0052645A">
              <w:rPr>
                <w:rFonts w:ascii="Times New Roman" w:eastAsia="Calibri" w:hAnsi="Times New Roman" w:cs="Times New Roman"/>
                <w:bCs/>
                <w:sz w:val="24"/>
                <w:szCs w:val="24"/>
              </w:rPr>
              <w:t>5-7 минут</w:t>
            </w:r>
          </w:p>
        </w:tc>
      </w:tr>
    </w:tbl>
    <w:p w:rsidR="005A3358" w:rsidRPr="005A3358" w:rsidRDefault="005A3358" w:rsidP="00FE3996">
      <w:pPr>
        <w:spacing w:after="0" w:line="240" w:lineRule="auto"/>
        <w:jc w:val="both"/>
        <w:rPr>
          <w:rFonts w:ascii="Times New Roman" w:eastAsia="Calibri" w:hAnsi="Times New Roman" w:cs="Times New Roman"/>
          <w:b/>
          <w:sz w:val="24"/>
          <w:szCs w:val="24"/>
        </w:rPr>
      </w:pPr>
      <w:r w:rsidRPr="005A3358">
        <w:rPr>
          <w:rFonts w:ascii="Times New Roman" w:eastAsia="Calibri" w:hAnsi="Times New Roman" w:cs="Times New Roman"/>
          <w:b/>
          <w:sz w:val="24"/>
          <w:szCs w:val="24"/>
        </w:rPr>
        <w:t>3.1.</w:t>
      </w:r>
      <w:r>
        <w:rPr>
          <w:rFonts w:ascii="Times New Roman" w:eastAsia="Calibri" w:hAnsi="Times New Roman" w:cs="Times New Roman"/>
          <w:b/>
          <w:sz w:val="24"/>
          <w:szCs w:val="24"/>
        </w:rPr>
        <w:t>8</w:t>
      </w:r>
      <w:r w:rsidRPr="005A3358">
        <w:rPr>
          <w:rFonts w:ascii="Times New Roman" w:eastAsia="Calibri" w:hAnsi="Times New Roman" w:cs="Times New Roman"/>
          <w:b/>
          <w:sz w:val="24"/>
          <w:szCs w:val="24"/>
        </w:rPr>
        <w:t xml:space="preserve"> Перечень художественной литературы, музыкальных произведений, произведений изобразительного искусства для разных возрастных групп.  Перечень рекомендованных для семейного просмотра анимационных произведений</w:t>
      </w:r>
    </w:p>
    <w:p w:rsidR="00426D11" w:rsidRDefault="005A3358" w:rsidP="00426D11">
      <w:pPr>
        <w:spacing w:after="0" w:line="240" w:lineRule="auto"/>
        <w:rPr>
          <w:rFonts w:ascii="Times New Roman" w:eastAsia="Calibri" w:hAnsi="Times New Roman" w:cs="Times New Roman"/>
          <w:sz w:val="24"/>
          <w:szCs w:val="24"/>
        </w:rPr>
        <w:sectPr w:rsidR="00426D11" w:rsidSect="00BF247D">
          <w:pgSz w:w="11906" w:h="16838"/>
          <w:pgMar w:top="1134" w:right="991"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A3358">
        <w:rPr>
          <w:rFonts w:ascii="Times New Roman" w:eastAsia="Calibri" w:hAnsi="Times New Roman" w:cs="Times New Roman"/>
          <w:b/>
          <w:sz w:val="24"/>
          <w:szCs w:val="24"/>
        </w:rPr>
        <w:t xml:space="preserve">         </w:t>
      </w:r>
      <w:r w:rsidRPr="005A3358">
        <w:rPr>
          <w:rFonts w:ascii="Times New Roman" w:eastAsia="Calibri" w:hAnsi="Times New Roman" w:cs="Times New Roman"/>
          <w:sz w:val="24"/>
          <w:szCs w:val="24"/>
        </w:rPr>
        <w:t>Соответствует ФОП стр. 195-219 п.33;</w:t>
      </w:r>
    </w:p>
    <w:p w:rsidR="0052645A" w:rsidRDefault="0052645A" w:rsidP="00FE3996">
      <w:pPr>
        <w:spacing w:after="0" w:line="240" w:lineRule="auto"/>
        <w:rPr>
          <w:rFonts w:ascii="Times New Roman" w:eastAsia="Calibri" w:hAnsi="Times New Roman" w:cs="Times New Roman"/>
          <w:b/>
          <w:sz w:val="24"/>
          <w:szCs w:val="24"/>
        </w:rPr>
      </w:pPr>
    </w:p>
    <w:p w:rsidR="0052645A" w:rsidRPr="0052645A" w:rsidRDefault="0052645A" w:rsidP="00FE3996">
      <w:pPr>
        <w:spacing w:after="0" w:line="240" w:lineRule="auto"/>
        <w:rPr>
          <w:rFonts w:ascii="Times New Roman" w:eastAsia="Calibri" w:hAnsi="Times New Roman" w:cs="Times New Roman"/>
          <w:b/>
          <w:sz w:val="24"/>
          <w:szCs w:val="24"/>
        </w:rPr>
      </w:pPr>
      <w:r w:rsidRPr="0052645A">
        <w:rPr>
          <w:rFonts w:ascii="Times New Roman" w:eastAsia="Calibri" w:hAnsi="Times New Roman" w:cs="Times New Roman"/>
          <w:b/>
          <w:sz w:val="24"/>
          <w:szCs w:val="24"/>
        </w:rPr>
        <w:t>3.1.</w:t>
      </w:r>
      <w:r w:rsidR="00426D11">
        <w:rPr>
          <w:rFonts w:ascii="Times New Roman" w:eastAsia="Calibri" w:hAnsi="Times New Roman" w:cs="Times New Roman"/>
          <w:b/>
          <w:sz w:val="24"/>
          <w:szCs w:val="24"/>
        </w:rPr>
        <w:t>9</w:t>
      </w:r>
      <w:r w:rsidRPr="0052645A">
        <w:rPr>
          <w:rFonts w:ascii="Times New Roman" w:eastAsia="Calibri" w:hAnsi="Times New Roman" w:cs="Times New Roman"/>
          <w:b/>
          <w:sz w:val="24"/>
          <w:szCs w:val="24"/>
        </w:rPr>
        <w:t>. Календарно учебный график</w:t>
      </w:r>
    </w:p>
    <w:tbl>
      <w:tblPr>
        <w:tblStyle w:val="23"/>
        <w:tblW w:w="14790" w:type="dxa"/>
        <w:tblLayout w:type="fixed"/>
        <w:tblCellMar>
          <w:top w:w="15" w:type="dxa"/>
          <w:left w:w="15" w:type="dxa"/>
          <w:bottom w:w="15" w:type="dxa"/>
          <w:right w:w="15" w:type="dxa"/>
        </w:tblCellMar>
        <w:tblLook w:val="04A0" w:firstRow="1" w:lastRow="0" w:firstColumn="1" w:lastColumn="0" w:noHBand="0" w:noVBand="1"/>
      </w:tblPr>
      <w:tblGrid>
        <w:gridCol w:w="2424"/>
        <w:gridCol w:w="963"/>
        <w:gridCol w:w="977"/>
        <w:gridCol w:w="994"/>
        <w:gridCol w:w="1052"/>
        <w:gridCol w:w="1118"/>
        <w:gridCol w:w="1134"/>
        <w:gridCol w:w="1276"/>
        <w:gridCol w:w="1134"/>
        <w:gridCol w:w="1134"/>
        <w:gridCol w:w="1134"/>
        <w:gridCol w:w="1450"/>
      </w:tblGrid>
      <w:tr w:rsidR="0052645A" w:rsidRPr="0052645A" w:rsidTr="005A3358">
        <w:trPr>
          <w:trHeight w:val="211"/>
        </w:trPr>
        <w:tc>
          <w:tcPr>
            <w:tcW w:w="2424" w:type="dxa"/>
            <w:vMerge w:val="restart"/>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Содержание</w:t>
            </w:r>
          </w:p>
        </w:tc>
        <w:tc>
          <w:tcPr>
            <w:tcW w:w="12366" w:type="dxa"/>
            <w:gridSpan w:val="11"/>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Возрастные группы</w:t>
            </w:r>
          </w:p>
        </w:tc>
      </w:tr>
      <w:tr w:rsidR="0052645A" w:rsidRPr="0052645A" w:rsidTr="005A3358">
        <w:trPr>
          <w:trHeight w:val="211"/>
        </w:trPr>
        <w:tc>
          <w:tcPr>
            <w:tcW w:w="2424" w:type="dxa"/>
            <w:vMerge/>
            <w:tcBorders>
              <w:top w:val="outset" w:sz="6" w:space="0" w:color="auto"/>
              <w:left w:val="outset" w:sz="6" w:space="0" w:color="auto"/>
              <w:bottom w:val="outset" w:sz="6" w:space="0" w:color="auto"/>
              <w:right w:val="outset" w:sz="6" w:space="0" w:color="auto"/>
            </w:tcBorders>
            <w:vAlign w:val="center"/>
          </w:tcPr>
          <w:p w:rsidR="0052645A" w:rsidRPr="0052645A" w:rsidRDefault="0052645A" w:rsidP="00FE3996">
            <w:pPr>
              <w:rPr>
                <w:rFonts w:ascii="Times New Roman" w:eastAsia="Calibri" w:hAnsi="Times New Roman" w:cs="Times New Roman"/>
                <w:sz w:val="24"/>
                <w:szCs w:val="24"/>
              </w:rPr>
            </w:pPr>
          </w:p>
        </w:tc>
        <w:tc>
          <w:tcPr>
            <w:tcW w:w="963" w:type="dxa"/>
            <w:tcBorders>
              <w:top w:val="nil"/>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 раннего возраста</w:t>
            </w:r>
          </w:p>
          <w:p w:rsidR="0052645A" w:rsidRPr="0052645A" w:rsidRDefault="0052645A" w:rsidP="00FE3996">
            <w:pPr>
              <w:rPr>
                <w:rFonts w:ascii="Times New Roman" w:eastAsia="Calibri" w:hAnsi="Times New Roman" w:cs="Times New Roman"/>
                <w:sz w:val="24"/>
                <w:szCs w:val="24"/>
              </w:rPr>
            </w:pPr>
          </w:p>
        </w:tc>
        <w:tc>
          <w:tcPr>
            <w:tcW w:w="977" w:type="dxa"/>
            <w:tcBorders>
              <w:top w:val="nil"/>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 раннего возраста</w:t>
            </w:r>
          </w:p>
        </w:tc>
        <w:tc>
          <w:tcPr>
            <w:tcW w:w="994" w:type="dxa"/>
            <w:tcBorders>
              <w:top w:val="outset" w:sz="6"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Младшая</w:t>
            </w:r>
          </w:p>
        </w:tc>
        <w:tc>
          <w:tcPr>
            <w:tcW w:w="1052" w:type="dxa"/>
            <w:tcBorders>
              <w:top w:val="outset" w:sz="6"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Средняя</w:t>
            </w:r>
          </w:p>
        </w:tc>
        <w:tc>
          <w:tcPr>
            <w:tcW w:w="1118"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Старшая</w:t>
            </w:r>
          </w:p>
        </w:tc>
        <w:tc>
          <w:tcPr>
            <w:tcW w:w="1134"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Старшая</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ТНР</w:t>
            </w:r>
          </w:p>
        </w:tc>
        <w:tc>
          <w:tcPr>
            <w:tcW w:w="1276" w:type="dxa"/>
            <w:tcBorders>
              <w:top w:val="outset" w:sz="6"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Подготовитная</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ТНР</w:t>
            </w:r>
          </w:p>
        </w:tc>
        <w:tc>
          <w:tcPr>
            <w:tcW w:w="1134" w:type="dxa"/>
            <w:tcBorders>
              <w:top w:val="outset" w:sz="6"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Подготови</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тельная</w:t>
            </w:r>
          </w:p>
          <w:p w:rsidR="0052645A" w:rsidRPr="0052645A" w:rsidRDefault="0052645A" w:rsidP="00FE3996">
            <w:pPr>
              <w:rPr>
                <w:rFonts w:ascii="Times New Roman" w:eastAsia="Calibri" w:hAnsi="Times New Roman"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РАС</w:t>
            </w:r>
          </w:p>
        </w:tc>
        <w:tc>
          <w:tcPr>
            <w:tcW w:w="1134" w:type="dxa"/>
            <w:tcBorders>
              <w:top w:val="outset" w:sz="6" w:space="0" w:color="auto"/>
              <w:left w:val="outset" w:sz="6" w:space="0" w:color="auto"/>
              <w:bottom w:val="outset" w:sz="6" w:space="0" w:color="auto"/>
              <w:right w:val="outset" w:sz="6" w:space="0" w:color="auto"/>
            </w:tcBorders>
          </w:tcPr>
          <w:tbl>
            <w:tblPr>
              <w:tblStyle w:val="23"/>
              <w:tblW w:w="0" w:type="auto"/>
              <w:tblLayout w:type="fixed"/>
              <w:tblLook w:val="04A0" w:firstRow="1" w:lastRow="0" w:firstColumn="1" w:lastColumn="0" w:noHBand="0" w:noVBand="1"/>
            </w:tblPr>
            <w:tblGrid>
              <w:gridCol w:w="360"/>
              <w:gridCol w:w="360"/>
              <w:gridCol w:w="360"/>
              <w:gridCol w:w="360"/>
              <w:gridCol w:w="360"/>
            </w:tblGrid>
            <w:tr w:rsidR="0052645A" w:rsidRPr="0052645A" w:rsidTr="005A3358">
              <w:tc>
                <w:tcPr>
                  <w:tcW w:w="360" w:type="dxa"/>
                </w:tcPr>
                <w:p w:rsidR="0052645A" w:rsidRPr="0052645A" w:rsidRDefault="0052645A" w:rsidP="00FE3996">
                  <w:pPr>
                    <w:rPr>
                      <w:rFonts w:ascii="Times New Roman" w:eastAsia="Calibri" w:hAnsi="Times New Roman" w:cs="Times New Roman"/>
                      <w:sz w:val="24"/>
                      <w:szCs w:val="24"/>
                    </w:rPr>
                  </w:pPr>
                </w:p>
              </w:tc>
              <w:tc>
                <w:tcPr>
                  <w:tcW w:w="360" w:type="dxa"/>
                </w:tcPr>
                <w:p w:rsidR="0052645A" w:rsidRPr="0052645A" w:rsidRDefault="0052645A" w:rsidP="00FE3996">
                  <w:pPr>
                    <w:rPr>
                      <w:rFonts w:ascii="Times New Roman" w:eastAsia="Calibri" w:hAnsi="Times New Roman" w:cs="Times New Roman"/>
                      <w:sz w:val="24"/>
                      <w:szCs w:val="24"/>
                    </w:rPr>
                  </w:pPr>
                </w:p>
              </w:tc>
              <w:tc>
                <w:tcPr>
                  <w:tcW w:w="360" w:type="dxa"/>
                </w:tcPr>
                <w:p w:rsidR="0052645A" w:rsidRPr="0052645A" w:rsidRDefault="0052645A" w:rsidP="00FE3996">
                  <w:pPr>
                    <w:rPr>
                      <w:rFonts w:ascii="Times New Roman" w:eastAsia="Calibri" w:hAnsi="Times New Roman" w:cs="Times New Roman"/>
                      <w:sz w:val="24"/>
                      <w:szCs w:val="24"/>
                    </w:rPr>
                  </w:pPr>
                </w:p>
              </w:tc>
              <w:tc>
                <w:tcPr>
                  <w:tcW w:w="360" w:type="dxa"/>
                </w:tcPr>
                <w:p w:rsidR="0052645A" w:rsidRPr="0052645A" w:rsidRDefault="0052645A" w:rsidP="00FE3996">
                  <w:pPr>
                    <w:rPr>
                      <w:rFonts w:ascii="Times New Roman" w:eastAsia="Calibri" w:hAnsi="Times New Roman" w:cs="Times New Roman"/>
                      <w:sz w:val="24"/>
                      <w:szCs w:val="24"/>
                    </w:rPr>
                  </w:pPr>
                </w:p>
              </w:tc>
              <w:tc>
                <w:tcPr>
                  <w:tcW w:w="360" w:type="dxa"/>
                </w:tcPr>
                <w:p w:rsidR="0052645A" w:rsidRPr="0052645A" w:rsidRDefault="0052645A" w:rsidP="00FE3996">
                  <w:pPr>
                    <w:rPr>
                      <w:rFonts w:ascii="Times New Roman" w:eastAsia="Calibri" w:hAnsi="Times New Roman" w:cs="Times New Roman"/>
                      <w:sz w:val="24"/>
                      <w:szCs w:val="24"/>
                    </w:rPr>
                  </w:pPr>
                </w:p>
              </w:tc>
            </w:tr>
          </w:tbl>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ЗПР</w:t>
            </w:r>
          </w:p>
        </w:tc>
        <w:tc>
          <w:tcPr>
            <w:tcW w:w="1450"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УО</w:t>
            </w:r>
          </w:p>
        </w:tc>
      </w:tr>
      <w:tr w:rsidR="0052645A" w:rsidRPr="0052645A" w:rsidTr="005A3358">
        <w:trPr>
          <w:trHeight w:val="211"/>
        </w:trPr>
        <w:tc>
          <w:tcPr>
            <w:tcW w:w="242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tc>
        <w:tc>
          <w:tcPr>
            <w:tcW w:w="963" w:type="dxa"/>
            <w:tcBorders>
              <w:top w:val="nil"/>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w:t>
            </w:r>
          </w:p>
          <w:p w:rsidR="0052645A" w:rsidRPr="0052645A" w:rsidRDefault="0052645A" w:rsidP="00FE3996">
            <w:pPr>
              <w:rPr>
                <w:rFonts w:ascii="Times New Roman" w:eastAsia="Calibri" w:hAnsi="Times New Roman" w:cs="Times New Roman"/>
                <w:sz w:val="24"/>
                <w:szCs w:val="24"/>
              </w:rPr>
            </w:pPr>
          </w:p>
        </w:tc>
        <w:tc>
          <w:tcPr>
            <w:tcW w:w="977" w:type="dxa"/>
            <w:tcBorders>
              <w:top w:val="nil"/>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w:t>
            </w:r>
          </w:p>
          <w:p w:rsidR="0052645A" w:rsidRPr="0052645A" w:rsidRDefault="0052645A" w:rsidP="00FE3996">
            <w:pPr>
              <w:rPr>
                <w:rFonts w:ascii="Times New Roman" w:eastAsia="Calibri" w:hAnsi="Times New Roman" w:cs="Times New Roman"/>
                <w:sz w:val="24"/>
                <w:szCs w:val="24"/>
              </w:rPr>
            </w:pPr>
          </w:p>
        </w:tc>
        <w:tc>
          <w:tcPr>
            <w:tcW w:w="994" w:type="dxa"/>
            <w:tcBorders>
              <w:top w:val="nil"/>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w:t>
            </w:r>
          </w:p>
        </w:tc>
        <w:tc>
          <w:tcPr>
            <w:tcW w:w="1052" w:type="dxa"/>
            <w:tcBorders>
              <w:top w:val="nil"/>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w:t>
            </w:r>
          </w:p>
        </w:tc>
        <w:tc>
          <w:tcPr>
            <w:tcW w:w="1118"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1</w:t>
            </w:r>
          </w:p>
        </w:tc>
        <w:tc>
          <w:tcPr>
            <w:tcW w:w="113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1</w:t>
            </w:r>
          </w:p>
        </w:tc>
        <w:tc>
          <w:tcPr>
            <w:tcW w:w="1276" w:type="dxa"/>
            <w:tcBorders>
              <w:top w:val="nil"/>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w:t>
            </w:r>
          </w:p>
        </w:tc>
        <w:tc>
          <w:tcPr>
            <w:tcW w:w="1134" w:type="dxa"/>
            <w:tcBorders>
              <w:top w:val="nil"/>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w:t>
            </w:r>
          </w:p>
        </w:tc>
        <w:tc>
          <w:tcPr>
            <w:tcW w:w="113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w:t>
            </w:r>
          </w:p>
        </w:tc>
        <w:tc>
          <w:tcPr>
            <w:tcW w:w="113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w:t>
            </w:r>
          </w:p>
        </w:tc>
        <w:tc>
          <w:tcPr>
            <w:tcW w:w="1450"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w:t>
            </w:r>
          </w:p>
        </w:tc>
      </w:tr>
      <w:tr w:rsidR="0052645A" w:rsidRPr="0052645A" w:rsidTr="005A3358">
        <w:trPr>
          <w:trHeight w:val="211"/>
        </w:trPr>
        <w:tc>
          <w:tcPr>
            <w:tcW w:w="242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Режим работы МБДОУ</w:t>
            </w:r>
          </w:p>
        </w:tc>
        <w:tc>
          <w:tcPr>
            <w:tcW w:w="12366" w:type="dxa"/>
            <w:gridSpan w:val="11"/>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Пятидневная рабочая неделя, с 07.00 до 19.00 часов.</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Выходные дни: суббота, воскресенье</w:t>
            </w:r>
          </w:p>
        </w:tc>
      </w:tr>
      <w:tr w:rsidR="0052645A" w:rsidRPr="0052645A" w:rsidTr="005A3358">
        <w:trPr>
          <w:trHeight w:val="211"/>
        </w:trPr>
        <w:tc>
          <w:tcPr>
            <w:tcW w:w="242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Начало учебного года</w:t>
            </w:r>
          </w:p>
        </w:tc>
        <w:tc>
          <w:tcPr>
            <w:tcW w:w="12366" w:type="dxa"/>
            <w:gridSpan w:val="11"/>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01.09.2023</w:t>
            </w:r>
          </w:p>
          <w:p w:rsidR="0052645A" w:rsidRPr="0052645A" w:rsidRDefault="0052645A" w:rsidP="00FE3996">
            <w:pPr>
              <w:rPr>
                <w:rFonts w:ascii="Times New Roman" w:eastAsia="Calibri" w:hAnsi="Times New Roman" w:cs="Times New Roman"/>
                <w:sz w:val="24"/>
                <w:szCs w:val="24"/>
              </w:rPr>
            </w:pPr>
          </w:p>
        </w:tc>
      </w:tr>
      <w:tr w:rsidR="0052645A" w:rsidRPr="0052645A" w:rsidTr="005A3358">
        <w:trPr>
          <w:trHeight w:val="211"/>
        </w:trPr>
        <w:tc>
          <w:tcPr>
            <w:tcW w:w="242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Окончание учебного года</w:t>
            </w:r>
          </w:p>
        </w:tc>
        <w:tc>
          <w:tcPr>
            <w:tcW w:w="12366" w:type="dxa"/>
            <w:gridSpan w:val="11"/>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31.05.2024</w:t>
            </w:r>
          </w:p>
        </w:tc>
      </w:tr>
      <w:tr w:rsidR="0052645A" w:rsidRPr="0052645A" w:rsidTr="005A3358">
        <w:trPr>
          <w:trHeight w:val="211"/>
        </w:trPr>
        <w:tc>
          <w:tcPr>
            <w:tcW w:w="2424"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Летний оздоровительный период</w:t>
            </w:r>
          </w:p>
        </w:tc>
        <w:tc>
          <w:tcPr>
            <w:tcW w:w="12366" w:type="dxa"/>
            <w:gridSpan w:val="11"/>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с 01.06.2024 по 30.08.2023</w:t>
            </w:r>
          </w:p>
        </w:tc>
      </w:tr>
      <w:tr w:rsidR="0052645A" w:rsidRPr="0052645A" w:rsidTr="005A3358">
        <w:trPr>
          <w:trHeight w:val="211"/>
        </w:trPr>
        <w:tc>
          <w:tcPr>
            <w:tcW w:w="2424" w:type="dxa"/>
            <w:tcBorders>
              <w:top w:val="nil"/>
              <w:left w:val="outset" w:sz="6" w:space="0" w:color="auto"/>
              <w:bottom w:val="single" w:sz="4"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Продолжительность учебного года</w:t>
            </w:r>
          </w:p>
        </w:tc>
        <w:tc>
          <w:tcPr>
            <w:tcW w:w="12366" w:type="dxa"/>
            <w:gridSpan w:val="11"/>
            <w:tcBorders>
              <w:top w:val="nil"/>
              <w:left w:val="outset" w:sz="6" w:space="0" w:color="auto"/>
              <w:bottom w:val="single" w:sz="4"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34 недели</w:t>
            </w:r>
          </w:p>
        </w:tc>
      </w:tr>
      <w:tr w:rsidR="0052645A" w:rsidRPr="0052645A" w:rsidTr="005A3358">
        <w:trPr>
          <w:trHeight w:val="615"/>
        </w:trPr>
        <w:tc>
          <w:tcPr>
            <w:tcW w:w="2424" w:type="dxa"/>
            <w:tcBorders>
              <w:top w:val="single" w:sz="4" w:space="0" w:color="auto"/>
              <w:left w:val="single" w:sz="4" w:space="0" w:color="auto"/>
              <w:bottom w:val="single" w:sz="4"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Сроки проведения мониторинга</w:t>
            </w:r>
          </w:p>
        </w:tc>
        <w:tc>
          <w:tcPr>
            <w:tcW w:w="12366" w:type="dxa"/>
            <w:gridSpan w:val="11"/>
            <w:tcBorders>
              <w:top w:val="single" w:sz="4" w:space="0" w:color="auto"/>
              <w:left w:val="single" w:sz="4" w:space="0" w:color="auto"/>
              <w:bottom w:val="single" w:sz="4"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01.09.2023 – 15.09.2023                                                  15.05.2024– 31.05.2024</w:t>
            </w:r>
          </w:p>
        </w:tc>
      </w:tr>
      <w:tr w:rsidR="0052645A" w:rsidRPr="0052645A" w:rsidTr="005A3358">
        <w:tc>
          <w:tcPr>
            <w:tcW w:w="2424" w:type="dxa"/>
            <w:tcBorders>
              <w:top w:val="single" w:sz="4" w:space="0" w:color="auto"/>
              <w:left w:val="single" w:sz="4"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Нерабочие, праздничные дни, установленные законодательством РФ</w:t>
            </w:r>
          </w:p>
        </w:tc>
        <w:tc>
          <w:tcPr>
            <w:tcW w:w="12366" w:type="dxa"/>
            <w:gridSpan w:val="11"/>
            <w:tcBorders>
              <w:top w:val="single" w:sz="4" w:space="0" w:color="auto"/>
              <w:left w:val="single" w:sz="4" w:space="0" w:color="auto"/>
              <w:bottom w:val="outset" w:sz="6" w:space="0" w:color="auto"/>
              <w:right w:val="single" w:sz="4" w:space="0" w:color="auto"/>
            </w:tcBorders>
          </w:tcPr>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04.11.2023 г. – День народного единства </w:t>
            </w:r>
          </w:p>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31.12.2023 г.  – 08.01.2024 – Новогодние каникулы</w:t>
            </w:r>
          </w:p>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23.02.2024 – День защитника Отечества</w:t>
            </w:r>
          </w:p>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08.03.2024 г. – Международный женский день </w:t>
            </w:r>
          </w:p>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01.05.2024 – 05.05.2024 г.  – Праздник Весны и Труда</w:t>
            </w:r>
          </w:p>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09.05.2024 г.  – День Победы </w:t>
            </w:r>
          </w:p>
          <w:p w:rsidR="0052645A" w:rsidRPr="0052645A" w:rsidRDefault="0052645A" w:rsidP="00FE3996">
            <w:pPr>
              <w:numPr>
                <w:ilvl w:val="0"/>
                <w:numId w:val="184"/>
              </w:numPr>
              <w:rPr>
                <w:rFonts w:ascii="Times New Roman" w:eastAsia="Calibri" w:hAnsi="Times New Roman" w:cs="Times New Roman"/>
                <w:sz w:val="24"/>
                <w:szCs w:val="24"/>
              </w:rPr>
            </w:pPr>
            <w:r w:rsidRPr="0052645A">
              <w:rPr>
                <w:rFonts w:ascii="Times New Roman" w:eastAsia="Calibri" w:hAnsi="Times New Roman" w:cs="Times New Roman"/>
                <w:sz w:val="24"/>
                <w:szCs w:val="24"/>
              </w:rPr>
              <w:t>12.06.2023 г. – День России.</w:t>
            </w:r>
          </w:p>
        </w:tc>
      </w:tr>
    </w:tbl>
    <w:p w:rsidR="0052645A" w:rsidRPr="0052645A" w:rsidRDefault="0052645A" w:rsidP="00FE3996">
      <w:pPr>
        <w:spacing w:after="0" w:line="240" w:lineRule="auto"/>
        <w:rPr>
          <w:rFonts w:ascii="Times New Roman" w:eastAsia="Calibri" w:hAnsi="Times New Roman" w:cs="Times New Roman"/>
          <w:sz w:val="24"/>
          <w:szCs w:val="24"/>
        </w:rPr>
      </w:pPr>
    </w:p>
    <w:tbl>
      <w:tblPr>
        <w:tblStyle w:val="23"/>
        <w:tblW w:w="14757" w:type="dxa"/>
        <w:tblLayout w:type="fixed"/>
        <w:tblCellMar>
          <w:top w:w="15" w:type="dxa"/>
          <w:left w:w="15" w:type="dxa"/>
          <w:bottom w:w="15" w:type="dxa"/>
          <w:right w:w="15" w:type="dxa"/>
        </w:tblCellMar>
        <w:tblLook w:val="04A0" w:firstRow="1" w:lastRow="0" w:firstColumn="1" w:lastColumn="0" w:noHBand="0" w:noVBand="1"/>
      </w:tblPr>
      <w:tblGrid>
        <w:gridCol w:w="2425"/>
        <w:gridCol w:w="992"/>
        <w:gridCol w:w="993"/>
        <w:gridCol w:w="991"/>
        <w:gridCol w:w="992"/>
        <w:gridCol w:w="1134"/>
        <w:gridCol w:w="1134"/>
        <w:gridCol w:w="1276"/>
        <w:gridCol w:w="1135"/>
        <w:gridCol w:w="1134"/>
        <w:gridCol w:w="1134"/>
        <w:gridCol w:w="1417"/>
      </w:tblGrid>
      <w:tr w:rsidR="0052645A" w:rsidRPr="0052645A" w:rsidTr="005A3358">
        <w:tc>
          <w:tcPr>
            <w:tcW w:w="2425"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Продолжительность</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организованной</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образовательной</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деятельности</w:t>
            </w:r>
          </w:p>
        </w:tc>
        <w:tc>
          <w:tcPr>
            <w:tcW w:w="992" w:type="dxa"/>
            <w:tcBorders>
              <w:top w:val="single" w:sz="4"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до</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10 </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p w:rsidR="0052645A" w:rsidRPr="0052645A" w:rsidRDefault="0052645A" w:rsidP="00FE3996">
            <w:pPr>
              <w:rPr>
                <w:rFonts w:ascii="Times New Roman" w:eastAsia="Calibri" w:hAnsi="Times New Roman" w:cs="Times New Roman"/>
                <w:sz w:val="24"/>
                <w:szCs w:val="24"/>
              </w:rPr>
            </w:pPr>
          </w:p>
        </w:tc>
        <w:tc>
          <w:tcPr>
            <w:tcW w:w="993" w:type="dxa"/>
            <w:tcBorders>
              <w:top w:val="single" w:sz="4"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10</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c>
          <w:tcPr>
            <w:tcW w:w="991" w:type="dxa"/>
            <w:tcBorders>
              <w:top w:val="single" w:sz="4"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15</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c>
          <w:tcPr>
            <w:tcW w:w="992" w:type="dxa"/>
            <w:tcBorders>
              <w:top w:val="single" w:sz="4"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20</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c>
          <w:tcPr>
            <w:tcW w:w="1134"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25</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мин</w:t>
            </w:r>
          </w:p>
        </w:tc>
        <w:tc>
          <w:tcPr>
            <w:tcW w:w="1134"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25</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c>
          <w:tcPr>
            <w:tcW w:w="1276" w:type="dxa"/>
            <w:tcBorders>
              <w:top w:val="outset" w:sz="6"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30</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мин</w:t>
            </w:r>
          </w:p>
        </w:tc>
        <w:tc>
          <w:tcPr>
            <w:tcW w:w="1135" w:type="dxa"/>
            <w:tcBorders>
              <w:top w:val="outset" w:sz="6"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30</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c>
          <w:tcPr>
            <w:tcW w:w="1134"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10-20</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мин</w:t>
            </w:r>
          </w:p>
        </w:tc>
        <w:tc>
          <w:tcPr>
            <w:tcW w:w="1134"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15- 25</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c>
          <w:tcPr>
            <w:tcW w:w="1417" w:type="dxa"/>
            <w:tcBorders>
              <w:top w:val="outset" w:sz="6"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10-20</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мин</w:t>
            </w:r>
          </w:p>
        </w:tc>
      </w:tr>
      <w:tr w:rsidR="0052645A" w:rsidRPr="0052645A" w:rsidTr="005A3358">
        <w:tc>
          <w:tcPr>
            <w:tcW w:w="2425"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Регламентирование организованной образовательной деятельности (в неделю)</w:t>
            </w:r>
          </w:p>
        </w:tc>
        <w:tc>
          <w:tcPr>
            <w:tcW w:w="992" w:type="dxa"/>
            <w:tcBorders>
              <w:top w:val="single" w:sz="4"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не более </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1ч.50 мин</w:t>
            </w:r>
          </w:p>
        </w:tc>
        <w:tc>
          <w:tcPr>
            <w:tcW w:w="993" w:type="dxa"/>
            <w:tcBorders>
              <w:top w:val="single" w:sz="4"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не более </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1ч.50 мин</w:t>
            </w:r>
          </w:p>
        </w:tc>
        <w:tc>
          <w:tcPr>
            <w:tcW w:w="991" w:type="dxa"/>
            <w:tcBorders>
              <w:top w:val="single" w:sz="4"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не более   </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2ч.45мин</w:t>
            </w:r>
          </w:p>
        </w:tc>
        <w:tc>
          <w:tcPr>
            <w:tcW w:w="992" w:type="dxa"/>
            <w:tcBorders>
              <w:top w:val="single" w:sz="4"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не более </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3ч.40мин        </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w:t>
            </w:r>
          </w:p>
        </w:tc>
        <w:tc>
          <w:tcPr>
            <w:tcW w:w="1134"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5ч.50мин</w:t>
            </w:r>
          </w:p>
        </w:tc>
        <w:tc>
          <w:tcPr>
            <w:tcW w:w="1134"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6ч.50мин</w:t>
            </w:r>
          </w:p>
          <w:p w:rsidR="0052645A" w:rsidRPr="0052645A" w:rsidRDefault="0052645A" w:rsidP="00FE3996">
            <w:pPr>
              <w:rPr>
                <w:rFonts w:ascii="Times New Roman" w:eastAsia="Calibri" w:hAnsi="Times New Roman" w:cs="Times New Roman"/>
                <w:sz w:val="24"/>
                <w:szCs w:val="24"/>
              </w:rPr>
            </w:pPr>
          </w:p>
        </w:tc>
        <w:tc>
          <w:tcPr>
            <w:tcW w:w="1276" w:type="dxa"/>
            <w:tcBorders>
              <w:top w:val="single" w:sz="4" w:space="0" w:color="auto"/>
              <w:left w:val="outset" w:sz="6" w:space="0" w:color="auto"/>
              <w:bottom w:val="outset" w:sz="6" w:space="0" w:color="auto"/>
              <w:right w:val="single" w:sz="4"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7ч.30мин</w:t>
            </w:r>
          </w:p>
          <w:p w:rsidR="0052645A" w:rsidRPr="0052645A" w:rsidRDefault="0052645A" w:rsidP="00FE3996">
            <w:pPr>
              <w:rPr>
                <w:rFonts w:ascii="Times New Roman" w:eastAsia="Calibri" w:hAnsi="Times New Roman" w:cs="Times New Roman"/>
                <w:sz w:val="24"/>
                <w:szCs w:val="24"/>
              </w:rPr>
            </w:pPr>
          </w:p>
        </w:tc>
        <w:tc>
          <w:tcPr>
            <w:tcW w:w="1135" w:type="dxa"/>
            <w:tcBorders>
              <w:top w:val="single" w:sz="4" w:space="0" w:color="auto"/>
              <w:left w:val="single" w:sz="4"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7ч.30мин</w:t>
            </w:r>
          </w:p>
          <w:p w:rsidR="0052645A" w:rsidRPr="0052645A" w:rsidRDefault="0052645A" w:rsidP="00FE3996">
            <w:pPr>
              <w:rPr>
                <w:rFonts w:ascii="Times New Roman" w:eastAsia="Calibri" w:hAnsi="Times New Roman" w:cs="Times New Roman"/>
                <w:sz w:val="24"/>
                <w:szCs w:val="24"/>
              </w:rPr>
            </w:pPr>
          </w:p>
        </w:tc>
        <w:tc>
          <w:tcPr>
            <w:tcW w:w="1134"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5ч 40мин</w:t>
            </w:r>
          </w:p>
        </w:tc>
        <w:tc>
          <w:tcPr>
            <w:tcW w:w="1134"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5ч.50мин</w:t>
            </w:r>
          </w:p>
        </w:tc>
        <w:tc>
          <w:tcPr>
            <w:tcW w:w="1417" w:type="dxa"/>
            <w:tcBorders>
              <w:top w:val="single" w:sz="4" w:space="0" w:color="auto"/>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не более</w:t>
            </w:r>
          </w:p>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5ч.40мин</w:t>
            </w:r>
          </w:p>
        </w:tc>
      </w:tr>
      <w:tr w:rsidR="0052645A" w:rsidRPr="0052645A" w:rsidTr="005A3358">
        <w:trPr>
          <w:trHeight w:val="1653"/>
        </w:trPr>
        <w:tc>
          <w:tcPr>
            <w:tcW w:w="2425" w:type="dxa"/>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Перерыв между периодами непрерывной образовательной деятельности </w:t>
            </w:r>
          </w:p>
        </w:tc>
        <w:tc>
          <w:tcPr>
            <w:tcW w:w="12332" w:type="dxa"/>
            <w:gridSpan w:val="11"/>
            <w:tcBorders>
              <w:top w:val="nil"/>
              <w:left w:val="outset" w:sz="6" w:space="0" w:color="auto"/>
              <w:bottom w:val="outset" w:sz="6" w:space="0" w:color="auto"/>
              <w:right w:val="outset" w:sz="6" w:space="0" w:color="auto"/>
            </w:tcBorders>
          </w:tcPr>
          <w:p w:rsidR="0052645A" w:rsidRPr="0052645A" w:rsidRDefault="0052645A" w:rsidP="00FE3996">
            <w:pPr>
              <w:rPr>
                <w:rFonts w:ascii="Times New Roman" w:eastAsia="Calibri" w:hAnsi="Times New Roman" w:cs="Times New Roman"/>
                <w:sz w:val="24"/>
                <w:szCs w:val="24"/>
              </w:rPr>
            </w:pPr>
            <w:r w:rsidRPr="0052645A">
              <w:rPr>
                <w:rFonts w:ascii="Times New Roman" w:eastAsia="Calibri" w:hAnsi="Times New Roman" w:cs="Times New Roman"/>
                <w:sz w:val="24"/>
                <w:szCs w:val="24"/>
              </w:rPr>
              <w:t xml:space="preserve">                                                             10 мин.</w:t>
            </w:r>
          </w:p>
          <w:p w:rsidR="0052645A" w:rsidRPr="0052645A" w:rsidRDefault="0052645A" w:rsidP="00FE3996">
            <w:pPr>
              <w:rPr>
                <w:rFonts w:ascii="Times New Roman" w:eastAsia="Calibri" w:hAnsi="Times New Roman" w:cs="Times New Roman"/>
                <w:sz w:val="24"/>
                <w:szCs w:val="24"/>
              </w:rPr>
            </w:pPr>
          </w:p>
        </w:tc>
      </w:tr>
    </w:tbl>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Pr="0052645A" w:rsidRDefault="0052645A" w:rsidP="00FE3996">
      <w:pPr>
        <w:spacing w:after="0" w:line="240" w:lineRule="auto"/>
        <w:rPr>
          <w:rFonts w:ascii="Times New Roman" w:eastAsia="Calibri" w:hAnsi="Times New Roman" w:cs="Times New Roman"/>
          <w:sz w:val="24"/>
          <w:szCs w:val="24"/>
        </w:rPr>
      </w:pPr>
    </w:p>
    <w:p w:rsidR="0052645A" w:rsidRDefault="0052645A" w:rsidP="00FE3996">
      <w:pPr>
        <w:spacing w:after="0" w:line="240" w:lineRule="auto"/>
        <w:rPr>
          <w:rFonts w:ascii="Times New Roman" w:eastAsia="Calibri" w:hAnsi="Times New Roman" w:cs="Times New Roman"/>
          <w:sz w:val="24"/>
          <w:szCs w:val="24"/>
        </w:rPr>
      </w:pPr>
    </w:p>
    <w:p w:rsidR="0052645A" w:rsidRDefault="0052645A" w:rsidP="00FE3996">
      <w:pPr>
        <w:spacing w:after="0" w:line="240" w:lineRule="auto"/>
        <w:rPr>
          <w:rFonts w:ascii="Times New Roman" w:eastAsia="Calibri" w:hAnsi="Times New Roman" w:cs="Times New Roman"/>
          <w:sz w:val="24"/>
          <w:szCs w:val="24"/>
        </w:rPr>
      </w:pPr>
    </w:p>
    <w:p w:rsidR="0052645A" w:rsidRDefault="0052645A" w:rsidP="00FE3996">
      <w:pPr>
        <w:spacing w:after="0" w:line="240" w:lineRule="auto"/>
        <w:rPr>
          <w:rFonts w:ascii="Times New Roman" w:eastAsia="Calibri" w:hAnsi="Times New Roman" w:cs="Times New Roman"/>
          <w:sz w:val="24"/>
          <w:szCs w:val="24"/>
        </w:rPr>
        <w:sectPr w:rsidR="0052645A" w:rsidSect="0052645A">
          <w:pgSz w:w="16838" w:h="11906" w:orient="landscape"/>
          <w:pgMar w:top="99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41080" w:rsidRDefault="00041080" w:rsidP="00FE3996">
      <w:pPr>
        <w:pStyle w:val="a4"/>
        <w:numPr>
          <w:ilvl w:val="1"/>
          <w:numId w:val="190"/>
        </w:numPr>
        <w:spacing w:line="240" w:lineRule="auto"/>
        <w:jc w:val="both"/>
        <w:rPr>
          <w:rFonts w:ascii="Times New Roman" w:hAnsi="Times New Roman" w:cs="Times New Roman"/>
          <w:b/>
          <w:bCs/>
          <w:sz w:val="24"/>
          <w:szCs w:val="24"/>
        </w:rPr>
      </w:pPr>
      <w:r w:rsidRPr="00041080">
        <w:rPr>
          <w:rFonts w:ascii="Times New Roman" w:hAnsi="Times New Roman" w:cs="Times New Roman"/>
          <w:b/>
          <w:bCs/>
          <w:sz w:val="24"/>
          <w:szCs w:val="24"/>
        </w:rPr>
        <w:t>Часть, формируемая участниками образовательных отношений.</w:t>
      </w:r>
    </w:p>
    <w:p w:rsidR="00076C82" w:rsidRPr="00041080" w:rsidRDefault="00076C82" w:rsidP="00076C82">
      <w:pPr>
        <w:pStyle w:val="a4"/>
        <w:spacing w:line="240" w:lineRule="auto"/>
        <w:ind w:left="2422"/>
        <w:jc w:val="both"/>
        <w:rPr>
          <w:rFonts w:ascii="Times New Roman" w:hAnsi="Times New Roman" w:cs="Times New Roman"/>
          <w:b/>
          <w:bCs/>
          <w:sz w:val="24"/>
          <w:szCs w:val="24"/>
        </w:rPr>
      </w:pPr>
    </w:p>
    <w:p w:rsidR="00041080" w:rsidRPr="00041080" w:rsidRDefault="00041080" w:rsidP="00FE3996">
      <w:pPr>
        <w:pStyle w:val="a4"/>
        <w:spacing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Методическая литература, позволяющая ознаком</w:t>
      </w:r>
      <w:r w:rsidR="0019660D">
        <w:rPr>
          <w:rFonts w:ascii="Times New Roman" w:hAnsi="Times New Roman" w:cs="Times New Roman"/>
          <w:bCs/>
          <w:sz w:val="24"/>
          <w:szCs w:val="24"/>
        </w:rPr>
        <w:t xml:space="preserve">иться с содержанием парциальных </w:t>
      </w:r>
      <w:r>
        <w:rPr>
          <w:rFonts w:ascii="Times New Roman" w:hAnsi="Times New Roman" w:cs="Times New Roman"/>
          <w:bCs/>
          <w:sz w:val="24"/>
          <w:szCs w:val="24"/>
        </w:rPr>
        <w:t>программ, методик, форм организации образовательной работы.</w:t>
      </w:r>
    </w:p>
    <w:p w:rsidR="00041080" w:rsidRPr="00041080" w:rsidRDefault="00041080" w:rsidP="00FE3996">
      <w:pPr>
        <w:spacing w:line="240" w:lineRule="auto"/>
        <w:jc w:val="both"/>
        <w:rPr>
          <w:rFonts w:ascii="Times New Roman" w:hAnsi="Times New Roman" w:cs="Times New Roman"/>
          <w:b/>
          <w:bCs/>
          <w:sz w:val="24"/>
          <w:szCs w:val="24"/>
        </w:rPr>
      </w:pPr>
      <w:r w:rsidRPr="00041080">
        <w:rPr>
          <w:rFonts w:ascii="Times New Roman" w:hAnsi="Times New Roman" w:cs="Times New Roman"/>
          <w:bCs/>
          <w:sz w:val="24"/>
          <w:szCs w:val="24"/>
        </w:rPr>
        <w:t xml:space="preserve">1. Филичева, Т.Б. Программы дошкольных образовательных учреждений компенсирующего вида для детей с нарушениями речи. Коррекция нарушений речи </w:t>
      </w:r>
      <w:r w:rsidRPr="00041080">
        <w:rPr>
          <w:rFonts w:ascii="Times New Roman" w:hAnsi="Times New Roman" w:cs="Times New Roman"/>
          <w:bCs/>
          <w:sz w:val="24"/>
          <w:szCs w:val="24"/>
        </w:rPr>
        <w:br/>
        <w:t xml:space="preserve">/ Т.Б. Филичева, Т.В. Туманова, Г.В. Чиркина. – М., 2008. </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2. Филичева, Т.Е. Воспитание и обучение детей дошкольного возраста с общим недоразвитием речи. Программно-методические рекомендации / Т.Б. Филичева, Т.В. Туманова, Г.В. Чиркина. – М., 2009. </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3. Е.А. Екжанова, Е.А. Стребелева «Коррекционно-развивающее обучение и воспитание».  М, Просвещение, 2005г.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4. Е.А. Екжанова, Е.А. Стребелева «Коррекционно-развивающее обучение и воспитание дошкольников с нарушением интеллекта». Методические рекомендации. М, Просвещение, 2009г.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5. Т.Н. Исаева, Г.Н. Багаева, Г.В. Цикото «Программа обучения и воспитания детей дошкольного возраста с выраженной умственной отсталостью». Москва, 1993г.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6. Л.Б. Баряева, О.П. Гаврилушкина «Программа воспитания и обучения дошкольников с интеллектуальной недостаточностью». С-Петербург, «Союз», 2001г.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7.   Учебно-методический комплект «Комплексный подход к преодолению ОНР у дошкольников», О. С. Гомзяк  – М., 2009</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8. Учебно-методический комплекс для детей с нарушением интеллекта и нарушениями аутистического спектра, разработанный учителями-дефектологами и администрацией МБДОУ «Детский сад № 110».</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            9.    Программа "Подготовка к школе детей с задержкой психического развития", С. Г.Шевченко, Р. Д.Тригер, И. Н.Волкова, Г. М.Капустина.</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10. «Развитие речевого восприятия» (КРО),  И.А.Морозова, М.А.Пушкарева (ЗПР), Мозаика-Синтез, 2009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11. «Ознакомление с окружающим миром» (КРО), И. А. Морозова (ЗПР), Мозаика-Синтез, 2011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12. «Занятия по изобразительной деятельности в детском саду»,  Г.С.Швайко, Москва Владос, 2001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13. «Занятия по изобразительной деятельности в ДОУ», Комарова Т. С., 2015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 xml:space="preserve">14. «ИЗО-деятельность в детском саду», Лыкова И. А., Москва, Карапуз, 2009 г. </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15. «Конструирование», З.В.Лиштван, Москва Просвещение, 1981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16. «Оригами для самых маленьких», С. В. Соколова, Санкт-Петербург Детство-Пресс, 2014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17. «Чудесные тарелочки, поделки из тарелки», Дубровская Н. В., Санкт-Петербург Детство-Пресс, 2009 г.</w:t>
      </w:r>
    </w:p>
    <w:p w:rsidR="00041080" w:rsidRPr="00041080" w:rsidRDefault="00041080" w:rsidP="00FE3996">
      <w:pPr>
        <w:spacing w:line="240" w:lineRule="auto"/>
        <w:jc w:val="both"/>
        <w:rPr>
          <w:rFonts w:ascii="Times New Roman" w:hAnsi="Times New Roman" w:cs="Times New Roman"/>
          <w:bCs/>
          <w:sz w:val="24"/>
          <w:szCs w:val="24"/>
        </w:rPr>
      </w:pPr>
      <w:r w:rsidRPr="00041080">
        <w:rPr>
          <w:rFonts w:ascii="Times New Roman" w:hAnsi="Times New Roman" w:cs="Times New Roman"/>
          <w:bCs/>
          <w:sz w:val="24"/>
          <w:szCs w:val="24"/>
        </w:rPr>
        <w:t>18. «Занятия по математике для детей 5-6 лет с трудностями в обучении», Степанова Г. В., Москва ТЦ «Сфера», 2010 г.</w:t>
      </w: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CA67A3" w:rsidRDefault="00CA67A3"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426D11" w:rsidRDefault="00426D11" w:rsidP="00FE3996">
      <w:pPr>
        <w:spacing w:after="0" w:line="240" w:lineRule="auto"/>
        <w:jc w:val="center"/>
        <w:rPr>
          <w:rFonts w:ascii="Times New Roman" w:hAnsi="Times New Roman" w:cs="Times New Roman"/>
          <w:bCs/>
          <w:sz w:val="24"/>
          <w:szCs w:val="24"/>
        </w:rPr>
      </w:pPr>
    </w:p>
    <w:p w:rsidR="005A3358" w:rsidRPr="005A3358" w:rsidRDefault="005A3358" w:rsidP="00FE399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5A3358">
        <w:rPr>
          <w:rFonts w:ascii="Times New Roman" w:eastAsia="Calibri" w:hAnsi="Times New Roman" w:cs="Times New Roman"/>
          <w:b/>
          <w:sz w:val="24"/>
          <w:szCs w:val="24"/>
        </w:rPr>
        <w:t>Краткая презентация Программы</w:t>
      </w:r>
    </w:p>
    <w:p w:rsidR="005A3358" w:rsidRPr="005A3358" w:rsidRDefault="005A3358" w:rsidP="00FE3996">
      <w:pPr>
        <w:spacing w:after="0" w:line="240" w:lineRule="auto"/>
        <w:jc w:val="center"/>
        <w:rPr>
          <w:rFonts w:ascii="Times New Roman" w:eastAsia="Calibri" w:hAnsi="Times New Roman" w:cs="Times New Roman"/>
          <w:b/>
          <w:sz w:val="24"/>
          <w:szCs w:val="24"/>
        </w:rPr>
      </w:pPr>
    </w:p>
    <w:p w:rsidR="0091263A" w:rsidRPr="0091263A" w:rsidRDefault="0091263A" w:rsidP="00FE3996">
      <w:pPr>
        <w:spacing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91263A">
        <w:rPr>
          <w:rFonts w:ascii="Times New Roman" w:hAnsi="Times New Roman" w:cs="Times New Roman"/>
          <w:bCs/>
          <w:sz w:val="24"/>
          <w:szCs w:val="24"/>
        </w:rPr>
        <w:t>Адаптированная основная образовательная программа (далее Программа) дошкольного образования детей с тяжелыми нарушениями речи; с задержкой психического развития;  с расстройствами аутистического спектра; с умственной отсталостью (интеллектуальными нарушениями) – это образовательная программа, адаптированная для данных категорий воспитанников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91263A" w:rsidRDefault="0091263A" w:rsidP="00FE3996">
      <w:pPr>
        <w:spacing w:line="240" w:lineRule="auto"/>
        <w:ind w:left="-284" w:hanging="284"/>
        <w:jc w:val="both"/>
        <w:rPr>
          <w:rFonts w:ascii="Times New Roman" w:hAnsi="Times New Roman" w:cs="Times New Roman"/>
          <w:bCs/>
          <w:sz w:val="24"/>
          <w:szCs w:val="24"/>
        </w:rPr>
      </w:pPr>
      <w:r w:rsidRPr="0091263A">
        <w:rPr>
          <w:rFonts w:ascii="Times New Roman" w:hAnsi="Times New Roman" w:cs="Times New Roman"/>
          <w:bCs/>
          <w:sz w:val="24"/>
          <w:szCs w:val="24"/>
        </w:rPr>
        <w:tab/>
        <w:t xml:space="preserve">Программа разработана в соответствии с ФГОС ДО и на основе Федеральной адаптированной основной общеобразовательной  программой – адаптированной образовательной  программой дошкольного образования  для обучающихся с ограниченными возможностями здоровья. </w:t>
      </w:r>
    </w:p>
    <w:p w:rsidR="0091263A" w:rsidRPr="0091263A" w:rsidRDefault="0091263A" w:rsidP="00FE3996">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sidRPr="0091263A">
        <w:rPr>
          <w:rFonts w:ascii="Times New Roman" w:hAnsi="Times New Roman" w:cs="Times New Roman"/>
          <w:bCs/>
          <w:sz w:val="24"/>
          <w:szCs w:val="24"/>
        </w:rPr>
        <w:t>Программа разработана в соответствии со следующими нормативными документами:</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 Приказ Министерства просвещения Российской Федерации от 30 сентября 2022 г. № 874</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91263A" w:rsidRPr="0091263A" w:rsidRDefault="0091263A" w:rsidP="00FE3996">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sidRPr="0091263A">
        <w:rPr>
          <w:rFonts w:ascii="Times New Roman" w:hAnsi="Times New Roman" w:cs="Times New Roman"/>
          <w:bCs/>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91263A" w:rsidRPr="0091263A" w:rsidRDefault="0091263A" w:rsidP="00FE3996">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sidRPr="0091263A">
        <w:rPr>
          <w:rFonts w:ascii="Times New Roman" w:hAnsi="Times New Roman" w:cs="Times New Roman"/>
          <w:bCs/>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1263A" w:rsidRPr="0091263A" w:rsidRDefault="0091263A" w:rsidP="00FE3996">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sidRPr="0091263A">
        <w:rPr>
          <w:rFonts w:ascii="Times New Roman" w:hAnsi="Times New Roman" w:cs="Times New Roman"/>
          <w:bCs/>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w:t>
      </w:r>
    </w:p>
    <w:p w:rsidR="0091263A" w:rsidRPr="0091263A" w:rsidRDefault="002C7C1F" w:rsidP="00FE3996">
      <w:pPr>
        <w:spacing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ab/>
      </w:r>
      <w:r w:rsidR="0091263A" w:rsidRPr="0091263A">
        <w:rPr>
          <w:rFonts w:ascii="Times New Roman" w:hAnsi="Times New Roman" w:cs="Times New Roman"/>
          <w:bCs/>
          <w:sz w:val="24"/>
          <w:szCs w:val="24"/>
        </w:rPr>
        <w:t>Программа определяет базовое содержание образовательных областей с учетом возрастных и индивидуальных особенностей детей в различных видах деятельности, таких как:</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предметная деятельность;</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игровая (сюжетно-ролевая игра, игра с правилами и другие виды игры),</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коммуникативная (общение и взаимодействие с взрослыми и другими детьми),</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восприятие художественной литературы и фольклора,</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самообслуживание и элементарный бытовой труд (в помещении и на улице),</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конструирование из разного материала, включая конструкторы, модули, бумагу, природный и иной материал,</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изобразительная (рисование, лепка, аппликация),</w:t>
      </w:r>
    </w:p>
    <w:p w:rsidR="0091263A" w:rsidRPr="0091263A" w:rsidRDefault="0091263A" w:rsidP="00FE3996">
      <w:pPr>
        <w:numPr>
          <w:ilvl w:val="0"/>
          <w:numId w:val="185"/>
        </w:numPr>
        <w:tabs>
          <w:tab w:val="num" w:pos="284"/>
          <w:tab w:val="num" w:pos="567"/>
        </w:tabs>
        <w:spacing w:line="240" w:lineRule="auto"/>
        <w:ind w:left="284" w:firstLine="643"/>
        <w:jc w:val="both"/>
        <w:rPr>
          <w:rFonts w:ascii="Times New Roman" w:hAnsi="Times New Roman" w:cs="Times New Roman"/>
          <w:bCs/>
          <w:sz w:val="24"/>
          <w:szCs w:val="24"/>
        </w:rPr>
      </w:pPr>
      <w:r w:rsidRPr="0091263A">
        <w:rPr>
          <w:rFonts w:ascii="Times New Roman" w:hAnsi="Times New Roman" w:cs="Times New Roman"/>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1263A" w:rsidRPr="0091263A" w:rsidRDefault="0091263A" w:rsidP="00FE3996">
      <w:pPr>
        <w:numPr>
          <w:ilvl w:val="0"/>
          <w:numId w:val="185"/>
        </w:numPr>
        <w:tabs>
          <w:tab w:val="num" w:pos="284"/>
        </w:tabs>
        <w:spacing w:line="240" w:lineRule="auto"/>
        <w:jc w:val="both"/>
        <w:rPr>
          <w:rFonts w:ascii="Times New Roman" w:hAnsi="Times New Roman" w:cs="Times New Roman"/>
          <w:bCs/>
          <w:sz w:val="24"/>
          <w:szCs w:val="24"/>
        </w:rPr>
      </w:pPr>
      <w:r w:rsidRPr="0091263A">
        <w:rPr>
          <w:rFonts w:ascii="Times New Roman" w:hAnsi="Times New Roman" w:cs="Times New Roman"/>
          <w:bCs/>
          <w:sz w:val="24"/>
          <w:szCs w:val="24"/>
        </w:rPr>
        <w:t>двигательная (овладение основными движениями) формы активности ребенка.</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Содержательный раздел Программы включает описание коррекционно-развивающей работы, обеспечивающей адаптацию и включение детей с ОВЗ в социум.</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Программа коррекционно-развивающей работы:</w:t>
      </w:r>
    </w:p>
    <w:p w:rsidR="0091263A" w:rsidRPr="0091263A" w:rsidRDefault="0091263A" w:rsidP="00FE3996">
      <w:pPr>
        <w:numPr>
          <w:ilvl w:val="0"/>
          <w:numId w:val="185"/>
        </w:numPr>
        <w:tabs>
          <w:tab w:val="num" w:pos="284"/>
        </w:tabs>
        <w:spacing w:line="240" w:lineRule="auto"/>
        <w:jc w:val="both"/>
        <w:rPr>
          <w:rFonts w:ascii="Times New Roman" w:hAnsi="Times New Roman" w:cs="Times New Roman"/>
          <w:bCs/>
          <w:sz w:val="24"/>
          <w:szCs w:val="24"/>
        </w:rPr>
      </w:pPr>
      <w:r w:rsidRPr="0091263A">
        <w:rPr>
          <w:rFonts w:ascii="Times New Roman" w:hAnsi="Times New Roman" w:cs="Times New Roman"/>
          <w:bCs/>
          <w:sz w:val="24"/>
          <w:szCs w:val="24"/>
        </w:rPr>
        <w:t xml:space="preserve">является неотъемлемой частью федеральной адаптированной основной образовательной программы дошкольного образования детей с ОВЗ в условиях дошкольных образовательных групп комбинированной и компенсирующей направленности; </w:t>
      </w:r>
    </w:p>
    <w:p w:rsidR="0091263A" w:rsidRPr="0091263A" w:rsidRDefault="0091263A" w:rsidP="00FE3996">
      <w:pPr>
        <w:numPr>
          <w:ilvl w:val="0"/>
          <w:numId w:val="185"/>
        </w:numPr>
        <w:tabs>
          <w:tab w:val="num" w:pos="284"/>
        </w:tabs>
        <w:spacing w:line="240" w:lineRule="auto"/>
        <w:jc w:val="both"/>
        <w:rPr>
          <w:rFonts w:ascii="Times New Roman" w:hAnsi="Times New Roman" w:cs="Times New Roman"/>
          <w:bCs/>
          <w:sz w:val="24"/>
          <w:szCs w:val="24"/>
        </w:rPr>
      </w:pPr>
      <w:r w:rsidRPr="0091263A">
        <w:rPr>
          <w:rFonts w:ascii="Times New Roman" w:hAnsi="Times New Roman" w:cs="Times New Roman"/>
          <w:bCs/>
          <w:sz w:val="24"/>
          <w:szCs w:val="24"/>
        </w:rPr>
        <w:t xml:space="preserve">обеспечивает достижение максимальной реализации реабилитационного потенциала; </w:t>
      </w:r>
    </w:p>
    <w:p w:rsidR="0091263A" w:rsidRPr="0091263A" w:rsidRDefault="0091263A" w:rsidP="00FE3996">
      <w:pPr>
        <w:numPr>
          <w:ilvl w:val="0"/>
          <w:numId w:val="185"/>
        </w:numPr>
        <w:tabs>
          <w:tab w:val="num" w:pos="284"/>
        </w:tabs>
        <w:spacing w:line="240" w:lineRule="auto"/>
        <w:jc w:val="both"/>
        <w:rPr>
          <w:rFonts w:ascii="Times New Roman" w:hAnsi="Times New Roman" w:cs="Times New Roman"/>
          <w:bCs/>
          <w:sz w:val="24"/>
          <w:szCs w:val="24"/>
        </w:rPr>
      </w:pPr>
      <w:r w:rsidRPr="0091263A">
        <w:rPr>
          <w:rFonts w:ascii="Times New Roman" w:hAnsi="Times New Roman" w:cs="Times New Roman"/>
          <w:bCs/>
          <w:sz w:val="24"/>
          <w:szCs w:val="24"/>
        </w:rPr>
        <w:t>учитывает особые образовательные потребности детей дошкольного возраста с ОВЗ, удовлетворение которых открывает возможность общего образования.</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Программа обеспечивает планируемые результаты дошкольного образования детей дошкольного возраста с ОВЗ в условиях дошкольных образовательных групп комбинированной и компенсирующей направленности.</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p>
    <w:p w:rsidR="0091263A" w:rsidRPr="0091263A" w:rsidRDefault="0091263A" w:rsidP="00FE3996">
      <w:pPr>
        <w:spacing w:line="240" w:lineRule="auto"/>
        <w:ind w:left="-284"/>
        <w:jc w:val="both"/>
        <w:rPr>
          <w:rFonts w:ascii="Times New Roman" w:hAnsi="Times New Roman" w:cs="Times New Roman"/>
          <w:b/>
          <w:bCs/>
          <w:sz w:val="24"/>
          <w:szCs w:val="24"/>
        </w:rPr>
      </w:pPr>
      <w:r w:rsidRPr="0091263A">
        <w:rPr>
          <w:rFonts w:ascii="Times New Roman" w:hAnsi="Times New Roman" w:cs="Times New Roman"/>
          <w:b/>
          <w:bCs/>
          <w:sz w:val="24"/>
          <w:szCs w:val="24"/>
        </w:rPr>
        <w:t>Цели и задачи Программы</w:t>
      </w:r>
    </w:p>
    <w:p w:rsidR="0091263A" w:rsidRPr="0091263A" w:rsidRDefault="0091263A" w:rsidP="00FE3996">
      <w:pPr>
        <w:spacing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ab/>
      </w:r>
      <w:r w:rsidRPr="0091263A">
        <w:rPr>
          <w:rFonts w:ascii="Times New Roman" w:hAnsi="Times New Roman" w:cs="Times New Roman"/>
          <w:bCs/>
          <w:sz w:val="24"/>
          <w:szCs w:val="24"/>
          <w:u w:val="single"/>
        </w:rPr>
        <w:t>Целью</w:t>
      </w:r>
      <w:r w:rsidRPr="0091263A">
        <w:rPr>
          <w:rFonts w:ascii="Times New Roman" w:hAnsi="Times New Roman" w:cs="Times New Roman"/>
          <w:bCs/>
          <w:sz w:val="24"/>
          <w:szCs w:val="24"/>
        </w:rPr>
        <w:t xml:space="preserve">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детей дошкольного возраста с ОВЗ, индивидуальными особенностями его развития и состояния здоровья.</w:t>
      </w:r>
    </w:p>
    <w:p w:rsidR="0091263A" w:rsidRPr="0091263A" w:rsidRDefault="0091263A" w:rsidP="00FE3996">
      <w:pPr>
        <w:spacing w:line="240" w:lineRule="auto"/>
        <w:ind w:left="-284" w:hanging="284"/>
        <w:jc w:val="both"/>
        <w:rPr>
          <w:rFonts w:ascii="Times New Roman" w:hAnsi="Times New Roman" w:cs="Times New Roman"/>
          <w:bCs/>
          <w:sz w:val="24"/>
          <w:szCs w:val="24"/>
        </w:rPr>
      </w:pPr>
      <w:r w:rsidRPr="0091263A">
        <w:rPr>
          <w:rFonts w:ascii="Times New Roman" w:hAnsi="Times New Roman" w:cs="Times New Roman"/>
          <w:bCs/>
          <w:sz w:val="24"/>
          <w:szCs w:val="24"/>
        </w:rPr>
        <w:tab/>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t>Цель Программы достигается через решение следующих задач:</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реализация содержания адаптированной основной образовательной программы;</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 xml:space="preserve">коррекция недостатков психофизического развития детей с ОВЗ; </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охрана и укрепление физического и психического здоровья детей с ОВЗ, в том числе их эмоционального благополучия;</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формирование социокультурной среды, соответствующей психофизическим и индивидуальным особенностям развития детей с ОВЗ;</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91263A" w:rsidRPr="0091263A" w:rsidRDefault="0091263A" w:rsidP="00FE3996">
      <w:pPr>
        <w:spacing w:line="240" w:lineRule="auto"/>
        <w:ind w:left="-284"/>
        <w:jc w:val="both"/>
        <w:rPr>
          <w:rFonts w:ascii="Times New Roman" w:hAnsi="Times New Roman" w:cs="Times New Roman"/>
          <w:bCs/>
          <w:sz w:val="24"/>
          <w:szCs w:val="24"/>
        </w:rPr>
      </w:pPr>
      <w:r w:rsidRPr="0091263A">
        <w:rPr>
          <w:rFonts w:ascii="Times New Roman" w:hAnsi="Times New Roman" w:cs="Times New Roman"/>
          <w:bCs/>
          <w:sz w:val="24"/>
          <w:szCs w:val="24"/>
        </w:rPr>
        <w:noBreakHyphen/>
        <w:t>обеспечение преемственности целей, задач и содержания дошкольного и начального общего образования.</w:t>
      </w:r>
    </w:p>
    <w:p w:rsidR="002C7C1F" w:rsidRPr="002C7C1F" w:rsidRDefault="002C7C1F" w:rsidP="00FE3996">
      <w:pPr>
        <w:spacing w:line="240" w:lineRule="auto"/>
        <w:ind w:left="-284"/>
        <w:jc w:val="both"/>
        <w:rPr>
          <w:rFonts w:ascii="Times New Roman" w:hAnsi="Times New Roman" w:cs="Times New Roman"/>
          <w:b/>
          <w:bCs/>
          <w:sz w:val="24"/>
          <w:szCs w:val="24"/>
        </w:rPr>
      </w:pPr>
      <w:r w:rsidRPr="002C7C1F">
        <w:rPr>
          <w:rFonts w:ascii="Times New Roman" w:hAnsi="Times New Roman" w:cs="Times New Roman"/>
          <w:b/>
          <w:bCs/>
          <w:sz w:val="24"/>
          <w:szCs w:val="24"/>
        </w:rPr>
        <w:t>Общие принципы и подходы к формированию программ</w:t>
      </w:r>
      <w:r>
        <w:rPr>
          <w:rFonts w:ascii="Times New Roman" w:hAnsi="Times New Roman" w:cs="Times New Roman"/>
          <w:b/>
          <w:bCs/>
          <w:sz w:val="24"/>
          <w:szCs w:val="24"/>
        </w:rPr>
        <w:t>ы</w:t>
      </w:r>
      <w:r w:rsidRPr="002C7C1F">
        <w:rPr>
          <w:rFonts w:ascii="Times New Roman" w:hAnsi="Times New Roman" w:cs="Times New Roman"/>
          <w:b/>
          <w:bCs/>
          <w:sz w:val="24"/>
          <w:szCs w:val="24"/>
        </w:rPr>
        <w:t>:</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поддержка разнообразия детства;</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сохранение уникальности и самоценности детства как важного этапа в общем развитии человека;</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позитивная социализация ребенка;</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личностно-развивающий и гуманистический характер взаимодействия взрослых и родителей (законных представителей), педагогических и иных работников Организации) и детей;</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содействие и сотрудничество детей и взрослых, признание ребенка полноценным участником (субъектом) образовательных отношений;</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сотрудничество Организации с семьей;</w:t>
      </w:r>
    </w:p>
    <w:p w:rsid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noBreakHyphen/>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C7C1F" w:rsidRPr="002C7C1F" w:rsidRDefault="002C7C1F" w:rsidP="00FE3996">
      <w:pPr>
        <w:spacing w:line="240" w:lineRule="auto"/>
        <w:ind w:left="-284"/>
        <w:jc w:val="both"/>
        <w:rPr>
          <w:rFonts w:ascii="Times New Roman" w:hAnsi="Times New Roman" w:cs="Times New Roman"/>
          <w:b/>
          <w:bCs/>
          <w:sz w:val="24"/>
          <w:szCs w:val="24"/>
          <w:u w:val="single"/>
        </w:rPr>
      </w:pPr>
      <w:r w:rsidRPr="002C7C1F">
        <w:rPr>
          <w:rFonts w:ascii="Times New Roman" w:hAnsi="Times New Roman" w:cs="Times New Roman"/>
          <w:b/>
          <w:bCs/>
          <w:sz w:val="24"/>
          <w:szCs w:val="24"/>
          <w:u w:val="single"/>
        </w:rPr>
        <w:t>Планируемые результаты</w:t>
      </w:r>
    </w:p>
    <w:p w:rsidR="002C7C1F" w:rsidRP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2C7C1F" w:rsidRDefault="002C7C1F" w:rsidP="00FE3996">
      <w:pPr>
        <w:spacing w:line="240" w:lineRule="auto"/>
        <w:ind w:left="-284"/>
        <w:jc w:val="both"/>
        <w:rPr>
          <w:rFonts w:ascii="Times New Roman" w:hAnsi="Times New Roman" w:cs="Times New Roman"/>
          <w:bCs/>
          <w:sz w:val="24"/>
          <w:szCs w:val="24"/>
        </w:rPr>
      </w:pPr>
      <w:r w:rsidRPr="002C7C1F">
        <w:rPr>
          <w:rFonts w:ascii="Times New Roman" w:hAnsi="Times New Roman" w:cs="Times New Roman"/>
          <w:bCs/>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воспитанников на разных возрастных этапах дошкольного детства. </w:t>
      </w:r>
    </w:p>
    <w:p w:rsidR="00B30963" w:rsidRPr="00B30963" w:rsidRDefault="00B30963" w:rsidP="00FE3996">
      <w:pPr>
        <w:spacing w:line="240" w:lineRule="auto"/>
        <w:ind w:left="-284"/>
        <w:jc w:val="both"/>
        <w:rPr>
          <w:rFonts w:ascii="Times New Roman" w:hAnsi="Times New Roman" w:cs="Times New Roman"/>
          <w:b/>
          <w:bCs/>
          <w:sz w:val="24"/>
          <w:szCs w:val="24"/>
        </w:rPr>
      </w:pPr>
      <w:bookmarkStart w:id="54" w:name="_Toc485825605"/>
      <w:r w:rsidRPr="00B30963">
        <w:rPr>
          <w:rFonts w:ascii="Times New Roman" w:hAnsi="Times New Roman" w:cs="Times New Roman"/>
          <w:b/>
          <w:bCs/>
          <w:sz w:val="24"/>
          <w:szCs w:val="24"/>
        </w:rPr>
        <w:t>Целевые ориентиры на этапе завершения освоения Программы</w:t>
      </w:r>
      <w:bookmarkEnd w:id="54"/>
      <w:r>
        <w:rPr>
          <w:rFonts w:ascii="Times New Roman" w:hAnsi="Times New Roman" w:cs="Times New Roman"/>
          <w:b/>
          <w:bCs/>
          <w:sz w:val="24"/>
          <w:szCs w:val="24"/>
        </w:rPr>
        <w:t xml:space="preserve"> для детей с ТНР.</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i/>
          <w:sz w:val="24"/>
          <w:szCs w:val="24"/>
        </w:rPr>
        <w:t>К концу данного возрастного этапа ребенок</w:t>
      </w:r>
      <w:r w:rsidRPr="00B30963">
        <w:rPr>
          <w:rFonts w:ascii="Times New Roman" w:hAnsi="Times New Roman" w:cs="Times New Roman"/>
          <w:bCs/>
          <w:sz w:val="24"/>
          <w:szCs w:val="24"/>
        </w:rPr>
        <w:t>:</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обладает сформированной мотивацией к школьному обучению;</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усваивает значения новых слов на основе знаний о предметах и явлениях окружающего мира;</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употребляет слова, обозначающие личностные характеристики, многозначные;</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умеет подбирать слова с противоположным и сходным значением;</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правильно употребляет основные грамматические формы слова;</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правильно произносит звуки (в соответствии с онтогенезом);</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xml:space="preserve">– владеет основными видами продуктивной деятельности, проявляет </w:t>
      </w:r>
      <w:r w:rsidRPr="00B30963">
        <w:rPr>
          <w:rFonts w:ascii="Times New Roman" w:hAnsi="Times New Roman" w:cs="Times New Roman"/>
          <w:bCs/>
          <w:iCs/>
          <w:sz w:val="24"/>
          <w:szCs w:val="24"/>
        </w:rPr>
        <w:t xml:space="preserve">инициативу </w:t>
      </w:r>
      <w:r w:rsidRPr="00B30963">
        <w:rPr>
          <w:rFonts w:ascii="Times New Roman" w:hAnsi="Times New Roman" w:cs="Times New Roman"/>
          <w:bCs/>
          <w:sz w:val="24"/>
          <w:szCs w:val="24"/>
        </w:rPr>
        <w:t xml:space="preserve">и </w:t>
      </w:r>
      <w:r w:rsidRPr="00B30963">
        <w:rPr>
          <w:rFonts w:ascii="Times New Roman" w:hAnsi="Times New Roman" w:cs="Times New Roman"/>
          <w:bCs/>
          <w:iCs/>
          <w:sz w:val="24"/>
          <w:szCs w:val="24"/>
        </w:rPr>
        <w:t xml:space="preserve">самостоятельность </w:t>
      </w:r>
      <w:r w:rsidRPr="00B30963">
        <w:rPr>
          <w:rFonts w:ascii="Times New Roman" w:hAnsi="Times New Roman" w:cs="Times New Roman"/>
          <w:bCs/>
          <w:sz w:val="24"/>
          <w:szCs w:val="24"/>
        </w:rPr>
        <w:t>в разных видах деятельности: в игре, общении, конструировании и др.;</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выбирает род занятий, участников по совместной деятельности, избирательно и устойчиво взаимодействует с детьми;</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участвует в коллективном создании замысла в игре и на занятиях;</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передает как можно более точное сообщение другому, проявляя внимание к собеседнику;</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определяет пространственное расположение предметов относительно себя, геометрические фигуры;</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определяет времена года, части суток;</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самостоятельно получает новую информацию (задает вопросы, экспериментирует);</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составляет рассказы по сюжетным картинкам и по серии сюжетных картинок, используя графические схемы, наглядные опоры;</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составляет с помощью взрослого небольшие сообщения, рассказы из личного опыта;</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владеет предпосылками овладения грамотой;</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стремится к использованию различных средств и материалов в процессе изобразительной деятельности;</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проявляет интерес к произведениям народной, классической и современной музыки, к музыкальным инструментам;</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сопереживает персонажам художественных произведений;</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осуществляет элементарное двигательное и словесное планирование действий в ходе спортивных упражнений;</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знает и подчиняется правилам подвижных игр, эстафет, игр с элементами спорта;</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30963" w:rsidRDefault="00B30963" w:rsidP="00FE3996">
      <w:pPr>
        <w:spacing w:line="240" w:lineRule="auto"/>
        <w:ind w:left="-284"/>
        <w:jc w:val="both"/>
        <w:rPr>
          <w:rFonts w:ascii="Times New Roman" w:hAnsi="Times New Roman" w:cs="Times New Roman"/>
          <w:b/>
          <w:bCs/>
          <w:sz w:val="24"/>
          <w:szCs w:val="24"/>
        </w:rPr>
      </w:pPr>
      <w:r w:rsidRPr="00B30963">
        <w:rPr>
          <w:rFonts w:ascii="Times New Roman" w:hAnsi="Times New Roman" w:cs="Times New Roman"/>
          <w:b/>
          <w:bCs/>
          <w:sz w:val="24"/>
          <w:szCs w:val="24"/>
        </w:rPr>
        <w:t>Целевые ориентиры на этапе завершения освоения Программы для детей с</w:t>
      </w:r>
      <w:r w:rsidRPr="00B30963">
        <w:rPr>
          <w:rFonts w:ascii="Times New Roman" w:hAnsi="Times New Roman" w:cs="Times New Roman"/>
          <w:b/>
          <w:i/>
          <w:sz w:val="28"/>
          <w:szCs w:val="28"/>
        </w:rPr>
        <w:t xml:space="preserve"> </w:t>
      </w:r>
      <w:r w:rsidRPr="00B30963">
        <w:rPr>
          <w:rFonts w:ascii="Times New Roman" w:hAnsi="Times New Roman" w:cs="Times New Roman"/>
          <w:b/>
          <w:bCs/>
          <w:sz w:val="24"/>
          <w:szCs w:val="24"/>
        </w:rPr>
        <w:t>детьми с</w:t>
      </w:r>
      <w:r w:rsidRPr="00B30963">
        <w:rPr>
          <w:rFonts w:ascii="Times New Roman" w:hAnsi="Times New Roman" w:cs="Times New Roman"/>
          <w:b/>
          <w:bCs/>
          <w:i/>
          <w:sz w:val="24"/>
          <w:szCs w:val="24"/>
        </w:rPr>
        <w:t xml:space="preserve"> ЗПР </w:t>
      </w:r>
      <w:r w:rsidRPr="00B30963">
        <w:rPr>
          <w:rFonts w:ascii="Times New Roman" w:hAnsi="Times New Roman" w:cs="Times New Roman"/>
          <w:b/>
          <w:bCs/>
          <w:sz w:val="24"/>
          <w:szCs w:val="24"/>
        </w:rPr>
        <w:t>к 7-8 годам</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sz w:val="28"/>
          <w:szCs w:val="28"/>
        </w:rPr>
        <w:t xml:space="preserve"> </w:t>
      </w:r>
      <w:r w:rsidRPr="00B30963">
        <w:rPr>
          <w:rFonts w:ascii="Times New Roman" w:hAnsi="Times New Roman" w:cs="Times New Roman"/>
          <w:bCs/>
          <w:sz w:val="24"/>
          <w:szCs w:val="24"/>
        </w:rPr>
        <w:t>По направлению «Социально-коммуникативное развитие»: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осваивает внеситуативно-познавательную форму общения со взрослыми и проявляет готовность к внеситуативно-личностному общению;</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способен</w:t>
      </w:r>
      <w:r w:rsidRPr="00B30963">
        <w:rPr>
          <w:rFonts w:ascii="Times New Roman" w:hAnsi="Times New Roman" w:cs="Times New Roman"/>
          <w:bCs/>
          <w:iCs/>
          <w:sz w:val="24"/>
          <w:szCs w:val="24"/>
        </w:rPr>
        <w:t xml:space="preserve"> подчиняться правилам и социальным нормам</w:t>
      </w:r>
      <w:r w:rsidRPr="00B30963">
        <w:rPr>
          <w:rFonts w:ascii="Times New Roman" w:hAnsi="Times New Roman" w:cs="Times New Roman"/>
          <w:bCs/>
          <w:sz w:val="24"/>
          <w:szCs w:val="24"/>
        </w:rPr>
        <w:t xml:space="preserve"> во взаимоотношениях со взрослыми и сверстниками, может соблюдать правила безопасного поведения и личной гигиены;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iCs/>
          <w:sz w:val="24"/>
          <w:szCs w:val="24"/>
        </w:rPr>
        <w:t>проявляет способность к волевым усилиям; совершенствуется регуляция и контроль деятельности;</w:t>
      </w:r>
      <w:r w:rsidRPr="00B30963">
        <w:rPr>
          <w:rFonts w:ascii="Times New Roman" w:hAnsi="Times New Roman" w:cs="Times New Roman"/>
          <w:bCs/>
          <w:sz w:val="24"/>
          <w:szCs w:val="24"/>
        </w:rPr>
        <w:t xml:space="preserve"> произвольная регуляция поведения;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обладает начальными знаниями о себе и социальном мире, в котором он живет;</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овладевает основными культурными способами деятельности;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стремится к самостоятельности, проявляет относительную независимость от взрослого;</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проявляет интерес к обучению в школе, готовится стать учеником.</w:t>
      </w:r>
    </w:p>
    <w:p w:rsidR="00B30963" w:rsidRPr="00B30963" w:rsidRDefault="00B30963" w:rsidP="00FE3996">
      <w:pPr>
        <w:spacing w:line="240" w:lineRule="auto"/>
        <w:ind w:left="567"/>
        <w:jc w:val="both"/>
        <w:rPr>
          <w:rFonts w:ascii="Times New Roman" w:hAnsi="Times New Roman" w:cs="Times New Roman"/>
          <w:bCs/>
          <w:sz w:val="24"/>
          <w:szCs w:val="24"/>
        </w:rPr>
      </w:pPr>
      <w:r w:rsidRPr="00B30963">
        <w:rPr>
          <w:rFonts w:ascii="Times New Roman" w:hAnsi="Times New Roman" w:cs="Times New Roman"/>
          <w:bCs/>
          <w:sz w:val="24"/>
          <w:szCs w:val="24"/>
        </w:rPr>
        <w:t>По направлению «Познавательное развитие»: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улучшаются показатели развития внимания (объема, устойчивости, переключения </w:t>
      </w:r>
      <w:r w:rsidRPr="00B30963">
        <w:rPr>
          <w:rFonts w:ascii="Times New Roman" w:hAnsi="Times New Roman" w:cs="Times New Roman"/>
          <w:bCs/>
          <w:sz w:val="24"/>
          <w:szCs w:val="24"/>
        </w:rPr>
        <w:br/>
        <w:t xml:space="preserve">и др.), произвольной регуляции поведения и деятельности;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осваивает приемы замещения и наглядного моделирования в игре, продуктивной деятельности;</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30963" w:rsidRPr="00B30963" w:rsidRDefault="00B30963" w:rsidP="00FE3996">
      <w:pPr>
        <w:spacing w:line="240" w:lineRule="auto"/>
        <w:ind w:left="567"/>
        <w:jc w:val="both"/>
        <w:rPr>
          <w:rFonts w:ascii="Times New Roman" w:hAnsi="Times New Roman" w:cs="Times New Roman"/>
          <w:bCs/>
          <w:sz w:val="24"/>
          <w:szCs w:val="24"/>
        </w:rPr>
      </w:pPr>
      <w:r w:rsidRPr="00B30963">
        <w:rPr>
          <w:rFonts w:ascii="Times New Roman" w:hAnsi="Times New Roman" w:cs="Times New Roman"/>
          <w:bCs/>
          <w:sz w:val="24"/>
          <w:szCs w:val="24"/>
        </w:rPr>
        <w:t>По направлению «Речевое развитие»: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стремится к речевому общению; участвует в диалоге;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обладает значительно возросшим объемом понимания речи и звуко-произносительными возможностями;</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умеет строить простые распространенные предложения разных моделей;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умеет анализировать и моделировать звуко-слоговой состав слова и состав предложения;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владеет языковыми операциями, обеспечивающими овладение грамотой;</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знаком с произведениями детской литературы, проявляет к ним интерес; знает и умеет пересказывать сказки, рассказывать стихи. </w:t>
      </w:r>
    </w:p>
    <w:p w:rsidR="00B30963" w:rsidRPr="00B30963" w:rsidRDefault="00B30963" w:rsidP="00FE3996">
      <w:pPr>
        <w:spacing w:line="240" w:lineRule="auto"/>
        <w:ind w:left="567"/>
        <w:jc w:val="both"/>
        <w:rPr>
          <w:rFonts w:ascii="Times New Roman" w:hAnsi="Times New Roman" w:cs="Times New Roman"/>
          <w:bCs/>
          <w:sz w:val="24"/>
          <w:szCs w:val="24"/>
        </w:rPr>
      </w:pPr>
      <w:r w:rsidRPr="00B30963">
        <w:rPr>
          <w:rFonts w:ascii="Times New Roman" w:hAnsi="Times New Roman" w:cs="Times New Roman"/>
          <w:bCs/>
          <w:sz w:val="24"/>
          <w:szCs w:val="24"/>
        </w:rPr>
        <w:t>По направлению «Художественно-эстетическое развитие»:</w:t>
      </w:r>
    </w:p>
    <w:p w:rsidR="00B30963" w:rsidRPr="00B30963" w:rsidRDefault="00B30963" w:rsidP="00FE3996">
      <w:pPr>
        <w:spacing w:line="240" w:lineRule="auto"/>
        <w:ind w:left="567"/>
        <w:jc w:val="both"/>
        <w:rPr>
          <w:rFonts w:ascii="Times New Roman" w:hAnsi="Times New Roman" w:cs="Times New Roman"/>
          <w:bCs/>
          <w:i/>
          <w:sz w:val="24"/>
          <w:szCs w:val="24"/>
        </w:rPr>
      </w:pPr>
      <w:r w:rsidRPr="00B30963">
        <w:rPr>
          <w:rFonts w:ascii="Times New Roman" w:hAnsi="Times New Roman" w:cs="Times New Roman"/>
          <w:bCs/>
          <w:i/>
          <w:sz w:val="24"/>
          <w:szCs w:val="24"/>
        </w:rPr>
        <w:t>Музыкальное развитие: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проявляет творческую активность и способность к созданию новых образов в художественно-эстетической деятельности.</w:t>
      </w:r>
    </w:p>
    <w:p w:rsidR="00B30963" w:rsidRPr="00B30963" w:rsidRDefault="00B30963" w:rsidP="00FE3996">
      <w:pPr>
        <w:spacing w:line="240" w:lineRule="auto"/>
        <w:ind w:left="567"/>
        <w:jc w:val="both"/>
        <w:rPr>
          <w:rFonts w:ascii="Times New Roman" w:hAnsi="Times New Roman" w:cs="Times New Roman"/>
          <w:bCs/>
          <w:i/>
          <w:sz w:val="24"/>
          <w:szCs w:val="24"/>
        </w:rPr>
      </w:pPr>
      <w:r w:rsidRPr="00B30963">
        <w:rPr>
          <w:rFonts w:ascii="Times New Roman" w:hAnsi="Times New Roman" w:cs="Times New Roman"/>
          <w:bCs/>
          <w:i/>
          <w:sz w:val="24"/>
          <w:szCs w:val="24"/>
        </w:rPr>
        <w:t>Художественное развитие: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30963" w:rsidRPr="00B30963" w:rsidRDefault="00B30963" w:rsidP="00FE3996">
      <w:pPr>
        <w:spacing w:line="240" w:lineRule="auto"/>
        <w:ind w:left="567"/>
        <w:jc w:val="both"/>
        <w:rPr>
          <w:rFonts w:ascii="Times New Roman" w:hAnsi="Times New Roman" w:cs="Times New Roman"/>
          <w:bCs/>
          <w:sz w:val="24"/>
          <w:szCs w:val="24"/>
        </w:rPr>
      </w:pPr>
      <w:r w:rsidRPr="00B30963">
        <w:rPr>
          <w:rFonts w:ascii="Times New Roman" w:hAnsi="Times New Roman" w:cs="Times New Roman"/>
          <w:bCs/>
          <w:sz w:val="24"/>
          <w:szCs w:val="24"/>
        </w:rPr>
        <w:t>По направлению «Физическое развитие»:</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у ребенка развита крупная и мелкая моторика; движения рук достаточно координированы; рука подготовлена к письму;</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подвижен, владеет основными движениями, их техникой;</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обладает физическими качествами (сила, выносливость, гибкость и др.);</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развита способность к пространственной организации движений; слухо-зрительно-моторной координации и чувству ритма;</w:t>
      </w:r>
    </w:p>
    <w:p w:rsidR="00B30963" w:rsidRPr="00B30963" w:rsidRDefault="00B30963" w:rsidP="00FE3996">
      <w:pPr>
        <w:numPr>
          <w:ilvl w:val="0"/>
          <w:numId w:val="186"/>
        </w:numPr>
        <w:spacing w:line="240" w:lineRule="auto"/>
        <w:ind w:left="567" w:firstLine="0"/>
        <w:jc w:val="both"/>
        <w:rPr>
          <w:rFonts w:ascii="Times New Roman" w:hAnsi="Times New Roman" w:cs="Times New Roman"/>
          <w:bCs/>
          <w:sz w:val="24"/>
          <w:szCs w:val="24"/>
        </w:rPr>
      </w:pPr>
      <w:r w:rsidRPr="00B30963">
        <w:rPr>
          <w:rFonts w:ascii="Times New Roman" w:hAnsi="Times New Roman" w:cs="Times New Roman"/>
          <w:bCs/>
          <w:sz w:val="24"/>
          <w:szCs w:val="24"/>
        </w:rPr>
        <w:t>проявляет способность к выразительным движениям, импровизациям.</w:t>
      </w:r>
    </w:p>
    <w:p w:rsidR="00B30963" w:rsidRDefault="00B30963" w:rsidP="00FE3996">
      <w:pPr>
        <w:spacing w:line="240" w:lineRule="auto"/>
        <w:ind w:left="-284"/>
        <w:jc w:val="both"/>
        <w:rPr>
          <w:rFonts w:ascii="Times New Roman" w:hAnsi="Times New Roman" w:cs="Times New Roman"/>
          <w:b/>
          <w:bCs/>
          <w:sz w:val="24"/>
          <w:szCs w:val="24"/>
        </w:rPr>
      </w:pPr>
    </w:p>
    <w:p w:rsidR="003A1FC4" w:rsidRPr="003A1FC4" w:rsidRDefault="00B30963" w:rsidP="00FE3996">
      <w:pPr>
        <w:tabs>
          <w:tab w:val="left" w:pos="3430"/>
        </w:tabs>
        <w:spacing w:line="240" w:lineRule="auto"/>
        <w:ind w:left="-284"/>
        <w:jc w:val="both"/>
        <w:rPr>
          <w:rFonts w:ascii="Times New Roman" w:hAnsi="Times New Roman" w:cs="Times New Roman"/>
          <w:b/>
          <w:bCs/>
          <w:sz w:val="24"/>
          <w:szCs w:val="24"/>
        </w:rPr>
      </w:pPr>
      <w:r w:rsidRPr="00B30963">
        <w:rPr>
          <w:rFonts w:ascii="Times New Roman" w:hAnsi="Times New Roman" w:cs="Times New Roman"/>
          <w:b/>
          <w:bCs/>
          <w:sz w:val="24"/>
          <w:szCs w:val="24"/>
        </w:rPr>
        <w:t xml:space="preserve">Целевые ориентиры на этапе завершения освоения Программы для детей </w:t>
      </w:r>
      <w:r w:rsidR="003A1FC4" w:rsidRPr="003A1FC4">
        <w:rPr>
          <w:rFonts w:ascii="Times New Roman" w:hAnsi="Times New Roman" w:cs="Times New Roman"/>
          <w:b/>
          <w:bCs/>
          <w:sz w:val="24"/>
          <w:szCs w:val="24"/>
        </w:rPr>
        <w:t>с расстройствами аутистического спектра</w:t>
      </w:r>
    </w:p>
    <w:p w:rsidR="003A1FC4" w:rsidRPr="003A1FC4" w:rsidRDefault="003A1FC4" w:rsidP="00FE3996">
      <w:pPr>
        <w:tabs>
          <w:tab w:val="left" w:pos="3430"/>
        </w:tabs>
        <w:spacing w:line="240" w:lineRule="auto"/>
        <w:ind w:left="-284"/>
        <w:jc w:val="both"/>
        <w:rPr>
          <w:rFonts w:ascii="Times New Roman" w:hAnsi="Times New Roman" w:cs="Times New Roman"/>
          <w:bCs/>
          <w:sz w:val="24"/>
          <w:szCs w:val="24"/>
        </w:rPr>
      </w:pPr>
      <w:r w:rsidRPr="003A1FC4">
        <w:rPr>
          <w:rFonts w:ascii="Times New Roman" w:hAnsi="Times New Roman" w:cs="Times New Roman"/>
          <w:b/>
          <w:bCs/>
          <w:i/>
          <w:iCs/>
          <w:sz w:val="24"/>
          <w:szCs w:val="24"/>
        </w:rPr>
        <w:t xml:space="preserve">Целевые ориентиры на этапе завершения дошкольного образования детьми с расстройствами аутистического спектра с третьим уровнем тяжести аутистических расстройств по DSM-5 </w:t>
      </w:r>
      <w:r w:rsidRPr="003A1FC4">
        <w:rPr>
          <w:rFonts w:ascii="Times New Roman" w:hAnsi="Times New Roman" w:cs="Times New Roman"/>
          <w:bCs/>
          <w:sz w:val="24"/>
          <w:szCs w:val="24"/>
        </w:rP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понимает обращённую речь на доступном уровне;</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элементарной речью (отдельные слова) или/и обучен альтернативным формам общения;</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некоторыми конвенциональными формами общения (вербально / невербально);</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выражает желания социально приемлемым способом; </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возможны элементарные формы взаимодействия с родителями, другими знакомыми взрослыми и детьми;</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выделяет себя на уровне узнавания по фотографии;</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выделяет родителей и знакомых взрослых;</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различает своих и чужих;</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поведение контролируемо в знакомой ситуации (на основе стереотипа поведения); </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отработаны основы стереотипа учебного поведения;</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участвует в групповых физкультурных занятиях и групповых играх с движением под музыку и пением (хороводы и т.п.) под руководством взрослых;</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может сличать цвета, основные геометрические формы;</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знает некоторые буквы;</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простейшими видами графической деятельности (закрашивание, обводка);</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различает «большой – маленький», «один – много»;</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выполняет физические упражнения по показу (индивидуально и в группе) с использованием простейших гимнастических снарядов;</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выполняет упражнения с использованием тренажёров, батута (под контролем взрослых); </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умеет одеваться и раздеваться по расписанию (в доступной форме);</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пользуется туалетом (с помощью);</w:t>
      </w:r>
    </w:p>
    <w:p w:rsidR="003A1FC4" w:rsidRPr="003A1FC4" w:rsidRDefault="003A1FC4" w:rsidP="00FE3996">
      <w:pPr>
        <w:numPr>
          <w:ilvl w:val="0"/>
          <w:numId w:val="187"/>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навыками приёма пищи.</w:t>
      </w:r>
    </w:p>
    <w:p w:rsidR="003A1FC4" w:rsidRPr="003A1FC4" w:rsidRDefault="003A1FC4" w:rsidP="00FE3996">
      <w:pPr>
        <w:tabs>
          <w:tab w:val="left" w:pos="3430"/>
        </w:tabs>
        <w:spacing w:line="240" w:lineRule="auto"/>
        <w:ind w:left="-284"/>
        <w:jc w:val="both"/>
        <w:rPr>
          <w:rFonts w:ascii="Times New Roman" w:hAnsi="Times New Roman" w:cs="Times New Roman"/>
          <w:bCs/>
          <w:sz w:val="24"/>
          <w:szCs w:val="24"/>
        </w:rPr>
      </w:pPr>
      <w:r w:rsidRPr="003A1FC4">
        <w:rPr>
          <w:rFonts w:ascii="Times New Roman" w:hAnsi="Times New Roman" w:cs="Times New Roman"/>
          <w:b/>
          <w:bCs/>
          <w:i/>
          <w:iCs/>
          <w:sz w:val="24"/>
          <w:szCs w:val="24"/>
        </w:rPr>
        <w:t xml:space="preserve">Целевые ориентиры на этапе завершения дошкольного образования детьми с расстройствами аутистического спектра со вторым уровнем тяжести аутистических расстройств по DSM-5 </w:t>
      </w:r>
      <w:r w:rsidRPr="003A1FC4">
        <w:rPr>
          <w:rFonts w:ascii="Times New Roman" w:hAnsi="Times New Roman" w:cs="Times New Roman"/>
          <w:bCs/>
          <w:sz w:val="24"/>
          <w:szCs w:val="24"/>
        </w:rPr>
        <w:t>(второй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 </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простыми формами речи (двух-трёхсложные предложения, простые вопросы) или (иногда) альтернативными формами общения;</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конвенциональными формами общения (вербально / невербально);</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может поддерживать элементарный диалог (чаще – формально);</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отвечает на вопросы в пределах ситуации общения;</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возможно ограниченное взаимодействие с родителями, другими знакомыми взрослыми и детьми;</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выделяет себя, родителей, специалистов, которые с ним работают;</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различает людей по полу, возрасту;</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поведением в учебной ситуации, но без возможностей гибкой адаптации;</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участие в групповых играх с движением под музыку и пением (хороводы и т.п.) под руководством взрослых;</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знает основные цвета и геометрические формы;</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знает буквы, владеет техникой чтения частично;</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может писать по обводке;</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различает «выше – ниже», «шире – уже» и т.п.</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есть прямой счёт до 10;</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выполняет физические упражнения по показу и инструкции (индивидуально и в группе) с использованием простейших гимнастических снарядов;</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выполняет упражнения с использованием тренажёров, батута под контролем взрослых;</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имеет на уровне стереотипа представления о здоровом образе жизни и связанными с ним правилами;</w:t>
      </w:r>
    </w:p>
    <w:p w:rsidR="003A1FC4" w:rsidRPr="003A1FC4" w:rsidRDefault="003A1FC4" w:rsidP="00FE3996">
      <w:pPr>
        <w:numPr>
          <w:ilvl w:val="0"/>
          <w:numId w:val="188"/>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rsidR="003A1FC4" w:rsidRPr="003A1FC4" w:rsidRDefault="003A1FC4" w:rsidP="00FE3996">
      <w:pPr>
        <w:tabs>
          <w:tab w:val="left" w:pos="3430"/>
        </w:tabs>
        <w:spacing w:line="240" w:lineRule="auto"/>
        <w:ind w:left="-284"/>
        <w:jc w:val="both"/>
        <w:rPr>
          <w:rFonts w:ascii="Times New Roman" w:hAnsi="Times New Roman" w:cs="Times New Roman"/>
          <w:bCs/>
          <w:sz w:val="24"/>
          <w:szCs w:val="24"/>
        </w:rPr>
      </w:pPr>
      <w:r w:rsidRPr="003A1FC4">
        <w:rPr>
          <w:rFonts w:ascii="Times New Roman" w:hAnsi="Times New Roman" w:cs="Times New Roman"/>
          <w:b/>
          <w:bCs/>
          <w:i/>
          <w:iCs/>
          <w:sz w:val="24"/>
          <w:szCs w:val="24"/>
        </w:rPr>
        <w:t xml:space="preserve">Целевые ориентиры на этапе завершения дошкольного образования детьми с расстройствами аутистического спектра с первым уровнем тяжести аутистических расстройств по DSM-5 </w:t>
      </w:r>
      <w:r w:rsidRPr="003A1FC4">
        <w:rPr>
          <w:rFonts w:ascii="Times New Roman" w:hAnsi="Times New Roman" w:cs="Times New Roman"/>
          <w:bCs/>
          <w:sz w:val="24"/>
          <w:szCs w:val="24"/>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речью (альтернативные формы общения необходимы в очень редких случаях);</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инициирует общение (в связи с собственными нуждами);</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может поддерживать диалог (часто – формально);</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конвенциональными формами общения с обращением;</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взаимодействует со взрослыми и сверстниками в обучающей ситуации (ограниченно);</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выделяет себя как субъекта (частично);</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поведение контролируемо с элементами самоконтроля; требуется поддержка в незнакомой и(или) неожиданной ситуации;</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поведением в учебной ситуации;</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социально-имитативной и ролевой игрой (в основном, формально);</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техникой чтения, понимает простые тексты;</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основами безотрывного письма букв);</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складывает и вычитает в пределах 5-10;</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сформированы представления о своей семье, Отечестве;</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знаком с основными явлениями окружающего мира;</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выполняет упражнения с использованием тренажёров, батута под контролем взрослых;</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имеет представления о здоровом образе жизни и связанными с ним правилами;</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участвует в некоторых групповых подвижных играх с правилами;</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владеет основными навыками самообслуживания (одевается/раздевается, самостоятельно ест, владеет навыком опрятности), убирает за собой (игрушки, посуду);</w:t>
      </w:r>
    </w:p>
    <w:p w:rsidR="003A1FC4"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принимает участие в уборке квартиры, приготовлении пищи;</w:t>
      </w:r>
    </w:p>
    <w:p w:rsidR="00B30963" w:rsidRPr="003A1FC4" w:rsidRDefault="003A1FC4" w:rsidP="00FE3996">
      <w:pPr>
        <w:numPr>
          <w:ilvl w:val="0"/>
          <w:numId w:val="189"/>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умеет следовать расписанию (в адекватной форме) в учебной деятельности и в быту.</w:t>
      </w:r>
    </w:p>
    <w:p w:rsidR="003A1FC4" w:rsidRDefault="00B30963" w:rsidP="00FE3996">
      <w:pPr>
        <w:tabs>
          <w:tab w:val="left" w:pos="3430"/>
        </w:tabs>
        <w:spacing w:line="240" w:lineRule="auto"/>
        <w:ind w:left="-284"/>
        <w:jc w:val="both"/>
        <w:rPr>
          <w:rFonts w:ascii="Times New Roman" w:hAnsi="Times New Roman" w:cs="Times New Roman"/>
          <w:b/>
          <w:bCs/>
          <w:sz w:val="24"/>
          <w:szCs w:val="24"/>
        </w:rPr>
      </w:pPr>
      <w:r w:rsidRPr="00B30963">
        <w:rPr>
          <w:rFonts w:ascii="Times New Roman" w:hAnsi="Times New Roman" w:cs="Times New Roman"/>
          <w:b/>
          <w:bCs/>
          <w:sz w:val="24"/>
          <w:szCs w:val="24"/>
        </w:rPr>
        <w:t>Целевые ориентиры на этапе завершения освоения Программы</w:t>
      </w:r>
      <w:r w:rsidR="003A1FC4">
        <w:rPr>
          <w:rFonts w:ascii="Times New Roman" w:hAnsi="Times New Roman" w:cs="Times New Roman"/>
          <w:b/>
          <w:bCs/>
          <w:sz w:val="24"/>
          <w:szCs w:val="24"/>
        </w:rPr>
        <w:t xml:space="preserve"> для детей </w:t>
      </w:r>
      <w:r w:rsidR="003A1FC4" w:rsidRPr="003A1FC4">
        <w:rPr>
          <w:rFonts w:ascii="Times New Roman" w:hAnsi="Times New Roman" w:cs="Times New Roman"/>
          <w:b/>
          <w:bCs/>
          <w:sz w:val="24"/>
          <w:szCs w:val="24"/>
        </w:rPr>
        <w:t xml:space="preserve">с </w:t>
      </w:r>
      <w:r w:rsidR="003A1FC4">
        <w:rPr>
          <w:rFonts w:ascii="Times New Roman" w:hAnsi="Times New Roman" w:cs="Times New Roman"/>
          <w:b/>
          <w:bCs/>
          <w:sz w:val="24"/>
          <w:szCs w:val="24"/>
        </w:rPr>
        <w:t xml:space="preserve">легкой </w:t>
      </w:r>
      <w:r w:rsidR="003A1FC4" w:rsidRPr="003A1FC4">
        <w:rPr>
          <w:rFonts w:ascii="Times New Roman" w:hAnsi="Times New Roman" w:cs="Times New Roman"/>
          <w:b/>
          <w:bCs/>
          <w:sz w:val="24"/>
          <w:szCs w:val="24"/>
        </w:rPr>
        <w:t>умственной отсталостью (интеллектуальными нарушениями)</w:t>
      </w:r>
    </w:p>
    <w:p w:rsidR="003A1FC4" w:rsidRPr="003A1FC4" w:rsidRDefault="003A1FC4" w:rsidP="00FE3996">
      <w:pPr>
        <w:tabs>
          <w:tab w:val="left" w:pos="3430"/>
        </w:tabs>
        <w:spacing w:line="240" w:lineRule="auto"/>
        <w:ind w:left="-284"/>
        <w:jc w:val="both"/>
        <w:rPr>
          <w:rFonts w:ascii="Times New Roman" w:hAnsi="Times New Roman" w:cs="Times New Roman"/>
          <w:bCs/>
          <w:i/>
          <w:sz w:val="24"/>
          <w:szCs w:val="24"/>
        </w:rPr>
      </w:pPr>
      <w:r w:rsidRPr="003A1FC4">
        <w:rPr>
          <w:rFonts w:ascii="Times New Roman" w:hAnsi="Times New Roman" w:cs="Times New Roman"/>
          <w:bCs/>
          <w:i/>
          <w:sz w:val="24"/>
          <w:szCs w:val="24"/>
        </w:rPr>
        <w:t>К семи годам ребенок умеет:</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благодарить за услугу, за подарок, угощение;</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адекватно вести   себя в знакомой и незнакомой ситуации;</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проявлять доброжелательное отношение к знакомым и незнакомым людям;</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проявлять элементарную самооценку своих поступков и действий;</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адекватно реагировать на доброжелательное и недоброжелательное отношение к себе со стороны окружающих;</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 xml:space="preserve"> соотносить знакомый текст с соответствующей иллюстрацией;</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выполнять задания на классификацию знакомых картинок;</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 xml:space="preserve"> 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знать и выполнять некоторые упражнения из комплекса утренней зарядки или разминки в течение дня;</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самостоятельно участвовать в знакомых подвижных и музыкальных играх;</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самостоятельно спускаться и подниматься по ступенькам лестницы;</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3A1FC4" w:rsidRP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проявлять самостоятельность в быту; владеть основными культурно-гигиеническими навыками;</w:t>
      </w:r>
    </w:p>
    <w:p w:rsidR="003A1FC4" w:rsidRDefault="003A1FC4" w:rsidP="00FE3996">
      <w:pPr>
        <w:numPr>
          <w:ilvl w:val="0"/>
          <w:numId w:val="24"/>
        </w:numPr>
        <w:tabs>
          <w:tab w:val="left" w:pos="3430"/>
        </w:tabs>
        <w:spacing w:line="240" w:lineRule="auto"/>
        <w:jc w:val="both"/>
        <w:rPr>
          <w:rFonts w:ascii="Times New Roman" w:hAnsi="Times New Roman" w:cs="Times New Roman"/>
          <w:bCs/>
          <w:sz w:val="24"/>
          <w:szCs w:val="24"/>
        </w:rPr>
      </w:pPr>
      <w:r w:rsidRPr="003A1FC4">
        <w:rPr>
          <w:rFonts w:ascii="Times New Roman" w:hAnsi="Times New Roman" w:cs="Times New Roman"/>
          <w:bCs/>
          <w:sz w:val="24"/>
          <w:szCs w:val="24"/>
        </w:rPr>
        <w:t>положительно относиться к труду взрослых и к результатам его труда.</w:t>
      </w:r>
    </w:p>
    <w:p w:rsidR="00D50F3D" w:rsidRPr="00D50F3D" w:rsidRDefault="00D50F3D" w:rsidP="00FE3996">
      <w:pPr>
        <w:tabs>
          <w:tab w:val="left" w:pos="3430"/>
        </w:tabs>
        <w:spacing w:line="240" w:lineRule="auto"/>
        <w:ind w:left="720"/>
        <w:jc w:val="both"/>
        <w:rPr>
          <w:rFonts w:ascii="Times New Roman" w:hAnsi="Times New Roman" w:cs="Times New Roman"/>
          <w:b/>
          <w:bCs/>
          <w:sz w:val="24"/>
          <w:szCs w:val="24"/>
        </w:rPr>
      </w:pPr>
      <w:r w:rsidRPr="00D50F3D">
        <w:rPr>
          <w:rFonts w:ascii="Times New Roman" w:hAnsi="Times New Roman" w:cs="Times New Roman"/>
          <w:b/>
          <w:bCs/>
          <w:sz w:val="24"/>
          <w:szCs w:val="24"/>
        </w:rPr>
        <w:t>Особенности взаимодействия педагогического коллектива с семьями воспитанников с ОВЗ в процессе реализации Программы воспитания</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u w:val="single"/>
        </w:rPr>
      </w:pPr>
      <w:r w:rsidRPr="00D50F3D">
        <w:rPr>
          <w:rFonts w:ascii="Times New Roman" w:hAnsi="Times New Roman" w:cs="Times New Roman"/>
          <w:bCs/>
          <w:sz w:val="24"/>
          <w:szCs w:val="24"/>
        </w:rPr>
        <w:t>Соответствует ФАООП ДО ОВЗ с 714 п 49.2.8</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u w:val="single"/>
        </w:rPr>
      </w:pPr>
      <w:r w:rsidRPr="00D50F3D">
        <w:rPr>
          <w:rFonts w:ascii="Times New Roman" w:hAnsi="Times New Roman" w:cs="Times New Roman"/>
          <w:bCs/>
          <w:sz w:val="24"/>
          <w:szCs w:val="24"/>
        </w:rPr>
        <w:tab/>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ab/>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Задачи: </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повысить компетентность родителей в вопросах развития личностных качеств детей дошкольного возраста; </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оказать психолого-педагогической поддержку родителям в воспитании ребенка; </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  объединить усилия педагогов и семьи по воспитанию дошкольников посредством совместных мероприятий.</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w:t>
      </w:r>
    </w:p>
    <w:p w:rsidR="00D50F3D" w:rsidRPr="00D50F3D" w:rsidRDefault="00D50F3D" w:rsidP="00FE3996">
      <w:pPr>
        <w:tabs>
          <w:tab w:val="left" w:pos="3430"/>
        </w:tabs>
        <w:spacing w:line="240" w:lineRule="auto"/>
        <w:ind w:left="720"/>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Виды и формы деятельности, которые используются в деятельности ДОО: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функционирует совет родителей (законных представителей);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 родители помогают и участвуют в организации и проведении мероприятий (акции, выставки, конкурсы, досуги);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педагоги оказывают индивидуальную педагогическую помощь родителям (проводят консультации, мастер-классы, совместные выставки и др.);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используют новые формы обучения родителей педагогическим знаниям (деловые игры, семинары, родительские клубы, мастер-классы); </w:t>
      </w:r>
    </w:p>
    <w:p w:rsidR="00D50F3D" w:rsidRPr="00D50F3D" w:rsidRDefault="00D50F3D" w:rsidP="00FE3996">
      <w:pPr>
        <w:numPr>
          <w:ilvl w:val="0"/>
          <w:numId w:val="125"/>
        </w:numPr>
        <w:tabs>
          <w:tab w:val="left" w:pos="3430"/>
        </w:tabs>
        <w:spacing w:line="240" w:lineRule="auto"/>
        <w:jc w:val="both"/>
        <w:rPr>
          <w:rFonts w:ascii="Times New Roman" w:hAnsi="Times New Roman" w:cs="Times New Roman"/>
          <w:bCs/>
          <w:sz w:val="24"/>
          <w:szCs w:val="24"/>
        </w:rPr>
      </w:pPr>
      <w:r w:rsidRPr="00D50F3D">
        <w:rPr>
          <w:rFonts w:ascii="Times New Roman" w:hAnsi="Times New Roman" w:cs="Times New Roman"/>
          <w:bCs/>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D50F3D" w:rsidRDefault="00D50F3D" w:rsidP="00FE3996">
      <w:pPr>
        <w:tabs>
          <w:tab w:val="left" w:pos="3430"/>
        </w:tabs>
        <w:spacing w:line="240" w:lineRule="auto"/>
        <w:ind w:left="720"/>
        <w:jc w:val="both"/>
        <w:rPr>
          <w:rFonts w:ascii="Times New Roman" w:hAnsi="Times New Roman" w:cs="Times New Roman"/>
          <w:bCs/>
          <w:sz w:val="24"/>
          <w:szCs w:val="24"/>
        </w:rPr>
      </w:pPr>
    </w:p>
    <w:p w:rsidR="00B30963" w:rsidRPr="003A1FC4" w:rsidRDefault="00B30963" w:rsidP="00FE3996">
      <w:pPr>
        <w:tabs>
          <w:tab w:val="left" w:pos="3430"/>
        </w:tabs>
        <w:spacing w:line="240" w:lineRule="auto"/>
        <w:ind w:left="720"/>
        <w:jc w:val="both"/>
        <w:rPr>
          <w:rFonts w:ascii="Times New Roman" w:hAnsi="Times New Roman" w:cs="Times New Roman"/>
          <w:bCs/>
          <w:sz w:val="24"/>
          <w:szCs w:val="24"/>
        </w:rPr>
      </w:pPr>
      <w:r w:rsidRPr="003A1FC4">
        <w:rPr>
          <w:rFonts w:ascii="Times New Roman" w:hAnsi="Times New Roman" w:cs="Times New Roman"/>
          <w:bCs/>
          <w:sz w:val="24"/>
          <w:szCs w:val="24"/>
        </w:rPr>
        <w:t>Вариативная часть Программы ДОУ разработана на основе:</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xml:space="preserve">-  Программ дошкольных  образовательных учреждений компенсирующего вида для детей с нарушениями речи "Коррекция нарушений речи"  Т.Б. Филичева, Т.В. Туманова, Г.В. Чиркина; </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xml:space="preserve"> «Коррекционно-развивающее обучение и воспитание»  Е.А. Екжанова, Е.А. Стребелева;</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xml:space="preserve"> - «Программы обучения и воспитания детей дошкольного возраста с выраженной умственной отсталостью» Т.Н. Исаева, Г.Н. Багаева, Г.В. Цикото;</w:t>
      </w:r>
    </w:p>
    <w:p w:rsidR="00B30963" w:rsidRPr="00B30963" w:rsidRDefault="00B30963" w:rsidP="00FE3996">
      <w:pPr>
        <w:spacing w:line="240" w:lineRule="auto"/>
        <w:ind w:left="-284"/>
        <w:jc w:val="both"/>
        <w:rPr>
          <w:rFonts w:ascii="Times New Roman" w:hAnsi="Times New Roman" w:cs="Times New Roman"/>
          <w:bCs/>
          <w:sz w:val="24"/>
          <w:szCs w:val="24"/>
        </w:rPr>
      </w:pPr>
      <w:r w:rsidRPr="00B30963">
        <w:rPr>
          <w:rFonts w:ascii="Times New Roman" w:hAnsi="Times New Roman" w:cs="Times New Roman"/>
          <w:bCs/>
          <w:sz w:val="24"/>
          <w:szCs w:val="24"/>
        </w:rPr>
        <w:t xml:space="preserve"> -«Подготовка к школе детей с задержкой психического развития», С. Г.Шевченко, Р. Д.Тригер, И. Н.Волкова, Г. М.Капустина.</w:t>
      </w:r>
    </w:p>
    <w:p w:rsidR="00B30963" w:rsidRPr="002C7C1F" w:rsidRDefault="00B30963" w:rsidP="00FE3996">
      <w:pPr>
        <w:spacing w:line="240" w:lineRule="auto"/>
        <w:ind w:left="-284"/>
        <w:jc w:val="both"/>
        <w:rPr>
          <w:rFonts w:ascii="Times New Roman" w:hAnsi="Times New Roman" w:cs="Times New Roman"/>
          <w:bCs/>
          <w:sz w:val="24"/>
          <w:szCs w:val="24"/>
        </w:rPr>
      </w:pPr>
    </w:p>
    <w:p w:rsidR="002C7C1F" w:rsidRDefault="002C7C1F" w:rsidP="00FE3996">
      <w:pPr>
        <w:spacing w:line="240" w:lineRule="auto"/>
        <w:ind w:left="-284"/>
        <w:jc w:val="both"/>
        <w:rPr>
          <w:rFonts w:ascii="Times New Roman" w:hAnsi="Times New Roman" w:cs="Times New Roman"/>
          <w:bCs/>
          <w:sz w:val="24"/>
          <w:szCs w:val="24"/>
        </w:rPr>
      </w:pPr>
    </w:p>
    <w:p w:rsidR="002C7C1F" w:rsidRPr="002C7C1F" w:rsidRDefault="002C7C1F" w:rsidP="00FE3996">
      <w:pPr>
        <w:spacing w:line="240" w:lineRule="auto"/>
        <w:ind w:left="-284"/>
        <w:jc w:val="both"/>
        <w:rPr>
          <w:rFonts w:ascii="Times New Roman" w:hAnsi="Times New Roman" w:cs="Times New Roman"/>
          <w:bCs/>
          <w:sz w:val="24"/>
          <w:szCs w:val="24"/>
        </w:rPr>
      </w:pPr>
    </w:p>
    <w:p w:rsidR="00FE3996" w:rsidRDefault="00FE3996" w:rsidP="00FE3996">
      <w:pPr>
        <w:spacing w:line="240" w:lineRule="auto"/>
        <w:jc w:val="both"/>
        <w:rPr>
          <w:rFonts w:ascii="Times New Roman" w:hAnsi="Times New Roman" w:cs="Times New Roman"/>
          <w:bCs/>
          <w:sz w:val="24"/>
          <w:szCs w:val="24"/>
        </w:rPr>
      </w:pPr>
    </w:p>
    <w:p w:rsidR="00D50F3D" w:rsidRPr="008E771E" w:rsidRDefault="00D50F3D" w:rsidP="00FE3996">
      <w:pPr>
        <w:spacing w:line="240" w:lineRule="auto"/>
        <w:jc w:val="both"/>
        <w:rPr>
          <w:rFonts w:ascii="Times New Roman" w:hAnsi="Times New Roman" w:cs="Times New Roman"/>
          <w:b/>
          <w:sz w:val="24"/>
          <w:szCs w:val="24"/>
        </w:rPr>
      </w:pPr>
      <w:r w:rsidRPr="00D50F3D">
        <w:rPr>
          <w:rFonts w:ascii="Times New Roman" w:hAnsi="Times New Roman" w:cs="Times New Roman"/>
          <w:b/>
          <w:sz w:val="24"/>
          <w:szCs w:val="24"/>
        </w:rPr>
        <w:t>Приложение 1.</w:t>
      </w:r>
    </w:p>
    <w:p w:rsidR="00D50F3D" w:rsidRPr="008E771E" w:rsidRDefault="00D50F3D" w:rsidP="00D50F3D">
      <w:pPr>
        <w:spacing w:after="0" w:line="240" w:lineRule="auto"/>
        <w:jc w:val="center"/>
        <w:rPr>
          <w:rFonts w:ascii="Times New Roman" w:eastAsia="Times New Roman" w:hAnsi="Times New Roman" w:cs="Times New Roman"/>
          <w:b/>
          <w:sz w:val="24"/>
          <w:szCs w:val="24"/>
          <w:lang w:eastAsia="ru-RU"/>
        </w:rPr>
      </w:pPr>
      <w:r w:rsidRPr="008E771E">
        <w:rPr>
          <w:rFonts w:ascii="Times New Roman" w:eastAsia="Times New Roman" w:hAnsi="Times New Roman" w:cs="Times New Roman"/>
          <w:b/>
          <w:sz w:val="24"/>
          <w:szCs w:val="24"/>
          <w:lang w:eastAsia="ru-RU"/>
        </w:rPr>
        <w:t>Возраст: 5-6 лет, старшая группа ЗПР</w:t>
      </w:r>
    </w:p>
    <w:p w:rsidR="00D50F3D" w:rsidRPr="008E771E" w:rsidRDefault="00D50F3D" w:rsidP="00D50F3D">
      <w:pPr>
        <w:spacing w:after="0" w:line="240" w:lineRule="auto"/>
        <w:rPr>
          <w:rFonts w:ascii="Times New Roman" w:eastAsia="Times New Roman" w:hAnsi="Times New Roman" w:cs="Times New Roman"/>
          <w:b/>
          <w:sz w:val="24"/>
          <w:szCs w:val="24"/>
          <w:lang w:eastAsia="ru-RU"/>
        </w:rPr>
      </w:pPr>
    </w:p>
    <w:tbl>
      <w:tblPr>
        <w:tblW w:w="9366" w:type="dxa"/>
        <w:jc w:val="center"/>
        <w:tblInd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0"/>
        <w:gridCol w:w="1576"/>
      </w:tblGrid>
      <w:tr w:rsidR="00D50F3D" w:rsidRPr="008E771E" w:rsidTr="00D50F3D">
        <w:trPr>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jc w:val="center"/>
              <w:rPr>
                <w:rFonts w:ascii="Times New Roman" w:eastAsia="Times New Roman" w:hAnsi="Times New Roman" w:cs="Times New Roman"/>
                <w:b/>
                <w:sz w:val="24"/>
                <w:szCs w:val="24"/>
                <w:lang w:eastAsia="ru-RU"/>
              </w:rPr>
            </w:pPr>
            <w:r w:rsidRPr="008E771E">
              <w:rPr>
                <w:rFonts w:ascii="Times New Roman" w:eastAsia="Times New Roman" w:hAnsi="Times New Roman" w:cs="Times New Roman"/>
                <w:b/>
                <w:sz w:val="24"/>
                <w:szCs w:val="24"/>
                <w:lang w:eastAsia="ru-RU"/>
              </w:rPr>
              <w:t>Содержание деятельности, виды деятельности</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jc w:val="center"/>
              <w:rPr>
                <w:rFonts w:ascii="Times New Roman" w:eastAsia="Times New Roman" w:hAnsi="Times New Roman" w:cs="Times New Roman"/>
                <w:b/>
                <w:sz w:val="24"/>
                <w:szCs w:val="24"/>
                <w:lang w:eastAsia="ru-RU"/>
              </w:rPr>
            </w:pPr>
            <w:r w:rsidRPr="008E771E">
              <w:rPr>
                <w:rFonts w:ascii="Times New Roman" w:eastAsia="Times New Roman" w:hAnsi="Times New Roman" w:cs="Times New Roman"/>
                <w:b/>
                <w:sz w:val="24"/>
                <w:szCs w:val="24"/>
                <w:lang w:eastAsia="ru-RU"/>
              </w:rPr>
              <w:t>Время</w:t>
            </w:r>
          </w:p>
        </w:tc>
      </w:tr>
      <w:tr w:rsidR="00D50F3D" w:rsidRPr="008E771E" w:rsidTr="00D50F3D">
        <w:trPr>
          <w:trHeight w:val="1147"/>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Прием детей.</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Утренняя гимнастика, оздоровительные процедуры</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7.00-8.00</w:t>
            </w:r>
          </w:p>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8.00-8.20</w:t>
            </w:r>
          </w:p>
        </w:tc>
      </w:tr>
      <w:tr w:rsidR="00D50F3D" w:rsidRPr="008E771E" w:rsidTr="00D50F3D">
        <w:trPr>
          <w:trHeight w:val="705"/>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завтраку, дежурство, завтрак</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8.20-8.50</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r>
      <w:tr w:rsidR="00D50F3D" w:rsidRPr="008E771E" w:rsidTr="00D50F3D">
        <w:trPr>
          <w:trHeight w:val="390"/>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Активное бодрствование детей</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8.50-9.00</w:t>
            </w:r>
          </w:p>
        </w:tc>
      </w:tr>
      <w:tr w:rsidR="00D50F3D" w:rsidRPr="008E771E" w:rsidTr="00D50F3D">
        <w:trPr>
          <w:trHeight w:val="540"/>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Организованная</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 xml:space="preserve"> образовательная деятельность</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9.00-10.35</w:t>
            </w:r>
          </w:p>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p>
        </w:tc>
      </w:tr>
      <w:tr w:rsidR="00D50F3D" w:rsidRPr="008E771E" w:rsidTr="00D50F3D">
        <w:trPr>
          <w:trHeight w:val="540"/>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Второй завтрак</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10.00-10.10</w:t>
            </w:r>
          </w:p>
        </w:tc>
      </w:tr>
      <w:tr w:rsidR="00D50F3D" w:rsidRPr="008E771E" w:rsidTr="00D50F3D">
        <w:trPr>
          <w:trHeight w:val="169"/>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Игры, подготовка к прогулке, Прогулка (игры, наблюдение, труд)</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10.10-10.30</w:t>
            </w:r>
          </w:p>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10.30-12.00</w:t>
            </w:r>
          </w:p>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p>
        </w:tc>
      </w:tr>
      <w:tr w:rsidR="00D50F3D" w:rsidRPr="008E771E" w:rsidTr="00D50F3D">
        <w:trPr>
          <w:trHeight w:val="726"/>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Возвращение с прогулки, игры</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12.00-12-10</w:t>
            </w:r>
          </w:p>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p>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p>
        </w:tc>
      </w:tr>
      <w:tr w:rsidR="00D50F3D" w:rsidRPr="008E771E" w:rsidTr="00D50F3D">
        <w:trPr>
          <w:trHeight w:val="579"/>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обеду, дежурство, обед</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12.10-13.10</w:t>
            </w:r>
          </w:p>
        </w:tc>
      </w:tr>
      <w:tr w:rsidR="00D50F3D" w:rsidRPr="008E771E" w:rsidTr="00D50F3D">
        <w:trPr>
          <w:trHeight w:val="849"/>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ко сну, дневной сон</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13.10-15.00</w:t>
            </w:r>
          </w:p>
        </w:tc>
      </w:tr>
      <w:tr w:rsidR="00D50F3D" w:rsidRPr="008E771E" w:rsidTr="00D50F3D">
        <w:trPr>
          <w:trHeight w:val="570"/>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Постепенный подъем, воздушные, водные процедуры</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15.00-15.20</w:t>
            </w:r>
          </w:p>
        </w:tc>
      </w:tr>
      <w:tr w:rsidR="00D50F3D" w:rsidRPr="008E771E" w:rsidTr="00D50F3D">
        <w:trPr>
          <w:trHeight w:val="579"/>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полднику, полдник</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15.20-15.35</w:t>
            </w:r>
          </w:p>
        </w:tc>
      </w:tr>
      <w:tr w:rsidR="00D50F3D" w:rsidRPr="008E771E" w:rsidTr="00D50F3D">
        <w:trPr>
          <w:trHeight w:val="255"/>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Самостоятельная деятельность детей</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15.35-16.10</w:t>
            </w:r>
          </w:p>
        </w:tc>
      </w:tr>
      <w:tr w:rsidR="00D50F3D" w:rsidRPr="008E771E" w:rsidTr="00D50F3D">
        <w:trPr>
          <w:trHeight w:val="552"/>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Чтение художественной литературы</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16.10-16.25</w:t>
            </w:r>
          </w:p>
        </w:tc>
      </w:tr>
      <w:tr w:rsidR="00D50F3D" w:rsidRPr="008E771E" w:rsidTr="00D50F3D">
        <w:trPr>
          <w:trHeight w:val="885"/>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ужину, ужин</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16.25-17.10</w:t>
            </w:r>
          </w:p>
        </w:tc>
      </w:tr>
      <w:tr w:rsidR="00D50F3D" w:rsidRPr="008E771E" w:rsidTr="00D50F3D">
        <w:trPr>
          <w:trHeight w:val="857"/>
          <w:jc w:val="center"/>
        </w:trPr>
        <w:tc>
          <w:tcPr>
            <w:tcW w:w="7790" w:type="dxa"/>
            <w:tcBorders>
              <w:top w:val="single" w:sz="4" w:space="0" w:color="auto"/>
              <w:left w:val="single" w:sz="4" w:space="0" w:color="auto"/>
              <w:bottom w:val="single" w:sz="4" w:space="0" w:color="auto"/>
              <w:right w:val="single" w:sz="4" w:space="0" w:color="auto"/>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Свободная деятельность, подготовка к прогулке, прогулка уход детей домой</w:t>
            </w:r>
          </w:p>
        </w:tc>
        <w:tc>
          <w:tcPr>
            <w:tcW w:w="1576" w:type="dxa"/>
            <w:tcBorders>
              <w:top w:val="single" w:sz="4" w:space="0" w:color="auto"/>
              <w:left w:val="single" w:sz="4" w:space="0" w:color="auto"/>
              <w:bottom w:val="single" w:sz="4" w:space="0" w:color="auto"/>
              <w:right w:val="single" w:sz="4" w:space="0" w:color="auto"/>
            </w:tcBorders>
          </w:tcPr>
          <w:p w:rsidR="00D50F3D" w:rsidRPr="008E771E" w:rsidRDefault="00D50F3D" w:rsidP="00D50F3D">
            <w:pPr>
              <w:spacing w:after="0" w:line="240" w:lineRule="auto"/>
              <w:ind w:left="-144" w:right="-144"/>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17.10-19.00</w:t>
            </w:r>
          </w:p>
        </w:tc>
      </w:tr>
    </w:tbl>
    <w:p w:rsidR="00D50F3D" w:rsidRPr="008E771E" w:rsidRDefault="00D50F3D" w:rsidP="00D50F3D">
      <w:pPr>
        <w:spacing w:after="0" w:line="240" w:lineRule="auto"/>
        <w:rPr>
          <w:rFonts w:ascii="Times New Roman" w:eastAsia="Times New Roman" w:hAnsi="Times New Roman" w:cs="Times New Roman"/>
          <w:sz w:val="24"/>
          <w:szCs w:val="24"/>
          <w:lang w:eastAsia="ru-RU"/>
        </w:rPr>
      </w:pPr>
    </w:p>
    <w:p w:rsidR="00D50F3D" w:rsidRPr="008E771E" w:rsidRDefault="00D50F3D" w:rsidP="00D50F3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E771E">
        <w:rPr>
          <w:rFonts w:ascii="Times New Roman" w:eastAsia="Times New Roman" w:hAnsi="Times New Roman" w:cs="Times New Roman"/>
          <w:b/>
          <w:bCs/>
          <w:sz w:val="24"/>
          <w:szCs w:val="24"/>
          <w:lang w:eastAsia="ru-RU"/>
        </w:rPr>
        <w:t>Режим дня группы детей от 5 до 6 лет (старшая ТНР)</w:t>
      </w:r>
    </w:p>
    <w:tbl>
      <w:tblPr>
        <w:tblW w:w="9796" w:type="dxa"/>
        <w:tblCellMar>
          <w:top w:w="15" w:type="dxa"/>
          <w:left w:w="15" w:type="dxa"/>
          <w:bottom w:w="15" w:type="dxa"/>
          <w:right w:w="15" w:type="dxa"/>
        </w:tblCellMar>
        <w:tblLook w:val="04A0" w:firstRow="1" w:lastRow="0" w:firstColumn="1" w:lastColumn="0" w:noHBand="0" w:noVBand="1"/>
      </w:tblPr>
      <w:tblGrid>
        <w:gridCol w:w="8095"/>
        <w:gridCol w:w="1701"/>
      </w:tblGrid>
      <w:tr w:rsidR="00D50F3D" w:rsidRPr="008E771E" w:rsidTr="00D50F3D">
        <w:trPr>
          <w:tblHeader/>
        </w:trPr>
        <w:tc>
          <w:tcPr>
            <w:tcW w:w="0" w:type="auto"/>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jc w:val="center"/>
              <w:rPr>
                <w:rFonts w:ascii="Times New Roman" w:eastAsia="Times New Roman" w:hAnsi="Times New Roman" w:cs="Times New Roman"/>
                <w:b/>
                <w:bCs/>
                <w:sz w:val="24"/>
                <w:szCs w:val="24"/>
                <w:lang w:eastAsia="ru-RU"/>
              </w:rPr>
            </w:pPr>
            <w:r w:rsidRPr="008E771E">
              <w:rPr>
                <w:rFonts w:ascii="Times New Roman" w:eastAsia="Times New Roman" w:hAnsi="Times New Roman" w:cs="Times New Roman"/>
                <w:b/>
                <w:bCs/>
                <w:sz w:val="24"/>
                <w:szCs w:val="24"/>
                <w:lang w:eastAsia="ru-RU"/>
              </w:rPr>
              <w:t xml:space="preserve">Содержание </w:t>
            </w: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jc w:val="center"/>
              <w:rPr>
                <w:rFonts w:ascii="Times New Roman" w:eastAsia="Times New Roman" w:hAnsi="Times New Roman" w:cs="Times New Roman"/>
                <w:b/>
                <w:bCs/>
                <w:sz w:val="24"/>
                <w:szCs w:val="24"/>
                <w:lang w:eastAsia="ru-RU"/>
              </w:rPr>
            </w:pPr>
            <w:r w:rsidRPr="008E771E">
              <w:rPr>
                <w:rFonts w:ascii="Times New Roman" w:eastAsia="Times New Roman" w:hAnsi="Times New Roman" w:cs="Times New Roman"/>
                <w:b/>
                <w:bCs/>
                <w:sz w:val="24"/>
                <w:szCs w:val="24"/>
                <w:lang w:eastAsia="ru-RU"/>
              </w:rPr>
              <w:t xml:space="preserve">Время </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7.00-8.20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Утренняя зарядка (гимнастика)</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8:20–8:30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vertAlign w:val="superscript"/>
                <w:lang w:eastAsia="ru-RU"/>
              </w:rPr>
            </w:pPr>
            <w:r w:rsidRPr="008E771E">
              <w:rPr>
                <w:rFonts w:ascii="Times New Roman" w:eastAsia="Times New Roman" w:hAnsi="Times New Roman" w:cs="Times New Roman"/>
                <w:sz w:val="24"/>
                <w:szCs w:val="24"/>
                <w:lang w:eastAsia="ru-RU"/>
              </w:rPr>
              <w:t>Подготовка к завтраку, завтрак</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8:30–9:00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9:00–9:15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Занятие 1</w:t>
            </w: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9:15–9:40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Перерыв между занятиями (физкультурные минутки)</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9:40–9:50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Занятие 2</w:t>
            </w: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9:50–10:15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Второй завтрак</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10.15-10.25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прогулке, прогулка, возвращение с прогулки</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10:25–12:25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обеду, обед</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12:25–12:45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12:45–15:15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полднику, полдник</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15.15-15.25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Занятие 3</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15:25–15:55</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Активное бодрствование детей (игры, предметная деятельность)</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15.55–16:30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ужину, ужин</w:t>
            </w:r>
          </w:p>
        </w:tc>
        <w:tc>
          <w:tcPr>
            <w:tcW w:w="1701"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16.30-17.00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17:00–18:30</w:t>
            </w:r>
          </w:p>
        </w:tc>
      </w:tr>
      <w:tr w:rsidR="00D50F3D" w:rsidRPr="008E771E" w:rsidTr="00D50F3D">
        <w:tc>
          <w:tcPr>
            <w:tcW w:w="809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Игры, уход домой</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18.30–19:00</w:t>
            </w:r>
          </w:p>
        </w:tc>
      </w:tr>
    </w:tbl>
    <w:p w:rsidR="00D50F3D" w:rsidRPr="008E771E" w:rsidRDefault="00D50F3D" w:rsidP="00D50F3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771E">
        <w:rPr>
          <w:rFonts w:ascii="Times New Roman" w:eastAsia="Times New Roman" w:hAnsi="Times New Roman" w:cs="Times New Roman"/>
          <w:b/>
          <w:bCs/>
          <w:sz w:val="24"/>
          <w:szCs w:val="24"/>
          <w:lang w:eastAsia="ru-RU"/>
        </w:rPr>
        <w:t>Режим дня для детей 6–7 лет  (подготовительная к школе ТНР)</w:t>
      </w:r>
    </w:p>
    <w:p w:rsidR="00D50F3D" w:rsidRPr="008E771E" w:rsidRDefault="00D50F3D" w:rsidP="00D50F3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tbl>
      <w:tblPr>
        <w:tblW w:w="10065" w:type="dxa"/>
        <w:tblInd w:w="-552" w:type="dxa"/>
        <w:tblCellMar>
          <w:top w:w="15" w:type="dxa"/>
          <w:left w:w="15" w:type="dxa"/>
          <w:bottom w:w="15" w:type="dxa"/>
          <w:right w:w="15" w:type="dxa"/>
        </w:tblCellMar>
        <w:tblLook w:val="04A0" w:firstRow="1" w:lastRow="0" w:firstColumn="1" w:lastColumn="0" w:noHBand="0" w:noVBand="1"/>
      </w:tblPr>
      <w:tblGrid>
        <w:gridCol w:w="8505"/>
        <w:gridCol w:w="1560"/>
      </w:tblGrid>
      <w:tr w:rsidR="00D50F3D" w:rsidRPr="008E771E" w:rsidTr="00D50F3D">
        <w:trPr>
          <w:trHeight w:val="445"/>
          <w:tblHeader/>
        </w:trPr>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jc w:val="center"/>
              <w:rPr>
                <w:rFonts w:ascii="Times New Roman" w:eastAsia="Times New Roman" w:hAnsi="Times New Roman" w:cs="Times New Roman"/>
                <w:b/>
                <w:bCs/>
                <w:sz w:val="24"/>
                <w:szCs w:val="24"/>
                <w:lang w:eastAsia="ru-RU"/>
              </w:rPr>
            </w:pPr>
            <w:r w:rsidRPr="008E771E">
              <w:rPr>
                <w:rFonts w:ascii="Times New Roman" w:eastAsia="Times New Roman" w:hAnsi="Times New Roman" w:cs="Times New Roman"/>
                <w:b/>
                <w:bCs/>
                <w:sz w:val="24"/>
                <w:szCs w:val="24"/>
                <w:lang w:eastAsia="ru-RU"/>
              </w:rPr>
              <w:t xml:space="preserve">Содержание </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jc w:val="center"/>
              <w:rPr>
                <w:rFonts w:ascii="Times New Roman" w:eastAsia="Times New Roman" w:hAnsi="Times New Roman" w:cs="Times New Roman"/>
                <w:b/>
                <w:bCs/>
                <w:sz w:val="24"/>
                <w:szCs w:val="24"/>
                <w:lang w:eastAsia="ru-RU"/>
              </w:rPr>
            </w:pPr>
            <w:r w:rsidRPr="008E771E">
              <w:rPr>
                <w:rFonts w:ascii="Times New Roman" w:eastAsia="Times New Roman" w:hAnsi="Times New Roman" w:cs="Times New Roman"/>
                <w:b/>
                <w:bCs/>
                <w:sz w:val="24"/>
                <w:szCs w:val="24"/>
                <w:lang w:eastAsia="ru-RU"/>
              </w:rPr>
              <w:t xml:space="preserve">Время </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7:00–8:20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Утренняя зарядка (гимнастика)</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8:20–8:30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vertAlign w:val="superscript"/>
                <w:lang w:eastAsia="ru-RU"/>
              </w:rPr>
            </w:pPr>
            <w:r w:rsidRPr="008E771E">
              <w:rPr>
                <w:rFonts w:ascii="Times New Roman" w:eastAsia="Times New Roman" w:hAnsi="Times New Roman" w:cs="Times New Roman"/>
                <w:sz w:val="24"/>
                <w:szCs w:val="24"/>
                <w:lang w:eastAsia="ru-RU"/>
              </w:rPr>
              <w:t>Подготовка к завтраку, завтрак</w:t>
            </w:r>
            <w:r w:rsidRPr="008E771E">
              <w:rPr>
                <w:rFonts w:ascii="Times New Roman" w:eastAsia="Times New Roman" w:hAnsi="Times New Roman" w:cs="Times New Roman"/>
                <w:sz w:val="24"/>
                <w:szCs w:val="24"/>
                <w:vertAlign w:val="superscript"/>
                <w:lang w:eastAsia="ru-RU"/>
              </w:rPr>
              <w:t xml:space="preserve"> </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8:30–9:00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Занятие 1</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9:00–9:30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Перерыв между занятиями (физкультурные минутки)</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9:30–9:40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Занятие 2</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9:40–10:10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Второй завтрак</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10:10–10:20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Занятие 3</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10:20–10:50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прогулке, прогулка, возвращение с прогулки</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10:50–12:30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обеду, обед</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12:30–13:00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ко сну, сон, постепенный подъем детей, оздоровительные и гигиенические процедуры</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13:00–15:15</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полднику, полдник</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15:15–15:30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15.30–16:35</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ужину, ужин</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16.35-17.10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17.10–18:30</w:t>
            </w:r>
          </w:p>
        </w:tc>
      </w:tr>
      <w:tr w:rsidR="00D50F3D" w:rsidRPr="008E771E" w:rsidTr="00D50F3D">
        <w:tc>
          <w:tcPr>
            <w:tcW w:w="8505"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Игры, уход домой</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hideMark/>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18:30–19:00</w:t>
            </w:r>
          </w:p>
        </w:tc>
      </w:tr>
    </w:tbl>
    <w:p w:rsidR="00D50F3D" w:rsidRPr="008E771E" w:rsidRDefault="00D50F3D" w:rsidP="00D50F3D">
      <w:pPr>
        <w:spacing w:after="0" w:line="240" w:lineRule="auto"/>
        <w:jc w:val="center"/>
        <w:textAlignment w:val="baseline"/>
        <w:rPr>
          <w:rFonts w:ascii="Times New Roman" w:eastAsia="Calibri" w:hAnsi="Times New Roman" w:cs="Times New Roman"/>
          <w:sz w:val="24"/>
          <w:szCs w:val="24"/>
        </w:rPr>
      </w:pPr>
    </w:p>
    <w:p w:rsidR="00D50F3D" w:rsidRPr="008E771E" w:rsidRDefault="00D50F3D" w:rsidP="00D50F3D">
      <w:pPr>
        <w:spacing w:after="0" w:line="240" w:lineRule="auto"/>
        <w:jc w:val="center"/>
        <w:textAlignment w:val="baseline"/>
        <w:rPr>
          <w:rFonts w:ascii="Times New Roman" w:eastAsia="Times New Roman" w:hAnsi="Times New Roman" w:cs="Times New Roman"/>
          <w:b/>
          <w:sz w:val="24"/>
          <w:szCs w:val="24"/>
          <w:lang w:eastAsia="ru-RU"/>
        </w:rPr>
      </w:pPr>
      <w:r w:rsidRPr="008E771E">
        <w:rPr>
          <w:rFonts w:ascii="Times New Roman" w:eastAsia="Times New Roman" w:hAnsi="Times New Roman" w:cs="Times New Roman"/>
          <w:b/>
          <w:sz w:val="24"/>
          <w:szCs w:val="24"/>
          <w:lang w:eastAsia="ru-RU"/>
        </w:rPr>
        <w:t>Возраст: 3-7 лет,  группа компенсирующей направленности для детей с нарушениями аутистического спектра</w:t>
      </w:r>
    </w:p>
    <w:p w:rsidR="00D50F3D" w:rsidRPr="008E771E" w:rsidRDefault="00D50F3D" w:rsidP="00D50F3D">
      <w:pPr>
        <w:spacing w:after="0" w:line="240" w:lineRule="auto"/>
        <w:jc w:val="both"/>
        <w:textAlignment w:val="baseline"/>
        <w:rPr>
          <w:rFonts w:ascii="Times New Roman" w:eastAsia="Times New Roman" w:hAnsi="Times New Roman" w:cs="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984"/>
      </w:tblGrid>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Прием детей, игры, совместная деятельность, коррекционная индивидуальная работа</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7.00 – 8.00</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Утренняя гимнастика</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8.00 – 8.10</w:t>
            </w:r>
          </w:p>
        </w:tc>
      </w:tr>
      <w:tr w:rsidR="00D50F3D" w:rsidRPr="008E771E" w:rsidTr="00D50F3D">
        <w:trPr>
          <w:trHeight w:val="690"/>
        </w:trPr>
        <w:tc>
          <w:tcPr>
            <w:tcW w:w="7763" w:type="dxa"/>
            <w:vAlign w:val="center"/>
          </w:tcPr>
          <w:p w:rsidR="00D50F3D" w:rsidRPr="008E771E" w:rsidRDefault="008E771E"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завтраку, завтрак</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p>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8.10 – 8.50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Активное бодрствование детей</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8.50-9.10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Занятия по подгруппам</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9.10 – 10.00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Второй завтрак</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10.00-10.20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прогулке</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10.20 - 10.30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Прогулка</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10.30 – 11.35</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обеду</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11.35  – 12.05</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Обед. Подготовка ко сну</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12.05 – 12.30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Дневной сон</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12.30 – 15.00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Постепенный подъем, гимнастика пробуждения</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15.00 – 15.20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полднику. Полдник</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15.20 – 15.40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Занятия, игры с воспитателем</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15.40 – 16.25</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ужину</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16.25 – 17.00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Ужин</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17.00 – 17.30</w:t>
            </w:r>
          </w:p>
        </w:tc>
      </w:tr>
      <w:tr w:rsidR="00D50F3D" w:rsidRPr="008E771E" w:rsidTr="00D50F3D">
        <w:trPr>
          <w:trHeight w:val="690"/>
        </w:trPr>
        <w:tc>
          <w:tcPr>
            <w:tcW w:w="776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Свободная деятельность, прогулка, спокойные игры, уход детей домой</w:t>
            </w:r>
          </w:p>
        </w:tc>
        <w:tc>
          <w:tcPr>
            <w:tcW w:w="1984"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17.30 - 19.00</w:t>
            </w:r>
          </w:p>
        </w:tc>
      </w:tr>
    </w:tbl>
    <w:p w:rsidR="00D50F3D" w:rsidRPr="008E771E" w:rsidRDefault="00D50F3D" w:rsidP="00D50F3D">
      <w:pPr>
        <w:spacing w:after="120" w:line="240" w:lineRule="auto"/>
        <w:jc w:val="center"/>
        <w:rPr>
          <w:rFonts w:ascii="Times New Roman" w:eastAsia="Times New Roman" w:hAnsi="Times New Roman" w:cs="Times New Roman"/>
          <w:b/>
          <w:sz w:val="24"/>
          <w:szCs w:val="24"/>
          <w:lang w:eastAsia="ru-RU"/>
        </w:rPr>
      </w:pPr>
    </w:p>
    <w:p w:rsidR="00D50F3D" w:rsidRPr="008E771E" w:rsidRDefault="00D50F3D" w:rsidP="00D50F3D">
      <w:pPr>
        <w:spacing w:after="120" w:line="240" w:lineRule="auto"/>
        <w:jc w:val="center"/>
        <w:rPr>
          <w:rFonts w:ascii="Times New Roman" w:eastAsia="Times New Roman" w:hAnsi="Times New Roman" w:cs="Times New Roman"/>
          <w:b/>
          <w:sz w:val="24"/>
          <w:szCs w:val="24"/>
          <w:lang w:eastAsia="ru-RU"/>
        </w:rPr>
      </w:pPr>
      <w:r w:rsidRPr="008E771E">
        <w:rPr>
          <w:rFonts w:ascii="Times New Roman" w:eastAsia="Times New Roman" w:hAnsi="Times New Roman" w:cs="Times New Roman"/>
          <w:b/>
          <w:sz w:val="24"/>
          <w:szCs w:val="24"/>
          <w:lang w:eastAsia="ru-RU"/>
        </w:rPr>
        <w:t xml:space="preserve">Возраст: 3-7 лет,     группа компенсирующей направленности для детей с нарушением интеллекта </w:t>
      </w:r>
    </w:p>
    <w:p w:rsidR="00D50F3D" w:rsidRPr="008E771E" w:rsidRDefault="00D50F3D" w:rsidP="00D50F3D">
      <w:pPr>
        <w:spacing w:after="0" w:line="240" w:lineRule="auto"/>
        <w:jc w:val="center"/>
        <w:rPr>
          <w:rFonts w:ascii="Times New Roman" w:eastAsia="Times New Roman" w:hAnsi="Times New Roman" w:cs="Times New Roman"/>
          <w:b/>
          <w:sz w:val="24"/>
          <w:szCs w:val="24"/>
          <w:lang w:eastAsia="ru-RU"/>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731"/>
      </w:tblGrid>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b/>
                <w:sz w:val="24"/>
                <w:szCs w:val="24"/>
                <w:lang w:eastAsia="ru-RU"/>
              </w:rPr>
            </w:pPr>
            <w:r w:rsidRPr="008E771E">
              <w:rPr>
                <w:rFonts w:ascii="Times New Roman" w:eastAsia="Times New Roman" w:hAnsi="Times New Roman" w:cs="Times New Roman"/>
                <w:b/>
                <w:sz w:val="24"/>
                <w:szCs w:val="24"/>
                <w:lang w:eastAsia="ru-RU"/>
              </w:rPr>
              <w:t xml:space="preserve">Содержание деятельности, </w:t>
            </w:r>
          </w:p>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b/>
                <w:sz w:val="24"/>
                <w:szCs w:val="24"/>
                <w:lang w:eastAsia="ru-RU"/>
              </w:rPr>
              <w:t>виды деятельности</w:t>
            </w:r>
          </w:p>
        </w:tc>
        <w:tc>
          <w:tcPr>
            <w:tcW w:w="1843" w:type="dxa"/>
            <w:vAlign w:val="center"/>
          </w:tcPr>
          <w:p w:rsidR="00D50F3D" w:rsidRPr="008E771E" w:rsidRDefault="00D50F3D" w:rsidP="00D50F3D">
            <w:pPr>
              <w:spacing w:after="0" w:line="240" w:lineRule="auto"/>
              <w:rPr>
                <w:rFonts w:ascii="Times New Roman" w:eastAsia="Times New Roman" w:hAnsi="Times New Roman" w:cs="Times New Roman"/>
                <w:sz w:val="24"/>
                <w:szCs w:val="24"/>
                <w:lang w:eastAsia="ru-RU"/>
              </w:rPr>
            </w:pPr>
          </w:p>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b/>
                <w:sz w:val="24"/>
                <w:szCs w:val="24"/>
                <w:lang w:eastAsia="ru-RU"/>
              </w:rPr>
              <w:t>Время</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Прием детей, игры, совместная деятельность, коррекционная индивидуальная работа</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7.00 – 8.00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Утренняя гимнастика</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8.00 – 8.05</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 xml:space="preserve">Подготовка к завтраку, </w:t>
            </w:r>
          </w:p>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завтрак</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8.05 – 8.35</w:t>
            </w:r>
          </w:p>
          <w:p w:rsidR="00D50F3D" w:rsidRPr="008E771E" w:rsidRDefault="00D50F3D" w:rsidP="00D50F3D">
            <w:pPr>
              <w:spacing w:after="0" w:line="240" w:lineRule="auto"/>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 xml:space="preserve">    8.35-8.55</w:t>
            </w:r>
          </w:p>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 xml:space="preserve"> Занятия по подгруппам</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9.00 – 10.20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Второй завтрак</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10.00-10.10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прогулке</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10.10 - 10.30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Прогулка</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10.30 – 11.30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обеду</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11.30  – 12.00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Обед. Подготовка ко сну</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12.00 – 12.30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Дневной сон</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12.30 – 15.00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Постепенный подъем, гимнастика пробуждения</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15.00 – 15.20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полднику. Полдник</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15.20 – 15.40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Занятия, игры с воспитателем</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15.40 – 16.15</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Подготовка к ужину</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16.15 – 16.25</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Ужин</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16.25 – 17.00</w:t>
            </w:r>
          </w:p>
        </w:tc>
      </w:tr>
      <w:tr w:rsidR="00D50F3D" w:rsidRPr="008E771E" w:rsidTr="00D50F3D">
        <w:trPr>
          <w:trHeight w:val="690"/>
        </w:trPr>
        <w:tc>
          <w:tcPr>
            <w:tcW w:w="8300"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Свободная деятельность, прогулка, спокойные игры, уход детей домой</w:t>
            </w:r>
          </w:p>
        </w:tc>
        <w:tc>
          <w:tcPr>
            <w:tcW w:w="1843" w:type="dxa"/>
            <w:vAlign w:val="center"/>
          </w:tcPr>
          <w:p w:rsidR="00D50F3D" w:rsidRPr="008E771E" w:rsidRDefault="00D50F3D" w:rsidP="00D50F3D">
            <w:pPr>
              <w:spacing w:after="0" w:line="240" w:lineRule="auto"/>
              <w:jc w:val="center"/>
              <w:rPr>
                <w:rFonts w:ascii="Times New Roman" w:eastAsia="Times New Roman" w:hAnsi="Times New Roman" w:cs="Times New Roman"/>
                <w:sz w:val="24"/>
                <w:szCs w:val="24"/>
                <w:lang w:eastAsia="ru-RU"/>
              </w:rPr>
            </w:pPr>
            <w:r w:rsidRPr="008E771E">
              <w:rPr>
                <w:rFonts w:ascii="Times New Roman" w:eastAsia="Times New Roman" w:hAnsi="Times New Roman" w:cs="Times New Roman"/>
                <w:sz w:val="24"/>
                <w:szCs w:val="24"/>
                <w:lang w:eastAsia="ru-RU"/>
              </w:rPr>
              <w:t>17.00 - 19.00</w:t>
            </w:r>
          </w:p>
        </w:tc>
      </w:tr>
    </w:tbl>
    <w:p w:rsidR="00D50F3D" w:rsidRPr="00D50F3D" w:rsidRDefault="00D50F3D" w:rsidP="00D50F3D">
      <w:pPr>
        <w:spacing w:after="0" w:line="240" w:lineRule="auto"/>
        <w:jc w:val="both"/>
        <w:rPr>
          <w:rFonts w:ascii="Times New Roman" w:eastAsia="Calibri" w:hAnsi="Times New Roman" w:cs="Times New Roman"/>
          <w:b/>
          <w:sz w:val="24"/>
          <w:szCs w:val="24"/>
        </w:rPr>
      </w:pPr>
    </w:p>
    <w:p w:rsidR="00D50F3D" w:rsidRPr="00D50F3D" w:rsidRDefault="00D50F3D" w:rsidP="00D50F3D">
      <w:pPr>
        <w:spacing w:after="0" w:line="240" w:lineRule="auto"/>
        <w:jc w:val="both"/>
        <w:rPr>
          <w:rFonts w:ascii="Times New Roman" w:eastAsia="Calibri" w:hAnsi="Times New Roman" w:cs="Times New Roman"/>
          <w:b/>
          <w:sz w:val="24"/>
          <w:szCs w:val="24"/>
        </w:rPr>
      </w:pPr>
    </w:p>
    <w:p w:rsidR="00D50F3D" w:rsidRPr="00D50F3D" w:rsidRDefault="00D50F3D" w:rsidP="00D50F3D">
      <w:pPr>
        <w:spacing w:after="0" w:line="240" w:lineRule="auto"/>
        <w:jc w:val="both"/>
        <w:rPr>
          <w:rFonts w:ascii="Times New Roman" w:eastAsia="Calibri" w:hAnsi="Times New Roman" w:cs="Times New Roman"/>
          <w:b/>
          <w:sz w:val="24"/>
          <w:szCs w:val="24"/>
        </w:rPr>
      </w:pPr>
    </w:p>
    <w:p w:rsidR="00D50F3D" w:rsidRPr="00D50F3D" w:rsidRDefault="00D50F3D" w:rsidP="008F65C2">
      <w:pPr>
        <w:jc w:val="both"/>
        <w:rPr>
          <w:rFonts w:ascii="Times New Roman" w:hAnsi="Times New Roman" w:cs="Times New Roman"/>
          <w:b/>
          <w:sz w:val="24"/>
          <w:szCs w:val="24"/>
        </w:rPr>
      </w:pPr>
    </w:p>
    <w:sectPr w:rsidR="00D50F3D" w:rsidRPr="00D50F3D" w:rsidSect="002C7C1F">
      <w:pgSz w:w="11906" w:h="16838"/>
      <w:pgMar w:top="1134" w:right="991"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BF" w:rsidRDefault="008902BF" w:rsidP="00156C88">
      <w:pPr>
        <w:spacing w:after="0" w:line="240" w:lineRule="auto"/>
      </w:pPr>
      <w:r>
        <w:separator/>
      </w:r>
    </w:p>
  </w:endnote>
  <w:endnote w:type="continuationSeparator" w:id="0">
    <w:p w:rsidR="008902BF" w:rsidRDefault="008902BF" w:rsidP="0015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143682"/>
      <w:docPartObj>
        <w:docPartGallery w:val="Page Numbers (Bottom of Page)"/>
        <w:docPartUnique/>
      </w:docPartObj>
    </w:sdtPr>
    <w:sdtEndPr/>
    <w:sdtContent>
      <w:p w:rsidR="00A0619F" w:rsidRDefault="00A0619F">
        <w:pPr>
          <w:pStyle w:val="af0"/>
          <w:jc w:val="center"/>
        </w:pPr>
        <w:r>
          <w:fldChar w:fldCharType="begin"/>
        </w:r>
        <w:r>
          <w:instrText>PAGE   \* MERGEFORMAT</w:instrText>
        </w:r>
        <w:r>
          <w:fldChar w:fldCharType="separate"/>
        </w:r>
        <w:r w:rsidR="00854289">
          <w:rPr>
            <w:noProof/>
          </w:rPr>
          <w:t>214</w:t>
        </w:r>
        <w:r>
          <w:fldChar w:fldCharType="end"/>
        </w:r>
      </w:p>
    </w:sdtContent>
  </w:sdt>
  <w:p w:rsidR="00A0619F" w:rsidRDefault="00A061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BF" w:rsidRDefault="008902BF" w:rsidP="00156C88">
      <w:pPr>
        <w:spacing w:after="0" w:line="240" w:lineRule="auto"/>
      </w:pPr>
      <w:r>
        <w:separator/>
      </w:r>
    </w:p>
  </w:footnote>
  <w:footnote w:type="continuationSeparator" w:id="0">
    <w:p w:rsidR="008902BF" w:rsidRDefault="008902BF" w:rsidP="00156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9F" w:rsidRDefault="00A061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0E0782"/>
    <w:lvl w:ilvl="0">
      <w:numFmt w:val="decimal"/>
      <w:lvlText w:val="*"/>
      <w:lvlJc w:val="left"/>
    </w:lvl>
  </w:abstractNum>
  <w:abstractNum w:abstractNumId="1">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4962"/>
        </w:tabs>
        <w:ind w:left="360" w:hanging="360"/>
      </w:pPr>
      <w:rPr>
        <w:color w:val="000000"/>
        <w:sz w:val="24"/>
        <w:szCs w:val="24"/>
      </w:rPr>
    </w:lvl>
    <w:lvl w:ilvl="1">
      <w:start w:val="1"/>
      <w:numFmt w:val="decimal"/>
      <w:lvlText w:val="%2."/>
      <w:lvlJc w:val="left"/>
      <w:pPr>
        <w:tabs>
          <w:tab w:val="num" w:pos="-3882"/>
        </w:tabs>
        <w:ind w:left="-3882" w:hanging="360"/>
      </w:pPr>
    </w:lvl>
    <w:lvl w:ilvl="2">
      <w:start w:val="1"/>
      <w:numFmt w:val="decimal"/>
      <w:lvlText w:val="%3."/>
      <w:lvlJc w:val="left"/>
      <w:pPr>
        <w:tabs>
          <w:tab w:val="num" w:pos="-3522"/>
        </w:tabs>
        <w:ind w:left="-3522" w:hanging="360"/>
      </w:pPr>
    </w:lvl>
    <w:lvl w:ilvl="3">
      <w:start w:val="1"/>
      <w:numFmt w:val="decimal"/>
      <w:lvlText w:val="%4."/>
      <w:lvlJc w:val="left"/>
      <w:pPr>
        <w:tabs>
          <w:tab w:val="num" w:pos="-3162"/>
        </w:tabs>
        <w:ind w:left="-3162" w:hanging="360"/>
      </w:pPr>
    </w:lvl>
    <w:lvl w:ilvl="4">
      <w:start w:val="1"/>
      <w:numFmt w:val="decimal"/>
      <w:lvlText w:val="%5."/>
      <w:lvlJc w:val="left"/>
      <w:pPr>
        <w:tabs>
          <w:tab w:val="num" w:pos="-2802"/>
        </w:tabs>
        <w:ind w:left="-2802" w:hanging="360"/>
      </w:pPr>
    </w:lvl>
    <w:lvl w:ilvl="5">
      <w:start w:val="1"/>
      <w:numFmt w:val="decimal"/>
      <w:lvlText w:val="%6."/>
      <w:lvlJc w:val="left"/>
      <w:pPr>
        <w:tabs>
          <w:tab w:val="num" w:pos="-2442"/>
        </w:tabs>
        <w:ind w:left="-2442" w:hanging="360"/>
      </w:pPr>
    </w:lvl>
    <w:lvl w:ilvl="6">
      <w:start w:val="1"/>
      <w:numFmt w:val="decimal"/>
      <w:lvlText w:val="%7."/>
      <w:lvlJc w:val="left"/>
      <w:pPr>
        <w:tabs>
          <w:tab w:val="num" w:pos="-2082"/>
        </w:tabs>
        <w:ind w:left="-2082" w:hanging="360"/>
      </w:pPr>
    </w:lvl>
    <w:lvl w:ilvl="7">
      <w:start w:val="1"/>
      <w:numFmt w:val="decimal"/>
      <w:lvlText w:val="%8."/>
      <w:lvlJc w:val="left"/>
      <w:pPr>
        <w:tabs>
          <w:tab w:val="num" w:pos="-1722"/>
        </w:tabs>
        <w:ind w:left="-1722" w:hanging="360"/>
      </w:pPr>
    </w:lvl>
    <w:lvl w:ilvl="8">
      <w:start w:val="1"/>
      <w:numFmt w:val="decimal"/>
      <w:lvlText w:val="%9."/>
      <w:lvlJc w:val="left"/>
      <w:pPr>
        <w:tabs>
          <w:tab w:val="num" w:pos="-1362"/>
        </w:tabs>
        <w:ind w:left="-1362" w:hanging="360"/>
      </w:pPr>
    </w:lvl>
  </w:abstractNum>
  <w:abstractNum w:abstractNumId="3">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51E2A"/>
    <w:multiLevelType w:val="hybridMultilevel"/>
    <w:tmpl w:val="B6845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269282F"/>
    <w:multiLevelType w:val="hybridMultilevel"/>
    <w:tmpl w:val="B426C120"/>
    <w:lvl w:ilvl="0" w:tplc="C360ED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29B266E"/>
    <w:multiLevelType w:val="hybridMultilevel"/>
    <w:tmpl w:val="EE2C8C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C20962"/>
    <w:multiLevelType w:val="hybridMultilevel"/>
    <w:tmpl w:val="3A02E632"/>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67646A"/>
    <w:multiLevelType w:val="multilevel"/>
    <w:tmpl w:val="0A5E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84037E3"/>
    <w:multiLevelType w:val="hybridMultilevel"/>
    <w:tmpl w:val="87183620"/>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E312BA"/>
    <w:multiLevelType w:val="hybridMultilevel"/>
    <w:tmpl w:val="2514C38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09434D"/>
    <w:multiLevelType w:val="hybridMultilevel"/>
    <w:tmpl w:val="5CCC8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794F3C"/>
    <w:multiLevelType w:val="hybridMultilevel"/>
    <w:tmpl w:val="EF2627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C887512"/>
    <w:multiLevelType w:val="hybridMultilevel"/>
    <w:tmpl w:val="EB3CE4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B0730B"/>
    <w:multiLevelType w:val="hybridMultilevel"/>
    <w:tmpl w:val="4A32D114"/>
    <w:lvl w:ilvl="0" w:tplc="0419000D">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6D400F"/>
    <w:multiLevelType w:val="hybridMultilevel"/>
    <w:tmpl w:val="A7A014B2"/>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2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0320CB0"/>
    <w:multiLevelType w:val="hybridMultilevel"/>
    <w:tmpl w:val="CB8434B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10930DF8"/>
    <w:multiLevelType w:val="hybridMultilevel"/>
    <w:tmpl w:val="112409FC"/>
    <w:lvl w:ilvl="0" w:tplc="6F0E07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A47F8C"/>
    <w:multiLevelType w:val="hybridMultilevel"/>
    <w:tmpl w:val="2FD678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26E4AD5"/>
    <w:multiLevelType w:val="hybridMultilevel"/>
    <w:tmpl w:val="113A29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136FB7"/>
    <w:multiLevelType w:val="hybridMultilevel"/>
    <w:tmpl w:val="20386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3391B64"/>
    <w:multiLevelType w:val="hybridMultilevel"/>
    <w:tmpl w:val="FF84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3C1393"/>
    <w:multiLevelType w:val="multilevel"/>
    <w:tmpl w:val="5502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37D6891"/>
    <w:multiLevelType w:val="hybridMultilevel"/>
    <w:tmpl w:val="9FD2E43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13D45DE3"/>
    <w:multiLevelType w:val="hybridMultilevel"/>
    <w:tmpl w:val="26EA2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4C87BB7"/>
    <w:multiLevelType w:val="hybridMultilevel"/>
    <w:tmpl w:val="F898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DF5611"/>
    <w:multiLevelType w:val="hybridMultilevel"/>
    <w:tmpl w:val="8E3AF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178B6F3C"/>
    <w:multiLevelType w:val="hybridMultilevel"/>
    <w:tmpl w:val="64907FE8"/>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8511449"/>
    <w:multiLevelType w:val="hybridMultilevel"/>
    <w:tmpl w:val="EDA0BE5E"/>
    <w:lvl w:ilvl="0" w:tplc="C360ED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1866263D"/>
    <w:multiLevelType w:val="hybridMultilevel"/>
    <w:tmpl w:val="5818E31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9063F9B"/>
    <w:multiLevelType w:val="hybridMultilevel"/>
    <w:tmpl w:val="B5A629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191D1B8C"/>
    <w:multiLevelType w:val="hybridMultilevel"/>
    <w:tmpl w:val="03EE2E56"/>
    <w:lvl w:ilvl="0" w:tplc="5F72FB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19700E5D"/>
    <w:multiLevelType w:val="hybridMultilevel"/>
    <w:tmpl w:val="6A56E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99F23F2"/>
    <w:multiLevelType w:val="multilevel"/>
    <w:tmpl w:val="DFE4D3CA"/>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B8B4FA5"/>
    <w:multiLevelType w:val="hybridMultilevel"/>
    <w:tmpl w:val="3FE0FF2A"/>
    <w:lvl w:ilvl="0" w:tplc="6F0E078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8">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C7B63C8"/>
    <w:multiLevelType w:val="multilevel"/>
    <w:tmpl w:val="F9B68712"/>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3">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1FDE4B3D"/>
    <w:multiLevelType w:val="multilevel"/>
    <w:tmpl w:val="144AA6C4"/>
    <w:lvl w:ilvl="0">
      <w:start w:val="1"/>
      <w:numFmt w:val="decimal"/>
      <w:lvlText w:val="%1."/>
      <w:lvlJc w:val="left"/>
      <w:pPr>
        <w:ind w:left="1429" w:hanging="360"/>
      </w:pPr>
    </w:lvl>
    <w:lvl w:ilvl="1">
      <w:start w:val="1"/>
      <w:numFmt w:val="decimal"/>
      <w:isLgl/>
      <w:lvlText w:val="%1.%2."/>
      <w:lvlJc w:val="left"/>
      <w:pPr>
        <w:ind w:left="2062"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7">
    <w:nsid w:val="20550FAB"/>
    <w:multiLevelType w:val="hybridMultilevel"/>
    <w:tmpl w:val="80D617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38C5825"/>
    <w:multiLevelType w:val="hybridMultilevel"/>
    <w:tmpl w:val="90F8EA9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44E6BFA"/>
    <w:multiLevelType w:val="hybridMultilevel"/>
    <w:tmpl w:val="602A922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180E74"/>
    <w:multiLevelType w:val="hybridMultilevel"/>
    <w:tmpl w:val="74AC70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5">
    <w:nsid w:val="269F5025"/>
    <w:multiLevelType w:val="hybridMultilevel"/>
    <w:tmpl w:val="A9C2F424"/>
    <w:lvl w:ilvl="0" w:tplc="9F2241B8">
      <w:numFmt w:val="bullet"/>
      <w:lvlText w:val="-"/>
      <w:lvlJc w:val="left"/>
      <w:pPr>
        <w:ind w:left="1429" w:hanging="360"/>
      </w:pPr>
      <w:rPr>
        <w:rFont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6">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C642975"/>
    <w:multiLevelType w:val="hybridMultilevel"/>
    <w:tmpl w:val="2B7A6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FF04547"/>
    <w:multiLevelType w:val="hybridMultilevel"/>
    <w:tmpl w:val="DD3495F8"/>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31780711"/>
    <w:multiLevelType w:val="hybridMultilevel"/>
    <w:tmpl w:val="84E49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21645CF"/>
    <w:multiLevelType w:val="singleLevel"/>
    <w:tmpl w:val="9F2241B8"/>
    <w:lvl w:ilvl="0">
      <w:numFmt w:val="bullet"/>
      <w:lvlText w:val="-"/>
      <w:lvlJc w:val="left"/>
      <w:pPr>
        <w:tabs>
          <w:tab w:val="num" w:pos="928"/>
        </w:tabs>
        <w:ind w:left="928" w:hanging="360"/>
      </w:pPr>
    </w:lvl>
  </w:abstractNum>
  <w:abstractNum w:abstractNumId="83">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2FD5BF9"/>
    <w:multiLevelType w:val="hybridMultilevel"/>
    <w:tmpl w:val="504CC9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3D70E3F"/>
    <w:multiLevelType w:val="hybridMultilevel"/>
    <w:tmpl w:val="5724556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41249BE"/>
    <w:multiLevelType w:val="hybridMultilevel"/>
    <w:tmpl w:val="5F6E8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4C41330"/>
    <w:multiLevelType w:val="hybridMultilevel"/>
    <w:tmpl w:val="9440DE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6447E45"/>
    <w:multiLevelType w:val="hybridMultilevel"/>
    <w:tmpl w:val="D3D64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8182EAB"/>
    <w:multiLevelType w:val="hybridMultilevel"/>
    <w:tmpl w:val="024C950E"/>
    <w:lvl w:ilvl="0" w:tplc="0419000D">
      <w:start w:val="1"/>
      <w:numFmt w:val="bullet"/>
      <w:lvlText w:val=""/>
      <w:lvlJc w:val="left"/>
      <w:pPr>
        <w:tabs>
          <w:tab w:val="num" w:pos="720"/>
        </w:tabs>
        <w:ind w:left="720" w:hanging="360"/>
      </w:pPr>
      <w:rPr>
        <w:rFonts w:ascii="Wingdings" w:hAnsi="Wingdings" w:hint="default"/>
      </w:rPr>
    </w:lvl>
    <w:lvl w:ilvl="1" w:tplc="6F547852" w:tentative="1">
      <w:start w:val="1"/>
      <w:numFmt w:val="bullet"/>
      <w:lvlText w:val="•"/>
      <w:lvlJc w:val="left"/>
      <w:pPr>
        <w:tabs>
          <w:tab w:val="num" w:pos="1440"/>
        </w:tabs>
        <w:ind w:left="1440" w:hanging="360"/>
      </w:pPr>
      <w:rPr>
        <w:rFonts w:ascii="Times New Roman" w:hAnsi="Times New Roman" w:hint="default"/>
      </w:rPr>
    </w:lvl>
    <w:lvl w:ilvl="2" w:tplc="821C03E6" w:tentative="1">
      <w:start w:val="1"/>
      <w:numFmt w:val="bullet"/>
      <w:lvlText w:val="•"/>
      <w:lvlJc w:val="left"/>
      <w:pPr>
        <w:tabs>
          <w:tab w:val="num" w:pos="2160"/>
        </w:tabs>
        <w:ind w:left="2160" w:hanging="360"/>
      </w:pPr>
      <w:rPr>
        <w:rFonts w:ascii="Times New Roman" w:hAnsi="Times New Roman" w:hint="default"/>
      </w:rPr>
    </w:lvl>
    <w:lvl w:ilvl="3" w:tplc="E40E9F62" w:tentative="1">
      <w:start w:val="1"/>
      <w:numFmt w:val="bullet"/>
      <w:lvlText w:val="•"/>
      <w:lvlJc w:val="left"/>
      <w:pPr>
        <w:tabs>
          <w:tab w:val="num" w:pos="2880"/>
        </w:tabs>
        <w:ind w:left="2880" w:hanging="360"/>
      </w:pPr>
      <w:rPr>
        <w:rFonts w:ascii="Times New Roman" w:hAnsi="Times New Roman" w:hint="default"/>
      </w:rPr>
    </w:lvl>
    <w:lvl w:ilvl="4" w:tplc="158C0080" w:tentative="1">
      <w:start w:val="1"/>
      <w:numFmt w:val="bullet"/>
      <w:lvlText w:val="•"/>
      <w:lvlJc w:val="left"/>
      <w:pPr>
        <w:tabs>
          <w:tab w:val="num" w:pos="3600"/>
        </w:tabs>
        <w:ind w:left="3600" w:hanging="360"/>
      </w:pPr>
      <w:rPr>
        <w:rFonts w:ascii="Times New Roman" w:hAnsi="Times New Roman" w:hint="default"/>
      </w:rPr>
    </w:lvl>
    <w:lvl w:ilvl="5" w:tplc="9E1296D2" w:tentative="1">
      <w:start w:val="1"/>
      <w:numFmt w:val="bullet"/>
      <w:lvlText w:val="•"/>
      <w:lvlJc w:val="left"/>
      <w:pPr>
        <w:tabs>
          <w:tab w:val="num" w:pos="4320"/>
        </w:tabs>
        <w:ind w:left="4320" w:hanging="360"/>
      </w:pPr>
      <w:rPr>
        <w:rFonts w:ascii="Times New Roman" w:hAnsi="Times New Roman" w:hint="default"/>
      </w:rPr>
    </w:lvl>
    <w:lvl w:ilvl="6" w:tplc="7E4837E2" w:tentative="1">
      <w:start w:val="1"/>
      <w:numFmt w:val="bullet"/>
      <w:lvlText w:val="•"/>
      <w:lvlJc w:val="left"/>
      <w:pPr>
        <w:tabs>
          <w:tab w:val="num" w:pos="5040"/>
        </w:tabs>
        <w:ind w:left="5040" w:hanging="360"/>
      </w:pPr>
      <w:rPr>
        <w:rFonts w:ascii="Times New Roman" w:hAnsi="Times New Roman" w:hint="default"/>
      </w:rPr>
    </w:lvl>
    <w:lvl w:ilvl="7" w:tplc="2FB81F7E" w:tentative="1">
      <w:start w:val="1"/>
      <w:numFmt w:val="bullet"/>
      <w:lvlText w:val="•"/>
      <w:lvlJc w:val="left"/>
      <w:pPr>
        <w:tabs>
          <w:tab w:val="num" w:pos="5760"/>
        </w:tabs>
        <w:ind w:left="5760" w:hanging="360"/>
      </w:pPr>
      <w:rPr>
        <w:rFonts w:ascii="Times New Roman" w:hAnsi="Times New Roman" w:hint="default"/>
      </w:rPr>
    </w:lvl>
    <w:lvl w:ilvl="8" w:tplc="814A96C6" w:tentative="1">
      <w:start w:val="1"/>
      <w:numFmt w:val="bullet"/>
      <w:lvlText w:val="•"/>
      <w:lvlJc w:val="left"/>
      <w:pPr>
        <w:tabs>
          <w:tab w:val="num" w:pos="6480"/>
        </w:tabs>
        <w:ind w:left="6480" w:hanging="360"/>
      </w:pPr>
      <w:rPr>
        <w:rFonts w:ascii="Times New Roman" w:hAnsi="Times New Roman" w:hint="default"/>
      </w:rPr>
    </w:lvl>
  </w:abstractNum>
  <w:abstractNum w:abstractNumId="92">
    <w:nsid w:val="3988466F"/>
    <w:multiLevelType w:val="hybridMultilevel"/>
    <w:tmpl w:val="7196F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9FD57D5"/>
    <w:multiLevelType w:val="hybridMultilevel"/>
    <w:tmpl w:val="797C12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A592D28"/>
    <w:multiLevelType w:val="hybridMultilevel"/>
    <w:tmpl w:val="307EB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B2000D6"/>
    <w:multiLevelType w:val="hybridMultilevel"/>
    <w:tmpl w:val="619616AE"/>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D617897"/>
    <w:multiLevelType w:val="hybridMultilevel"/>
    <w:tmpl w:val="159EBCDA"/>
    <w:lvl w:ilvl="0" w:tplc="C360ED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0">
    <w:nsid w:val="3EA32DB0"/>
    <w:multiLevelType w:val="multilevel"/>
    <w:tmpl w:val="F984EF80"/>
    <w:lvl w:ilvl="0">
      <w:numFmt w:val="bullet"/>
      <w:lvlText w:val="-"/>
      <w:lvlJc w:val="left"/>
      <w:pPr>
        <w:tabs>
          <w:tab w:val="num" w:pos="720"/>
        </w:tabs>
        <w:ind w:left="720" w:hanging="360"/>
      </w:pPr>
      <w:rPr>
        <w:rFonts w:ascii="Times New Roman" w:eastAsia="Times New Roman" w:hAnsi="Times New Roman" w:hint="default"/>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F0B454D"/>
    <w:multiLevelType w:val="hybridMultilevel"/>
    <w:tmpl w:val="CCD25388"/>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3">
    <w:nsid w:val="40832B83"/>
    <w:multiLevelType w:val="hybridMultilevel"/>
    <w:tmpl w:val="27706B4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8">
    <w:nsid w:val="45EF1AFE"/>
    <w:multiLevelType w:val="hybridMultilevel"/>
    <w:tmpl w:val="659A3C14"/>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65A3575"/>
    <w:multiLevelType w:val="hybridMultilevel"/>
    <w:tmpl w:val="F32A175C"/>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81814CA"/>
    <w:multiLevelType w:val="multilevel"/>
    <w:tmpl w:val="6F00D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962743E"/>
    <w:multiLevelType w:val="hybridMultilevel"/>
    <w:tmpl w:val="8BF01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E323F2"/>
    <w:multiLevelType w:val="hybridMultilevel"/>
    <w:tmpl w:val="6F30EE7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AEA2769"/>
    <w:multiLevelType w:val="hybridMultilevel"/>
    <w:tmpl w:val="6032E7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4AEC74C6"/>
    <w:multiLevelType w:val="hybridMultilevel"/>
    <w:tmpl w:val="29D2DAB2"/>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B3163D3"/>
    <w:multiLevelType w:val="hybridMultilevel"/>
    <w:tmpl w:val="E22C5F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BCD4F2C"/>
    <w:multiLevelType w:val="hybridMultilevel"/>
    <w:tmpl w:val="349244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4DB15135"/>
    <w:multiLevelType w:val="hybridMultilevel"/>
    <w:tmpl w:val="3BBA9C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51764FCB"/>
    <w:multiLevelType w:val="hybridMultilevel"/>
    <w:tmpl w:val="AF56F9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6">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563B53EF"/>
    <w:multiLevelType w:val="hybridMultilevel"/>
    <w:tmpl w:val="7A98B2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5658318B"/>
    <w:multiLevelType w:val="hybridMultilevel"/>
    <w:tmpl w:val="9EB2857C"/>
    <w:lvl w:ilvl="0" w:tplc="0419000D">
      <w:start w:val="1"/>
      <w:numFmt w:val="bullet"/>
      <w:lvlText w:val=""/>
      <w:lvlJc w:val="left"/>
      <w:pPr>
        <w:ind w:left="720" w:hanging="360"/>
      </w:pPr>
      <w:rPr>
        <w:rFonts w:ascii="Wingdings" w:hAnsi="Wingding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7A0700D"/>
    <w:multiLevelType w:val="hybridMultilevel"/>
    <w:tmpl w:val="0522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7AC241A"/>
    <w:multiLevelType w:val="hybridMultilevel"/>
    <w:tmpl w:val="47305536"/>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82E2603"/>
    <w:multiLevelType w:val="hybridMultilevel"/>
    <w:tmpl w:val="EE22407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135">
    <w:nsid w:val="5A92649A"/>
    <w:multiLevelType w:val="hybridMultilevel"/>
    <w:tmpl w:val="72906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5AD55DEB"/>
    <w:multiLevelType w:val="multilevel"/>
    <w:tmpl w:val="7F66E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BCF4E37"/>
    <w:multiLevelType w:val="multilevel"/>
    <w:tmpl w:val="245EA230"/>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785" w:hanging="7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0">
    <w:nsid w:val="5D4A39A5"/>
    <w:multiLevelType w:val="hybridMultilevel"/>
    <w:tmpl w:val="6CBE36DE"/>
    <w:lvl w:ilvl="0" w:tplc="0419000D">
      <w:start w:val="1"/>
      <w:numFmt w:val="bullet"/>
      <w:lvlText w:val=""/>
      <w:lvlJc w:val="left"/>
      <w:pPr>
        <w:ind w:left="644" w:hanging="360"/>
      </w:pPr>
      <w:rPr>
        <w:rFonts w:ascii="Wingdings" w:hAnsi="Wingdings"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EB76388"/>
    <w:multiLevelType w:val="multilevel"/>
    <w:tmpl w:val="55AE4428"/>
    <w:lvl w:ilvl="0">
      <w:start w:val="3"/>
      <w:numFmt w:val="decimal"/>
      <w:lvlText w:val="%1"/>
      <w:lvlJc w:val="left"/>
      <w:pPr>
        <w:ind w:left="360" w:hanging="360"/>
      </w:pPr>
      <w:rPr>
        <w:rFonts w:hint="default"/>
      </w:rPr>
    </w:lvl>
    <w:lvl w:ilvl="1">
      <w:start w:val="2"/>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142">
    <w:nsid w:val="5F37175A"/>
    <w:multiLevelType w:val="hybridMultilevel"/>
    <w:tmpl w:val="388CE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FE64079"/>
    <w:multiLevelType w:val="hybridMultilevel"/>
    <w:tmpl w:val="2E98D8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62440800"/>
    <w:multiLevelType w:val="hybridMultilevel"/>
    <w:tmpl w:val="3E500984"/>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25F1254"/>
    <w:multiLevelType w:val="hybridMultilevel"/>
    <w:tmpl w:val="8F6CA852"/>
    <w:lvl w:ilvl="0" w:tplc="6F0E078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6">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3C11EDA"/>
    <w:multiLevelType w:val="hybridMultilevel"/>
    <w:tmpl w:val="B358B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2">
    <w:nsid w:val="66EF3EA9"/>
    <w:multiLevelType w:val="hybridMultilevel"/>
    <w:tmpl w:val="499C5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674D3803"/>
    <w:multiLevelType w:val="hybridMultilevel"/>
    <w:tmpl w:val="F5CAFC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68525B07"/>
    <w:multiLevelType w:val="hybridMultilevel"/>
    <w:tmpl w:val="C9E85E02"/>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97B5247"/>
    <w:multiLevelType w:val="hybridMultilevel"/>
    <w:tmpl w:val="8F8EAF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698C717F"/>
    <w:multiLevelType w:val="hybridMultilevel"/>
    <w:tmpl w:val="B2D6576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69FA6A4B"/>
    <w:multiLevelType w:val="hybridMultilevel"/>
    <w:tmpl w:val="03A66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ACE2217"/>
    <w:multiLevelType w:val="hybridMultilevel"/>
    <w:tmpl w:val="E8B4C7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6B1725C5"/>
    <w:multiLevelType w:val="hybridMultilevel"/>
    <w:tmpl w:val="5E30E75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D0E0DD5"/>
    <w:multiLevelType w:val="hybridMultilevel"/>
    <w:tmpl w:val="C09E1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DE94F9E"/>
    <w:multiLevelType w:val="hybridMultilevel"/>
    <w:tmpl w:val="6DDE52C6"/>
    <w:lvl w:ilvl="0" w:tplc="6F0E0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66">
    <w:nsid w:val="6EA73C72"/>
    <w:multiLevelType w:val="hybridMultilevel"/>
    <w:tmpl w:val="32B0FA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EDF1E88"/>
    <w:multiLevelType w:val="hybridMultilevel"/>
    <w:tmpl w:val="7CBE2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F6D7A54"/>
    <w:multiLevelType w:val="hybridMultilevel"/>
    <w:tmpl w:val="5764EFFC"/>
    <w:lvl w:ilvl="0" w:tplc="C360ED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07058EB"/>
    <w:multiLevelType w:val="multilevel"/>
    <w:tmpl w:val="F10E2BC4"/>
    <w:lvl w:ilvl="0">
      <w:start w:val="7"/>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1436626"/>
    <w:multiLevelType w:val="multilevel"/>
    <w:tmpl w:val="1988C3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5">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728B05AA"/>
    <w:multiLevelType w:val="hybridMultilevel"/>
    <w:tmpl w:val="EE4A1E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743D29DF"/>
    <w:multiLevelType w:val="hybridMultilevel"/>
    <w:tmpl w:val="2B7A6386"/>
    <w:lvl w:ilvl="0" w:tplc="6F0E07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744970AD"/>
    <w:multiLevelType w:val="hybridMultilevel"/>
    <w:tmpl w:val="1862B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F5373C"/>
    <w:multiLevelType w:val="hybridMultilevel"/>
    <w:tmpl w:val="8A9E4CD8"/>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6660397"/>
    <w:multiLevelType w:val="hybridMultilevel"/>
    <w:tmpl w:val="B9545E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1">
    <w:nsid w:val="7771050F"/>
    <w:multiLevelType w:val="hybridMultilevel"/>
    <w:tmpl w:val="A3C0A8FC"/>
    <w:lvl w:ilvl="0" w:tplc="C360ED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2">
    <w:nsid w:val="77C76D23"/>
    <w:multiLevelType w:val="hybridMultilevel"/>
    <w:tmpl w:val="64A6D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AE16B85"/>
    <w:multiLevelType w:val="multilevel"/>
    <w:tmpl w:val="43EADB7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4">
    <w:nsid w:val="7B86188F"/>
    <w:multiLevelType w:val="hybridMultilevel"/>
    <w:tmpl w:val="D1880F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5">
    <w:nsid w:val="7CFD4AE5"/>
    <w:multiLevelType w:val="hybridMultilevel"/>
    <w:tmpl w:val="E61C5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E1D7F4B"/>
    <w:multiLevelType w:val="hybridMultilevel"/>
    <w:tmpl w:val="6DA4B3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nsid w:val="7F6F21D7"/>
    <w:multiLevelType w:val="multilevel"/>
    <w:tmpl w:val="A37091A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8">
    <w:nsid w:val="7FCA4ABD"/>
    <w:multiLevelType w:val="hybridMultilevel"/>
    <w:tmpl w:val="D6065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1"/>
  </w:num>
  <w:num w:numId="2">
    <w:abstractNumId w:val="99"/>
  </w:num>
  <w:num w:numId="3">
    <w:abstractNumId w:val="47"/>
  </w:num>
  <w:num w:numId="4">
    <w:abstractNumId w:val="82"/>
  </w:num>
  <w:num w:numId="5">
    <w:abstractNumId w:val="115"/>
  </w:num>
  <w:num w:numId="6">
    <w:abstractNumId w:val="185"/>
  </w:num>
  <w:num w:numId="7">
    <w:abstractNumId w:val="106"/>
  </w:num>
  <w:num w:numId="8">
    <w:abstractNumId w:val="63"/>
  </w:num>
  <w:num w:numId="9">
    <w:abstractNumId w:val="65"/>
  </w:num>
  <w:num w:numId="10">
    <w:abstractNumId w:val="74"/>
  </w:num>
  <w:num w:numId="11">
    <w:abstractNumId w:val="136"/>
  </w:num>
  <w:num w:numId="12">
    <w:abstractNumId w:val="11"/>
  </w:num>
  <w:num w:numId="13">
    <w:abstractNumId w:val="173"/>
  </w:num>
  <w:num w:numId="14">
    <w:abstractNumId w:val="52"/>
  </w:num>
  <w:num w:numId="15">
    <w:abstractNumId w:val="6"/>
  </w:num>
  <w:num w:numId="16">
    <w:abstractNumId w:val="177"/>
  </w:num>
  <w:num w:numId="17">
    <w:abstractNumId w:val="144"/>
  </w:num>
  <w:num w:numId="18">
    <w:abstractNumId w:val="29"/>
  </w:num>
  <w:num w:numId="19">
    <w:abstractNumId w:val="164"/>
  </w:num>
  <w:num w:numId="20">
    <w:abstractNumId w:val="59"/>
  </w:num>
  <w:num w:numId="21">
    <w:abstractNumId w:val="14"/>
  </w:num>
  <w:num w:numId="22">
    <w:abstractNumId w:val="138"/>
  </w:num>
  <w:num w:numId="23">
    <w:abstractNumId w:val="160"/>
  </w:num>
  <w:num w:numId="24">
    <w:abstractNumId w:val="58"/>
  </w:num>
  <w:num w:numId="25">
    <w:abstractNumId w:val="165"/>
  </w:num>
  <w:num w:numId="26">
    <w:abstractNumId w:val="25"/>
  </w:num>
  <w:num w:numId="27">
    <w:abstractNumId w:val="139"/>
  </w:num>
  <w:num w:numId="28">
    <w:abstractNumId w:val="102"/>
  </w:num>
  <w:num w:numId="29">
    <w:abstractNumId w:val="146"/>
  </w:num>
  <w:num w:numId="30">
    <w:abstractNumId w:val="42"/>
  </w:num>
  <w:num w:numId="31">
    <w:abstractNumId w:val="151"/>
  </w:num>
  <w:num w:numId="32">
    <w:abstractNumId w:val="125"/>
  </w:num>
  <w:num w:numId="33">
    <w:abstractNumId w:val="9"/>
  </w:num>
  <w:num w:numId="34">
    <w:abstractNumId w:val="0"/>
    <w:lvlOverride w:ilvl="0">
      <w:lvl w:ilvl="0">
        <w:numFmt w:val="bullet"/>
        <w:lvlText w:val="•"/>
        <w:legacy w:legacy="1" w:legacySpace="0" w:legacyIndent="223"/>
        <w:lvlJc w:val="left"/>
        <w:rPr>
          <w:rFonts w:ascii="Times New Roman" w:hAnsi="Times New Roman" w:hint="default"/>
        </w:rPr>
      </w:lvl>
    </w:lvlOverride>
  </w:num>
  <w:num w:numId="35">
    <w:abstractNumId w:val="76"/>
  </w:num>
  <w:num w:numId="36">
    <w:abstractNumId w:val="39"/>
  </w:num>
  <w:num w:numId="37">
    <w:abstractNumId w:val="43"/>
  </w:num>
  <w:num w:numId="38">
    <w:abstractNumId w:val="44"/>
  </w:num>
  <w:num w:numId="39">
    <w:abstractNumId w:val="10"/>
  </w:num>
  <w:num w:numId="40">
    <w:abstractNumId w:val="77"/>
  </w:num>
  <w:num w:numId="41">
    <w:abstractNumId w:val="64"/>
  </w:num>
  <w:num w:numId="42">
    <w:abstractNumId w:val="103"/>
  </w:num>
  <w:num w:numId="43">
    <w:abstractNumId w:val="109"/>
  </w:num>
  <w:num w:numId="44">
    <w:abstractNumId w:val="168"/>
  </w:num>
  <w:num w:numId="45">
    <w:abstractNumId w:val="93"/>
  </w:num>
  <w:num w:numId="46">
    <w:abstractNumId w:val="175"/>
  </w:num>
  <w:num w:numId="47">
    <w:abstractNumId w:val="171"/>
  </w:num>
  <w:num w:numId="48">
    <w:abstractNumId w:val="45"/>
  </w:num>
  <w:num w:numId="49">
    <w:abstractNumId w:val="8"/>
  </w:num>
  <w:num w:numId="50">
    <w:abstractNumId w:val="172"/>
  </w:num>
  <w:num w:numId="51">
    <w:abstractNumId w:val="161"/>
  </w:num>
  <w:num w:numId="52">
    <w:abstractNumId w:val="17"/>
  </w:num>
  <w:num w:numId="53">
    <w:abstractNumId w:val="104"/>
  </w:num>
  <w:num w:numId="54">
    <w:abstractNumId w:val="68"/>
  </w:num>
  <w:num w:numId="55">
    <w:abstractNumId w:val="137"/>
  </w:num>
  <w:num w:numId="56">
    <w:abstractNumId w:val="126"/>
  </w:num>
  <w:num w:numId="57">
    <w:abstractNumId w:val="46"/>
  </w:num>
  <w:num w:numId="58">
    <w:abstractNumId w:val="127"/>
  </w:num>
  <w:num w:numId="59">
    <w:abstractNumId w:val="88"/>
  </w:num>
  <w:num w:numId="60">
    <w:abstractNumId w:val="27"/>
  </w:num>
  <w:num w:numId="61">
    <w:abstractNumId w:val="19"/>
  </w:num>
  <w:num w:numId="62">
    <w:abstractNumId w:val="98"/>
  </w:num>
  <w:num w:numId="63">
    <w:abstractNumId w:val="21"/>
  </w:num>
  <w:num w:numId="64">
    <w:abstractNumId w:val="53"/>
  </w:num>
  <w:num w:numId="65">
    <w:abstractNumId w:val="78"/>
  </w:num>
  <w:num w:numId="66">
    <w:abstractNumId w:val="83"/>
  </w:num>
  <w:num w:numId="67">
    <w:abstractNumId w:val="18"/>
  </w:num>
  <w:num w:numId="68">
    <w:abstractNumId w:val="105"/>
  </w:num>
  <w:num w:numId="69">
    <w:abstractNumId w:val="132"/>
  </w:num>
  <w:num w:numId="70">
    <w:abstractNumId w:val="123"/>
  </w:num>
  <w:num w:numId="71">
    <w:abstractNumId w:val="55"/>
  </w:num>
  <w:num w:numId="72">
    <w:abstractNumId w:val="114"/>
  </w:num>
  <w:num w:numId="73">
    <w:abstractNumId w:val="89"/>
  </w:num>
  <w:num w:numId="74">
    <w:abstractNumId w:val="60"/>
  </w:num>
  <w:num w:numId="75">
    <w:abstractNumId w:val="97"/>
  </w:num>
  <w:num w:numId="76">
    <w:abstractNumId w:val="69"/>
  </w:num>
  <w:num w:numId="77">
    <w:abstractNumId w:val="13"/>
  </w:num>
  <w:num w:numId="78">
    <w:abstractNumId w:val="158"/>
  </w:num>
  <w:num w:numId="79">
    <w:abstractNumId w:val="61"/>
  </w:num>
  <w:num w:numId="80">
    <w:abstractNumId w:val="167"/>
  </w:num>
  <w:num w:numId="81">
    <w:abstractNumId w:val="150"/>
  </w:num>
  <w:num w:numId="82">
    <w:abstractNumId w:val="111"/>
  </w:num>
  <w:num w:numId="83">
    <w:abstractNumId w:val="147"/>
  </w:num>
  <w:num w:numId="84">
    <w:abstractNumId w:val="12"/>
  </w:num>
  <w:num w:numId="85">
    <w:abstractNumId w:val="163"/>
  </w:num>
  <w:num w:numId="86">
    <w:abstractNumId w:val="4"/>
  </w:num>
  <w:num w:numId="87">
    <w:abstractNumId w:val="56"/>
  </w:num>
  <w:num w:numId="88">
    <w:abstractNumId w:val="62"/>
  </w:num>
  <w:num w:numId="89">
    <w:abstractNumId w:val="73"/>
  </w:num>
  <w:num w:numId="90">
    <w:abstractNumId w:val="179"/>
  </w:num>
  <w:num w:numId="91">
    <w:abstractNumId w:val="75"/>
  </w:num>
  <w:num w:numId="92">
    <w:abstractNumId w:val="156"/>
  </w:num>
  <w:num w:numId="93">
    <w:abstractNumId w:val="85"/>
  </w:num>
  <w:num w:numId="94">
    <w:abstractNumId w:val="107"/>
  </w:num>
  <w:num w:numId="95">
    <w:abstractNumId w:val="54"/>
  </w:num>
  <w:num w:numId="96">
    <w:abstractNumId w:val="170"/>
  </w:num>
  <w:num w:numId="97">
    <w:abstractNumId w:val="33"/>
  </w:num>
  <w:num w:numId="98">
    <w:abstractNumId w:val="149"/>
  </w:num>
  <w:num w:numId="99">
    <w:abstractNumId w:val="31"/>
  </w:num>
  <w:num w:numId="100">
    <w:abstractNumId w:val="112"/>
  </w:num>
  <w:num w:numId="101">
    <w:abstractNumId w:val="122"/>
  </w:num>
  <w:num w:numId="102">
    <w:abstractNumId w:val="174"/>
  </w:num>
  <w:num w:numId="103">
    <w:abstractNumId w:val="187"/>
  </w:num>
  <w:num w:numId="104">
    <w:abstractNumId w:val="23"/>
  </w:num>
  <w:num w:numId="105">
    <w:abstractNumId w:val="28"/>
  </w:num>
  <w:num w:numId="106">
    <w:abstractNumId w:val="37"/>
  </w:num>
  <w:num w:numId="107">
    <w:abstractNumId w:val="178"/>
  </w:num>
  <w:num w:numId="108">
    <w:abstractNumId w:val="182"/>
  </w:num>
  <w:num w:numId="109">
    <w:abstractNumId w:val="30"/>
  </w:num>
  <w:num w:numId="110">
    <w:abstractNumId w:val="91"/>
  </w:num>
  <w:num w:numId="11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12">
    <w:abstractNumId w:val="110"/>
  </w:num>
  <w:num w:numId="113">
    <w:abstractNumId w:val="180"/>
  </w:num>
  <w:num w:numId="114">
    <w:abstractNumId w:val="24"/>
  </w:num>
  <w:num w:numId="115">
    <w:abstractNumId w:val="133"/>
  </w:num>
  <w:num w:numId="116">
    <w:abstractNumId w:val="96"/>
  </w:num>
  <w:num w:numId="117">
    <w:abstractNumId w:val="121"/>
  </w:num>
  <w:num w:numId="118">
    <w:abstractNumId w:val="81"/>
  </w:num>
  <w:num w:numId="119">
    <w:abstractNumId w:val="95"/>
  </w:num>
  <w:num w:numId="120">
    <w:abstractNumId w:val="154"/>
  </w:num>
  <w:num w:numId="121">
    <w:abstractNumId w:val="118"/>
  </w:num>
  <w:num w:numId="122">
    <w:abstractNumId w:val="186"/>
  </w:num>
  <w:num w:numId="123">
    <w:abstractNumId w:val="128"/>
  </w:num>
  <w:num w:numId="124">
    <w:abstractNumId w:val="90"/>
  </w:num>
  <w:num w:numId="125">
    <w:abstractNumId w:val="72"/>
  </w:num>
  <w:num w:numId="126">
    <w:abstractNumId w:val="51"/>
  </w:num>
  <w:num w:numId="127">
    <w:abstractNumId w:val="113"/>
  </w:num>
  <w:num w:numId="1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0"/>
  </w:num>
  <w:num w:numId="130">
    <w:abstractNumId w:val="129"/>
  </w:num>
  <w:num w:numId="131">
    <w:abstractNumId w:val="142"/>
  </w:num>
  <w:num w:numId="132">
    <w:abstractNumId w:val="140"/>
  </w:num>
  <w:num w:numId="133">
    <w:abstractNumId w:val="119"/>
  </w:num>
  <w:num w:numId="134">
    <w:abstractNumId w:val="70"/>
  </w:num>
  <w:num w:numId="135">
    <w:abstractNumId w:val="15"/>
  </w:num>
  <w:num w:numId="136">
    <w:abstractNumId w:val="116"/>
  </w:num>
  <w:num w:numId="137">
    <w:abstractNumId w:val="48"/>
  </w:num>
  <w:num w:numId="138">
    <w:abstractNumId w:val="36"/>
  </w:num>
  <w:num w:numId="139">
    <w:abstractNumId w:val="16"/>
  </w:num>
  <w:num w:numId="140">
    <w:abstractNumId w:val="79"/>
  </w:num>
  <w:num w:numId="141">
    <w:abstractNumId w:val="117"/>
  </w:num>
  <w:num w:numId="142">
    <w:abstractNumId w:val="162"/>
  </w:num>
  <w:num w:numId="143">
    <w:abstractNumId w:val="38"/>
  </w:num>
  <w:num w:numId="144">
    <w:abstractNumId w:val="86"/>
  </w:num>
  <w:num w:numId="145">
    <w:abstractNumId w:val="188"/>
  </w:num>
  <w:num w:numId="146">
    <w:abstractNumId w:val="34"/>
  </w:num>
  <w:num w:numId="147">
    <w:abstractNumId w:val="157"/>
  </w:num>
  <w:num w:numId="148">
    <w:abstractNumId w:val="40"/>
  </w:num>
  <w:num w:numId="149">
    <w:abstractNumId w:val="169"/>
  </w:num>
  <w:num w:numId="150">
    <w:abstractNumId w:val="130"/>
  </w:num>
  <w:num w:numId="15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num>
  <w:num w:numId="177">
    <w:abstractNumId w:val="66"/>
  </w:num>
  <w:num w:numId="178">
    <w:abstractNumId w:val="1"/>
  </w:num>
  <w:num w:numId="179">
    <w:abstractNumId w:val="2"/>
  </w:num>
  <w:num w:numId="180">
    <w:abstractNumId w:val="26"/>
  </w:num>
  <w:num w:numId="181">
    <w:abstractNumId w:val="134"/>
  </w:num>
  <w:num w:numId="182">
    <w:abstractNumId w:val="145"/>
  </w:num>
  <w:num w:numId="183">
    <w:abstractNumId w:val="57"/>
  </w:num>
  <w:num w:numId="184">
    <w:abstractNumId w:val="35"/>
  </w:num>
  <w:num w:numId="185">
    <w:abstractNumId w:val="50"/>
  </w:num>
  <w:num w:numId="186">
    <w:abstractNumId w:val="183"/>
  </w:num>
  <w:num w:numId="187">
    <w:abstractNumId w:val="101"/>
  </w:num>
  <w:num w:numId="188">
    <w:abstractNumId w:val="71"/>
  </w:num>
  <w:num w:numId="189">
    <w:abstractNumId w:val="108"/>
  </w:num>
  <w:num w:numId="190">
    <w:abstractNumId w:val="141"/>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73"/>
    <w:rsid w:val="00002642"/>
    <w:rsid w:val="000111F6"/>
    <w:rsid w:val="00011974"/>
    <w:rsid w:val="0003676F"/>
    <w:rsid w:val="00041080"/>
    <w:rsid w:val="00053020"/>
    <w:rsid w:val="00076C82"/>
    <w:rsid w:val="00077A56"/>
    <w:rsid w:val="0008014B"/>
    <w:rsid w:val="00081C91"/>
    <w:rsid w:val="000B46B3"/>
    <w:rsid w:val="000C5ABC"/>
    <w:rsid w:val="000D784C"/>
    <w:rsid w:val="000E69F3"/>
    <w:rsid w:val="000F3654"/>
    <w:rsid w:val="0010415E"/>
    <w:rsid w:val="00115B35"/>
    <w:rsid w:val="00130558"/>
    <w:rsid w:val="0014085B"/>
    <w:rsid w:val="00156C88"/>
    <w:rsid w:val="00157F6B"/>
    <w:rsid w:val="00166FEF"/>
    <w:rsid w:val="0019660D"/>
    <w:rsid w:val="00197E12"/>
    <w:rsid w:val="001C5473"/>
    <w:rsid w:val="001C6DE6"/>
    <w:rsid w:val="001D51E7"/>
    <w:rsid w:val="001D5D7E"/>
    <w:rsid w:val="001D676C"/>
    <w:rsid w:val="00205C16"/>
    <w:rsid w:val="00207A75"/>
    <w:rsid w:val="00216C83"/>
    <w:rsid w:val="00217D85"/>
    <w:rsid w:val="00231C14"/>
    <w:rsid w:val="00273E7B"/>
    <w:rsid w:val="00274DFD"/>
    <w:rsid w:val="002B2A2E"/>
    <w:rsid w:val="002C7C1F"/>
    <w:rsid w:val="002E1C61"/>
    <w:rsid w:val="002E2A44"/>
    <w:rsid w:val="002F28B0"/>
    <w:rsid w:val="003047D5"/>
    <w:rsid w:val="00306398"/>
    <w:rsid w:val="00316E99"/>
    <w:rsid w:val="00333464"/>
    <w:rsid w:val="00344F03"/>
    <w:rsid w:val="00356BF7"/>
    <w:rsid w:val="00366842"/>
    <w:rsid w:val="003A1BCC"/>
    <w:rsid w:val="003A1FC4"/>
    <w:rsid w:val="003C6757"/>
    <w:rsid w:val="003F6672"/>
    <w:rsid w:val="0040033B"/>
    <w:rsid w:val="004112E5"/>
    <w:rsid w:val="00426D11"/>
    <w:rsid w:val="0043724E"/>
    <w:rsid w:val="0044535C"/>
    <w:rsid w:val="00460A85"/>
    <w:rsid w:val="00471D08"/>
    <w:rsid w:val="00483579"/>
    <w:rsid w:val="00491B45"/>
    <w:rsid w:val="00497D19"/>
    <w:rsid w:val="004B487E"/>
    <w:rsid w:val="004C6CAE"/>
    <w:rsid w:val="004E0CA2"/>
    <w:rsid w:val="0052645A"/>
    <w:rsid w:val="005642BD"/>
    <w:rsid w:val="005671DF"/>
    <w:rsid w:val="00575EF4"/>
    <w:rsid w:val="00593525"/>
    <w:rsid w:val="00595E30"/>
    <w:rsid w:val="005A0C31"/>
    <w:rsid w:val="005A3358"/>
    <w:rsid w:val="005B6738"/>
    <w:rsid w:val="005D6C5F"/>
    <w:rsid w:val="006019E1"/>
    <w:rsid w:val="00632B15"/>
    <w:rsid w:val="00667B2D"/>
    <w:rsid w:val="006714C0"/>
    <w:rsid w:val="0067278E"/>
    <w:rsid w:val="006731CC"/>
    <w:rsid w:val="006A2565"/>
    <w:rsid w:val="006A609E"/>
    <w:rsid w:val="006B3F62"/>
    <w:rsid w:val="006B70F3"/>
    <w:rsid w:val="006B72C9"/>
    <w:rsid w:val="006D46AF"/>
    <w:rsid w:val="006F23B4"/>
    <w:rsid w:val="00701CAA"/>
    <w:rsid w:val="00716F28"/>
    <w:rsid w:val="0072418D"/>
    <w:rsid w:val="007317DB"/>
    <w:rsid w:val="0076407C"/>
    <w:rsid w:val="00782D30"/>
    <w:rsid w:val="00786FD1"/>
    <w:rsid w:val="007B3E14"/>
    <w:rsid w:val="007E307B"/>
    <w:rsid w:val="007F0FBD"/>
    <w:rsid w:val="007F5E02"/>
    <w:rsid w:val="008276CE"/>
    <w:rsid w:val="00834016"/>
    <w:rsid w:val="00840E23"/>
    <w:rsid w:val="00842E1C"/>
    <w:rsid w:val="00852888"/>
    <w:rsid w:val="00854289"/>
    <w:rsid w:val="00870F81"/>
    <w:rsid w:val="008770A6"/>
    <w:rsid w:val="008902BF"/>
    <w:rsid w:val="008E55AC"/>
    <w:rsid w:val="008E771E"/>
    <w:rsid w:val="008E7B13"/>
    <w:rsid w:val="008F0461"/>
    <w:rsid w:val="008F65C2"/>
    <w:rsid w:val="0091263A"/>
    <w:rsid w:val="009128F7"/>
    <w:rsid w:val="0093226F"/>
    <w:rsid w:val="0097375E"/>
    <w:rsid w:val="00986242"/>
    <w:rsid w:val="009C1B94"/>
    <w:rsid w:val="009E43BF"/>
    <w:rsid w:val="009F61F8"/>
    <w:rsid w:val="00A045F0"/>
    <w:rsid w:val="00A0619F"/>
    <w:rsid w:val="00A07D18"/>
    <w:rsid w:val="00A201C7"/>
    <w:rsid w:val="00A3187E"/>
    <w:rsid w:val="00A324D2"/>
    <w:rsid w:val="00A331E4"/>
    <w:rsid w:val="00A56617"/>
    <w:rsid w:val="00AC5E9F"/>
    <w:rsid w:val="00AD3F46"/>
    <w:rsid w:val="00AE6DD3"/>
    <w:rsid w:val="00AF1EF3"/>
    <w:rsid w:val="00B03594"/>
    <w:rsid w:val="00B121C8"/>
    <w:rsid w:val="00B30963"/>
    <w:rsid w:val="00B42D53"/>
    <w:rsid w:val="00B45964"/>
    <w:rsid w:val="00B60B56"/>
    <w:rsid w:val="00B754AB"/>
    <w:rsid w:val="00BB2817"/>
    <w:rsid w:val="00BC2CE3"/>
    <w:rsid w:val="00BC60DE"/>
    <w:rsid w:val="00BD05EE"/>
    <w:rsid w:val="00BF247D"/>
    <w:rsid w:val="00BF3636"/>
    <w:rsid w:val="00C528FA"/>
    <w:rsid w:val="00C676CA"/>
    <w:rsid w:val="00C70571"/>
    <w:rsid w:val="00C77836"/>
    <w:rsid w:val="00C80C12"/>
    <w:rsid w:val="00C918AA"/>
    <w:rsid w:val="00C94CD4"/>
    <w:rsid w:val="00C960DF"/>
    <w:rsid w:val="00CA67A3"/>
    <w:rsid w:val="00CB3888"/>
    <w:rsid w:val="00CF4E04"/>
    <w:rsid w:val="00CF6C05"/>
    <w:rsid w:val="00D014D2"/>
    <w:rsid w:val="00D50F3D"/>
    <w:rsid w:val="00D51945"/>
    <w:rsid w:val="00D52748"/>
    <w:rsid w:val="00D85FAE"/>
    <w:rsid w:val="00D87BA6"/>
    <w:rsid w:val="00D959D3"/>
    <w:rsid w:val="00D96586"/>
    <w:rsid w:val="00DA2E05"/>
    <w:rsid w:val="00DA42F9"/>
    <w:rsid w:val="00DE3E4E"/>
    <w:rsid w:val="00E003BC"/>
    <w:rsid w:val="00E0443A"/>
    <w:rsid w:val="00E23708"/>
    <w:rsid w:val="00E275F5"/>
    <w:rsid w:val="00E30003"/>
    <w:rsid w:val="00E42296"/>
    <w:rsid w:val="00E76145"/>
    <w:rsid w:val="00E77647"/>
    <w:rsid w:val="00E83F4E"/>
    <w:rsid w:val="00EA75F7"/>
    <w:rsid w:val="00EB1BFB"/>
    <w:rsid w:val="00ED0651"/>
    <w:rsid w:val="00ED69DF"/>
    <w:rsid w:val="00F15B03"/>
    <w:rsid w:val="00F31A78"/>
    <w:rsid w:val="00F42B4E"/>
    <w:rsid w:val="00F842D5"/>
    <w:rsid w:val="00FB7C3E"/>
    <w:rsid w:val="00FD3A7E"/>
    <w:rsid w:val="00FD7FCE"/>
    <w:rsid w:val="00FE04F9"/>
    <w:rsid w:val="00FE3996"/>
    <w:rsid w:val="00FE39D0"/>
    <w:rsid w:val="00FF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61"/>
  </w:style>
  <w:style w:type="paragraph" w:styleId="2">
    <w:name w:val="heading 2"/>
    <w:basedOn w:val="a"/>
    <w:next w:val="a"/>
    <w:link w:val="20"/>
    <w:uiPriority w:val="9"/>
    <w:semiHidden/>
    <w:unhideWhenUsed/>
    <w:qFormat/>
    <w:rsid w:val="00BC2CE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 3 Знак"/>
    <w:basedOn w:val="a0"/>
    <w:link w:val="30"/>
    <w:locked/>
    <w:rsid w:val="00C918AA"/>
    <w:rPr>
      <w:rFonts w:ascii="Times New Roman Полужирный" w:eastAsia="Times New Roman" w:hAnsi="Times New Roman Полужирный" w:cs="Times New Roman"/>
      <w:b/>
      <w:bCs/>
      <w:sz w:val="24"/>
      <w:szCs w:val="24"/>
    </w:rPr>
  </w:style>
  <w:style w:type="paragraph" w:customStyle="1" w:styleId="30">
    <w:name w:val="Заг 3"/>
    <w:basedOn w:val="a"/>
    <w:link w:val="3"/>
    <w:qFormat/>
    <w:rsid w:val="00C918AA"/>
    <w:pPr>
      <w:keepNext/>
      <w:keepLines/>
      <w:spacing w:after="0" w:line="360" w:lineRule="auto"/>
      <w:jc w:val="both"/>
      <w:outlineLvl w:val="2"/>
    </w:pPr>
    <w:rPr>
      <w:rFonts w:ascii="Times New Roman Полужирный" w:eastAsia="Times New Roman" w:hAnsi="Times New Roman Полужирный" w:cs="Times New Roman"/>
      <w:b/>
      <w:bCs/>
      <w:sz w:val="24"/>
      <w:szCs w:val="24"/>
    </w:rPr>
  </w:style>
  <w:style w:type="paragraph" w:styleId="a4">
    <w:name w:val="List Paragraph"/>
    <w:basedOn w:val="a"/>
    <w:uiPriority w:val="34"/>
    <w:qFormat/>
    <w:rsid w:val="006B3F62"/>
    <w:pPr>
      <w:ind w:left="720"/>
      <w:contextualSpacing/>
    </w:pPr>
  </w:style>
  <w:style w:type="character" w:customStyle="1" w:styleId="20">
    <w:name w:val="Заголовок 2 Знак"/>
    <w:basedOn w:val="a0"/>
    <w:link w:val="2"/>
    <w:uiPriority w:val="9"/>
    <w:semiHidden/>
    <w:rsid w:val="00BC2CE3"/>
    <w:rPr>
      <w:rFonts w:ascii="Cambria" w:eastAsia="Times New Roman" w:hAnsi="Cambria" w:cs="Times New Roman"/>
      <w:b/>
      <w:bCs/>
      <w:color w:val="4F81BD"/>
      <w:sz w:val="26"/>
      <w:szCs w:val="26"/>
    </w:rPr>
  </w:style>
  <w:style w:type="paragraph" w:styleId="HTML">
    <w:name w:val="HTML Preformatted"/>
    <w:basedOn w:val="a"/>
    <w:link w:val="HTML0"/>
    <w:rsid w:val="00BC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2CE3"/>
    <w:rPr>
      <w:rFonts w:ascii="Courier New" w:eastAsia="Times New Roman" w:hAnsi="Courier New" w:cs="Courier New"/>
      <w:sz w:val="20"/>
      <w:szCs w:val="20"/>
      <w:lang w:eastAsia="ru-RU"/>
    </w:rPr>
  </w:style>
  <w:style w:type="paragraph" w:styleId="a5">
    <w:name w:val="footnote text"/>
    <w:basedOn w:val="a"/>
    <w:link w:val="a6"/>
    <w:unhideWhenUsed/>
    <w:rsid w:val="00BC2CE3"/>
    <w:pPr>
      <w:ind w:firstLine="1134"/>
      <w:jc w:val="center"/>
    </w:pPr>
    <w:rPr>
      <w:rFonts w:ascii="Times New Roman" w:eastAsia="Calibri" w:hAnsi="Times New Roman" w:cs="Times New Roman"/>
      <w:sz w:val="20"/>
      <w:szCs w:val="20"/>
    </w:rPr>
  </w:style>
  <w:style w:type="character" w:customStyle="1" w:styleId="a6">
    <w:name w:val="Текст сноски Знак"/>
    <w:basedOn w:val="a0"/>
    <w:link w:val="a5"/>
    <w:rsid w:val="00BC2CE3"/>
    <w:rPr>
      <w:rFonts w:ascii="Times New Roman" w:eastAsia="Calibri" w:hAnsi="Times New Roman" w:cs="Times New Roman"/>
      <w:sz w:val="20"/>
      <w:szCs w:val="20"/>
    </w:rPr>
  </w:style>
  <w:style w:type="paragraph" w:styleId="a7">
    <w:name w:val="Balloon Text"/>
    <w:basedOn w:val="a"/>
    <w:link w:val="a8"/>
    <w:semiHidden/>
    <w:rsid w:val="00BC2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BC2CE3"/>
    <w:rPr>
      <w:rFonts w:ascii="Tahoma" w:eastAsia="Times New Roman" w:hAnsi="Tahoma" w:cs="Tahoma"/>
      <w:sz w:val="16"/>
      <w:szCs w:val="16"/>
      <w:lang w:eastAsia="ru-RU"/>
    </w:rPr>
  </w:style>
  <w:style w:type="character" w:styleId="a9">
    <w:name w:val="Emphasis"/>
    <w:qFormat/>
    <w:rsid w:val="00BC2CE3"/>
    <w:rPr>
      <w:i/>
      <w:iCs/>
    </w:rPr>
  </w:style>
  <w:style w:type="paragraph" w:customStyle="1" w:styleId="consplusnormal">
    <w:name w:val="consplusnormal"/>
    <w:basedOn w:val="a"/>
    <w:rsid w:val="00BC2CE3"/>
    <w:pPr>
      <w:spacing w:before="30" w:after="30" w:line="240" w:lineRule="auto"/>
    </w:pPr>
    <w:rPr>
      <w:rFonts w:ascii="Times New Roman" w:eastAsia="Times New Roman" w:hAnsi="Times New Roman" w:cs="Times New Roman"/>
      <w:sz w:val="20"/>
      <w:szCs w:val="20"/>
      <w:lang w:eastAsia="ru-RU"/>
    </w:rPr>
  </w:style>
  <w:style w:type="paragraph" w:styleId="aa">
    <w:name w:val="Normal (Web)"/>
    <w:basedOn w:val="a"/>
    <w:uiPriority w:val="99"/>
    <w:rsid w:val="00BC2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вый"/>
    <w:basedOn w:val="a"/>
    <w:rsid w:val="00BC2CE3"/>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Iauiue">
    <w:name w:val="Iau?iue"/>
    <w:rsid w:val="00BC2CE3"/>
    <w:pPr>
      <w:suppressAutoHyphens/>
      <w:spacing w:after="0" w:line="240" w:lineRule="auto"/>
    </w:pPr>
    <w:rPr>
      <w:rFonts w:ascii="Times New Roman" w:eastAsia="Arial" w:hAnsi="Times New Roman" w:cs="Times New Roman"/>
      <w:color w:val="000000"/>
      <w:kern w:val="2"/>
      <w:sz w:val="18"/>
      <w:szCs w:val="20"/>
      <w:lang w:eastAsia="ar-SA"/>
    </w:rPr>
  </w:style>
  <w:style w:type="paragraph" w:customStyle="1" w:styleId="1">
    <w:name w:val="Абзац списка1"/>
    <w:basedOn w:val="a"/>
    <w:qFormat/>
    <w:rsid w:val="00BC2CE3"/>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Strong"/>
    <w:qFormat/>
    <w:rsid w:val="00BC2CE3"/>
    <w:rPr>
      <w:rFonts w:cs="Times New Roman"/>
      <w:b/>
      <w:bCs/>
    </w:rPr>
  </w:style>
  <w:style w:type="character" w:styleId="ad">
    <w:name w:val="Hyperlink"/>
    <w:rsid w:val="00BC2CE3"/>
    <w:rPr>
      <w:rFonts w:cs="Times New Roman"/>
      <w:color w:val="0000FF"/>
      <w:u w:val="single"/>
    </w:rPr>
  </w:style>
  <w:style w:type="paragraph" w:styleId="ae">
    <w:name w:val="header"/>
    <w:basedOn w:val="a"/>
    <w:link w:val="af"/>
    <w:uiPriority w:val="99"/>
    <w:rsid w:val="00BC2CE3"/>
    <w:pPr>
      <w:tabs>
        <w:tab w:val="center" w:pos="4513"/>
        <w:tab w:val="right" w:pos="9026"/>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BC2CE3"/>
    <w:rPr>
      <w:rFonts w:ascii="Times New Roman" w:eastAsia="Times New Roman" w:hAnsi="Times New Roman" w:cs="Times New Roman"/>
      <w:sz w:val="24"/>
      <w:szCs w:val="24"/>
      <w:lang w:eastAsia="ru-RU"/>
    </w:rPr>
  </w:style>
  <w:style w:type="paragraph" w:styleId="af0">
    <w:name w:val="footer"/>
    <w:basedOn w:val="a"/>
    <w:link w:val="af1"/>
    <w:uiPriority w:val="99"/>
    <w:rsid w:val="00BC2CE3"/>
    <w:pPr>
      <w:tabs>
        <w:tab w:val="center" w:pos="4513"/>
        <w:tab w:val="right" w:pos="9026"/>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C2CE3"/>
    <w:rPr>
      <w:rFonts w:ascii="Times New Roman" w:eastAsia="Times New Roman" w:hAnsi="Times New Roman" w:cs="Times New Roman"/>
      <w:sz w:val="24"/>
      <w:szCs w:val="24"/>
      <w:lang w:eastAsia="ru-RU"/>
    </w:rPr>
  </w:style>
  <w:style w:type="paragraph" w:styleId="af2">
    <w:name w:val="Title"/>
    <w:basedOn w:val="a"/>
    <w:link w:val="af3"/>
    <w:qFormat/>
    <w:rsid w:val="00BC2CE3"/>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BC2CE3"/>
    <w:rPr>
      <w:rFonts w:ascii="Times New Roman" w:eastAsia="Times New Roman" w:hAnsi="Times New Roman" w:cs="Times New Roman"/>
      <w:b/>
      <w:bCs/>
      <w:sz w:val="28"/>
      <w:szCs w:val="24"/>
      <w:lang w:eastAsia="ru-RU"/>
    </w:rPr>
  </w:style>
  <w:style w:type="paragraph" w:styleId="af4">
    <w:name w:val="Subtitle"/>
    <w:basedOn w:val="a"/>
    <w:link w:val="af5"/>
    <w:qFormat/>
    <w:rsid w:val="00BC2CE3"/>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af5">
    <w:name w:val="Подзаголовок Знак"/>
    <w:basedOn w:val="a0"/>
    <w:link w:val="af4"/>
    <w:rsid w:val="00BC2CE3"/>
    <w:rPr>
      <w:rFonts w:ascii="Times New Roman" w:eastAsia="Times New Roman" w:hAnsi="Times New Roman" w:cs="Times New Roman"/>
      <w:b/>
      <w:spacing w:val="20"/>
      <w:sz w:val="28"/>
      <w:szCs w:val="20"/>
      <w:lang w:eastAsia="ru-RU"/>
    </w:rPr>
  </w:style>
  <w:style w:type="paragraph" w:customStyle="1" w:styleId="10">
    <w:name w:val="Обычный1"/>
    <w:rsid w:val="00BC2CE3"/>
    <w:pPr>
      <w:widowControl w:val="0"/>
      <w:spacing w:before="120" w:after="0" w:line="240" w:lineRule="auto"/>
      <w:ind w:left="520" w:right="400"/>
      <w:jc w:val="center"/>
    </w:pPr>
    <w:rPr>
      <w:rFonts w:ascii="Times New Roman" w:eastAsia="Times New Roman" w:hAnsi="Times New Roman" w:cs="Times New Roman"/>
      <w:snapToGrid w:val="0"/>
      <w:sz w:val="16"/>
      <w:szCs w:val="20"/>
      <w:lang w:eastAsia="ru-RU"/>
    </w:rPr>
  </w:style>
  <w:style w:type="character" w:customStyle="1" w:styleId="apple-converted-space">
    <w:name w:val="apple-converted-space"/>
    <w:basedOn w:val="a0"/>
    <w:rsid w:val="00BC2CE3"/>
  </w:style>
  <w:style w:type="paragraph" w:customStyle="1" w:styleId="Default">
    <w:name w:val="Default"/>
    <w:rsid w:val="00BC2C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6">
    <w:name w:val="c6"/>
    <w:basedOn w:val="a"/>
    <w:rsid w:val="00BC2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2CE3"/>
  </w:style>
  <w:style w:type="character" w:customStyle="1" w:styleId="c3">
    <w:name w:val="c3"/>
    <w:basedOn w:val="a0"/>
    <w:rsid w:val="00BC2CE3"/>
  </w:style>
  <w:style w:type="character" w:customStyle="1" w:styleId="submenu-table">
    <w:name w:val="submenu-table"/>
    <w:basedOn w:val="a0"/>
    <w:rsid w:val="00BC2CE3"/>
  </w:style>
  <w:style w:type="paragraph" w:styleId="af6">
    <w:name w:val="No Spacing"/>
    <w:link w:val="af7"/>
    <w:uiPriority w:val="1"/>
    <w:qFormat/>
    <w:rsid w:val="00BC2CE3"/>
    <w:pPr>
      <w:spacing w:after="0" w:line="240" w:lineRule="auto"/>
    </w:pPr>
    <w:rPr>
      <w:rFonts w:ascii="Calibri" w:eastAsia="Calibri" w:hAnsi="Calibri" w:cs="Times New Roman"/>
      <w:sz w:val="28"/>
      <w:szCs w:val="28"/>
    </w:rPr>
  </w:style>
  <w:style w:type="character" w:customStyle="1" w:styleId="af7">
    <w:name w:val="Без интервала Знак"/>
    <w:link w:val="af6"/>
    <w:uiPriority w:val="1"/>
    <w:rsid w:val="00BC2CE3"/>
    <w:rPr>
      <w:rFonts w:ascii="Calibri" w:eastAsia="Calibri" w:hAnsi="Calibri" w:cs="Times New Roman"/>
      <w:sz w:val="28"/>
      <w:szCs w:val="28"/>
    </w:rPr>
  </w:style>
  <w:style w:type="paragraph" w:customStyle="1" w:styleId="21">
    <w:name w:val="Абзац списка2"/>
    <w:basedOn w:val="a"/>
    <w:qFormat/>
    <w:rsid w:val="00BF247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
    <w:name w:val="Обычный2"/>
    <w:rsid w:val="00BF247D"/>
    <w:pPr>
      <w:widowControl w:val="0"/>
      <w:spacing w:before="120" w:after="0" w:line="240" w:lineRule="auto"/>
      <w:ind w:left="520" w:right="400"/>
      <w:jc w:val="center"/>
    </w:pPr>
    <w:rPr>
      <w:rFonts w:ascii="Times New Roman" w:eastAsia="Times New Roman" w:hAnsi="Times New Roman" w:cs="Times New Roman"/>
      <w:snapToGrid w:val="0"/>
      <w:sz w:val="16"/>
      <w:szCs w:val="20"/>
      <w:lang w:eastAsia="ru-RU"/>
    </w:rPr>
  </w:style>
  <w:style w:type="table" w:customStyle="1" w:styleId="11">
    <w:name w:val="Сетка таблицы1"/>
    <w:basedOn w:val="a1"/>
    <w:next w:val="a3"/>
    <w:uiPriority w:val="39"/>
    <w:rsid w:val="0019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39"/>
    <w:rsid w:val="00526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61"/>
  </w:style>
  <w:style w:type="paragraph" w:styleId="2">
    <w:name w:val="heading 2"/>
    <w:basedOn w:val="a"/>
    <w:next w:val="a"/>
    <w:link w:val="20"/>
    <w:uiPriority w:val="9"/>
    <w:semiHidden/>
    <w:unhideWhenUsed/>
    <w:qFormat/>
    <w:rsid w:val="00BC2CE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 3 Знак"/>
    <w:basedOn w:val="a0"/>
    <w:link w:val="30"/>
    <w:locked/>
    <w:rsid w:val="00C918AA"/>
    <w:rPr>
      <w:rFonts w:ascii="Times New Roman Полужирный" w:eastAsia="Times New Roman" w:hAnsi="Times New Roman Полужирный" w:cs="Times New Roman"/>
      <w:b/>
      <w:bCs/>
      <w:sz w:val="24"/>
      <w:szCs w:val="24"/>
    </w:rPr>
  </w:style>
  <w:style w:type="paragraph" w:customStyle="1" w:styleId="30">
    <w:name w:val="Заг 3"/>
    <w:basedOn w:val="a"/>
    <w:link w:val="3"/>
    <w:qFormat/>
    <w:rsid w:val="00C918AA"/>
    <w:pPr>
      <w:keepNext/>
      <w:keepLines/>
      <w:spacing w:after="0" w:line="360" w:lineRule="auto"/>
      <w:jc w:val="both"/>
      <w:outlineLvl w:val="2"/>
    </w:pPr>
    <w:rPr>
      <w:rFonts w:ascii="Times New Roman Полужирный" w:eastAsia="Times New Roman" w:hAnsi="Times New Roman Полужирный" w:cs="Times New Roman"/>
      <w:b/>
      <w:bCs/>
      <w:sz w:val="24"/>
      <w:szCs w:val="24"/>
    </w:rPr>
  </w:style>
  <w:style w:type="paragraph" w:styleId="a4">
    <w:name w:val="List Paragraph"/>
    <w:basedOn w:val="a"/>
    <w:uiPriority w:val="34"/>
    <w:qFormat/>
    <w:rsid w:val="006B3F62"/>
    <w:pPr>
      <w:ind w:left="720"/>
      <w:contextualSpacing/>
    </w:pPr>
  </w:style>
  <w:style w:type="character" w:customStyle="1" w:styleId="20">
    <w:name w:val="Заголовок 2 Знак"/>
    <w:basedOn w:val="a0"/>
    <w:link w:val="2"/>
    <w:uiPriority w:val="9"/>
    <w:semiHidden/>
    <w:rsid w:val="00BC2CE3"/>
    <w:rPr>
      <w:rFonts w:ascii="Cambria" w:eastAsia="Times New Roman" w:hAnsi="Cambria" w:cs="Times New Roman"/>
      <w:b/>
      <w:bCs/>
      <w:color w:val="4F81BD"/>
      <w:sz w:val="26"/>
      <w:szCs w:val="26"/>
    </w:rPr>
  </w:style>
  <w:style w:type="paragraph" w:styleId="HTML">
    <w:name w:val="HTML Preformatted"/>
    <w:basedOn w:val="a"/>
    <w:link w:val="HTML0"/>
    <w:rsid w:val="00BC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2CE3"/>
    <w:rPr>
      <w:rFonts w:ascii="Courier New" w:eastAsia="Times New Roman" w:hAnsi="Courier New" w:cs="Courier New"/>
      <w:sz w:val="20"/>
      <w:szCs w:val="20"/>
      <w:lang w:eastAsia="ru-RU"/>
    </w:rPr>
  </w:style>
  <w:style w:type="paragraph" w:styleId="a5">
    <w:name w:val="footnote text"/>
    <w:basedOn w:val="a"/>
    <w:link w:val="a6"/>
    <w:unhideWhenUsed/>
    <w:rsid w:val="00BC2CE3"/>
    <w:pPr>
      <w:ind w:firstLine="1134"/>
      <w:jc w:val="center"/>
    </w:pPr>
    <w:rPr>
      <w:rFonts w:ascii="Times New Roman" w:eastAsia="Calibri" w:hAnsi="Times New Roman" w:cs="Times New Roman"/>
      <w:sz w:val="20"/>
      <w:szCs w:val="20"/>
    </w:rPr>
  </w:style>
  <w:style w:type="character" w:customStyle="1" w:styleId="a6">
    <w:name w:val="Текст сноски Знак"/>
    <w:basedOn w:val="a0"/>
    <w:link w:val="a5"/>
    <w:rsid w:val="00BC2CE3"/>
    <w:rPr>
      <w:rFonts w:ascii="Times New Roman" w:eastAsia="Calibri" w:hAnsi="Times New Roman" w:cs="Times New Roman"/>
      <w:sz w:val="20"/>
      <w:szCs w:val="20"/>
    </w:rPr>
  </w:style>
  <w:style w:type="paragraph" w:styleId="a7">
    <w:name w:val="Balloon Text"/>
    <w:basedOn w:val="a"/>
    <w:link w:val="a8"/>
    <w:semiHidden/>
    <w:rsid w:val="00BC2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BC2CE3"/>
    <w:rPr>
      <w:rFonts w:ascii="Tahoma" w:eastAsia="Times New Roman" w:hAnsi="Tahoma" w:cs="Tahoma"/>
      <w:sz w:val="16"/>
      <w:szCs w:val="16"/>
      <w:lang w:eastAsia="ru-RU"/>
    </w:rPr>
  </w:style>
  <w:style w:type="character" w:styleId="a9">
    <w:name w:val="Emphasis"/>
    <w:qFormat/>
    <w:rsid w:val="00BC2CE3"/>
    <w:rPr>
      <w:i/>
      <w:iCs/>
    </w:rPr>
  </w:style>
  <w:style w:type="paragraph" w:customStyle="1" w:styleId="consplusnormal">
    <w:name w:val="consplusnormal"/>
    <w:basedOn w:val="a"/>
    <w:rsid w:val="00BC2CE3"/>
    <w:pPr>
      <w:spacing w:before="30" w:after="30" w:line="240" w:lineRule="auto"/>
    </w:pPr>
    <w:rPr>
      <w:rFonts w:ascii="Times New Roman" w:eastAsia="Times New Roman" w:hAnsi="Times New Roman" w:cs="Times New Roman"/>
      <w:sz w:val="20"/>
      <w:szCs w:val="20"/>
      <w:lang w:eastAsia="ru-RU"/>
    </w:rPr>
  </w:style>
  <w:style w:type="paragraph" w:styleId="aa">
    <w:name w:val="Normal (Web)"/>
    <w:basedOn w:val="a"/>
    <w:uiPriority w:val="99"/>
    <w:rsid w:val="00BC2C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Новый"/>
    <w:basedOn w:val="a"/>
    <w:rsid w:val="00BC2CE3"/>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Iauiue">
    <w:name w:val="Iau?iue"/>
    <w:rsid w:val="00BC2CE3"/>
    <w:pPr>
      <w:suppressAutoHyphens/>
      <w:spacing w:after="0" w:line="240" w:lineRule="auto"/>
    </w:pPr>
    <w:rPr>
      <w:rFonts w:ascii="Times New Roman" w:eastAsia="Arial" w:hAnsi="Times New Roman" w:cs="Times New Roman"/>
      <w:color w:val="000000"/>
      <w:kern w:val="2"/>
      <w:sz w:val="18"/>
      <w:szCs w:val="20"/>
      <w:lang w:eastAsia="ar-SA"/>
    </w:rPr>
  </w:style>
  <w:style w:type="paragraph" w:customStyle="1" w:styleId="1">
    <w:name w:val="Абзац списка1"/>
    <w:basedOn w:val="a"/>
    <w:qFormat/>
    <w:rsid w:val="00BC2CE3"/>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Strong"/>
    <w:qFormat/>
    <w:rsid w:val="00BC2CE3"/>
    <w:rPr>
      <w:rFonts w:cs="Times New Roman"/>
      <w:b/>
      <w:bCs/>
    </w:rPr>
  </w:style>
  <w:style w:type="character" w:styleId="ad">
    <w:name w:val="Hyperlink"/>
    <w:rsid w:val="00BC2CE3"/>
    <w:rPr>
      <w:rFonts w:cs="Times New Roman"/>
      <w:color w:val="0000FF"/>
      <w:u w:val="single"/>
    </w:rPr>
  </w:style>
  <w:style w:type="paragraph" w:styleId="ae">
    <w:name w:val="header"/>
    <w:basedOn w:val="a"/>
    <w:link w:val="af"/>
    <w:uiPriority w:val="99"/>
    <w:rsid w:val="00BC2CE3"/>
    <w:pPr>
      <w:tabs>
        <w:tab w:val="center" w:pos="4513"/>
        <w:tab w:val="right" w:pos="9026"/>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BC2CE3"/>
    <w:rPr>
      <w:rFonts w:ascii="Times New Roman" w:eastAsia="Times New Roman" w:hAnsi="Times New Roman" w:cs="Times New Roman"/>
      <w:sz w:val="24"/>
      <w:szCs w:val="24"/>
      <w:lang w:eastAsia="ru-RU"/>
    </w:rPr>
  </w:style>
  <w:style w:type="paragraph" w:styleId="af0">
    <w:name w:val="footer"/>
    <w:basedOn w:val="a"/>
    <w:link w:val="af1"/>
    <w:uiPriority w:val="99"/>
    <w:rsid w:val="00BC2CE3"/>
    <w:pPr>
      <w:tabs>
        <w:tab w:val="center" w:pos="4513"/>
        <w:tab w:val="right" w:pos="9026"/>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C2CE3"/>
    <w:rPr>
      <w:rFonts w:ascii="Times New Roman" w:eastAsia="Times New Roman" w:hAnsi="Times New Roman" w:cs="Times New Roman"/>
      <w:sz w:val="24"/>
      <w:szCs w:val="24"/>
      <w:lang w:eastAsia="ru-RU"/>
    </w:rPr>
  </w:style>
  <w:style w:type="paragraph" w:styleId="af2">
    <w:name w:val="Title"/>
    <w:basedOn w:val="a"/>
    <w:link w:val="af3"/>
    <w:qFormat/>
    <w:rsid w:val="00BC2CE3"/>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BC2CE3"/>
    <w:rPr>
      <w:rFonts w:ascii="Times New Roman" w:eastAsia="Times New Roman" w:hAnsi="Times New Roman" w:cs="Times New Roman"/>
      <w:b/>
      <w:bCs/>
      <w:sz w:val="28"/>
      <w:szCs w:val="24"/>
      <w:lang w:eastAsia="ru-RU"/>
    </w:rPr>
  </w:style>
  <w:style w:type="paragraph" w:styleId="af4">
    <w:name w:val="Subtitle"/>
    <w:basedOn w:val="a"/>
    <w:link w:val="af5"/>
    <w:qFormat/>
    <w:rsid w:val="00BC2CE3"/>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af5">
    <w:name w:val="Подзаголовок Знак"/>
    <w:basedOn w:val="a0"/>
    <w:link w:val="af4"/>
    <w:rsid w:val="00BC2CE3"/>
    <w:rPr>
      <w:rFonts w:ascii="Times New Roman" w:eastAsia="Times New Roman" w:hAnsi="Times New Roman" w:cs="Times New Roman"/>
      <w:b/>
      <w:spacing w:val="20"/>
      <w:sz w:val="28"/>
      <w:szCs w:val="20"/>
      <w:lang w:eastAsia="ru-RU"/>
    </w:rPr>
  </w:style>
  <w:style w:type="paragraph" w:customStyle="1" w:styleId="10">
    <w:name w:val="Обычный1"/>
    <w:rsid w:val="00BC2CE3"/>
    <w:pPr>
      <w:widowControl w:val="0"/>
      <w:spacing w:before="120" w:after="0" w:line="240" w:lineRule="auto"/>
      <w:ind w:left="520" w:right="400"/>
      <w:jc w:val="center"/>
    </w:pPr>
    <w:rPr>
      <w:rFonts w:ascii="Times New Roman" w:eastAsia="Times New Roman" w:hAnsi="Times New Roman" w:cs="Times New Roman"/>
      <w:snapToGrid w:val="0"/>
      <w:sz w:val="16"/>
      <w:szCs w:val="20"/>
      <w:lang w:eastAsia="ru-RU"/>
    </w:rPr>
  </w:style>
  <w:style w:type="character" w:customStyle="1" w:styleId="apple-converted-space">
    <w:name w:val="apple-converted-space"/>
    <w:basedOn w:val="a0"/>
    <w:rsid w:val="00BC2CE3"/>
  </w:style>
  <w:style w:type="paragraph" w:customStyle="1" w:styleId="Default">
    <w:name w:val="Default"/>
    <w:rsid w:val="00BC2C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6">
    <w:name w:val="c6"/>
    <w:basedOn w:val="a"/>
    <w:rsid w:val="00BC2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2CE3"/>
  </w:style>
  <w:style w:type="character" w:customStyle="1" w:styleId="c3">
    <w:name w:val="c3"/>
    <w:basedOn w:val="a0"/>
    <w:rsid w:val="00BC2CE3"/>
  </w:style>
  <w:style w:type="character" w:customStyle="1" w:styleId="submenu-table">
    <w:name w:val="submenu-table"/>
    <w:basedOn w:val="a0"/>
    <w:rsid w:val="00BC2CE3"/>
  </w:style>
  <w:style w:type="paragraph" w:styleId="af6">
    <w:name w:val="No Spacing"/>
    <w:link w:val="af7"/>
    <w:uiPriority w:val="1"/>
    <w:qFormat/>
    <w:rsid w:val="00BC2CE3"/>
    <w:pPr>
      <w:spacing w:after="0" w:line="240" w:lineRule="auto"/>
    </w:pPr>
    <w:rPr>
      <w:rFonts w:ascii="Calibri" w:eastAsia="Calibri" w:hAnsi="Calibri" w:cs="Times New Roman"/>
      <w:sz w:val="28"/>
      <w:szCs w:val="28"/>
    </w:rPr>
  </w:style>
  <w:style w:type="character" w:customStyle="1" w:styleId="af7">
    <w:name w:val="Без интервала Знак"/>
    <w:link w:val="af6"/>
    <w:uiPriority w:val="1"/>
    <w:rsid w:val="00BC2CE3"/>
    <w:rPr>
      <w:rFonts w:ascii="Calibri" w:eastAsia="Calibri" w:hAnsi="Calibri" w:cs="Times New Roman"/>
      <w:sz w:val="28"/>
      <w:szCs w:val="28"/>
    </w:rPr>
  </w:style>
  <w:style w:type="paragraph" w:customStyle="1" w:styleId="21">
    <w:name w:val="Абзац списка2"/>
    <w:basedOn w:val="a"/>
    <w:qFormat/>
    <w:rsid w:val="00BF247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
    <w:name w:val="Обычный2"/>
    <w:rsid w:val="00BF247D"/>
    <w:pPr>
      <w:widowControl w:val="0"/>
      <w:spacing w:before="120" w:after="0" w:line="240" w:lineRule="auto"/>
      <w:ind w:left="520" w:right="400"/>
      <w:jc w:val="center"/>
    </w:pPr>
    <w:rPr>
      <w:rFonts w:ascii="Times New Roman" w:eastAsia="Times New Roman" w:hAnsi="Times New Roman" w:cs="Times New Roman"/>
      <w:snapToGrid w:val="0"/>
      <w:sz w:val="16"/>
      <w:szCs w:val="20"/>
      <w:lang w:eastAsia="ru-RU"/>
    </w:rPr>
  </w:style>
  <w:style w:type="table" w:customStyle="1" w:styleId="11">
    <w:name w:val="Сетка таблицы1"/>
    <w:basedOn w:val="a1"/>
    <w:next w:val="a3"/>
    <w:uiPriority w:val="39"/>
    <w:rsid w:val="0019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39"/>
    <w:rsid w:val="00526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8542">
      <w:bodyDiv w:val="1"/>
      <w:marLeft w:val="0"/>
      <w:marRight w:val="0"/>
      <w:marTop w:val="0"/>
      <w:marBottom w:val="0"/>
      <w:divBdr>
        <w:top w:val="none" w:sz="0" w:space="0" w:color="auto"/>
        <w:left w:val="none" w:sz="0" w:space="0" w:color="auto"/>
        <w:bottom w:val="none" w:sz="0" w:space="0" w:color="auto"/>
        <w:right w:val="none" w:sz="0" w:space="0" w:color="auto"/>
      </w:divBdr>
    </w:div>
    <w:div w:id="133762135">
      <w:bodyDiv w:val="1"/>
      <w:marLeft w:val="0"/>
      <w:marRight w:val="0"/>
      <w:marTop w:val="0"/>
      <w:marBottom w:val="0"/>
      <w:divBdr>
        <w:top w:val="none" w:sz="0" w:space="0" w:color="auto"/>
        <w:left w:val="none" w:sz="0" w:space="0" w:color="auto"/>
        <w:bottom w:val="none" w:sz="0" w:space="0" w:color="auto"/>
        <w:right w:val="none" w:sz="0" w:space="0" w:color="auto"/>
      </w:divBdr>
    </w:div>
    <w:div w:id="168255646">
      <w:bodyDiv w:val="1"/>
      <w:marLeft w:val="0"/>
      <w:marRight w:val="0"/>
      <w:marTop w:val="0"/>
      <w:marBottom w:val="0"/>
      <w:divBdr>
        <w:top w:val="none" w:sz="0" w:space="0" w:color="auto"/>
        <w:left w:val="none" w:sz="0" w:space="0" w:color="auto"/>
        <w:bottom w:val="none" w:sz="0" w:space="0" w:color="auto"/>
        <w:right w:val="none" w:sz="0" w:space="0" w:color="auto"/>
      </w:divBdr>
    </w:div>
    <w:div w:id="220556907">
      <w:bodyDiv w:val="1"/>
      <w:marLeft w:val="0"/>
      <w:marRight w:val="0"/>
      <w:marTop w:val="0"/>
      <w:marBottom w:val="0"/>
      <w:divBdr>
        <w:top w:val="none" w:sz="0" w:space="0" w:color="auto"/>
        <w:left w:val="none" w:sz="0" w:space="0" w:color="auto"/>
        <w:bottom w:val="none" w:sz="0" w:space="0" w:color="auto"/>
        <w:right w:val="none" w:sz="0" w:space="0" w:color="auto"/>
      </w:divBdr>
    </w:div>
    <w:div w:id="304237694">
      <w:bodyDiv w:val="1"/>
      <w:marLeft w:val="0"/>
      <w:marRight w:val="0"/>
      <w:marTop w:val="0"/>
      <w:marBottom w:val="0"/>
      <w:divBdr>
        <w:top w:val="none" w:sz="0" w:space="0" w:color="auto"/>
        <w:left w:val="none" w:sz="0" w:space="0" w:color="auto"/>
        <w:bottom w:val="none" w:sz="0" w:space="0" w:color="auto"/>
        <w:right w:val="none" w:sz="0" w:space="0" w:color="auto"/>
      </w:divBdr>
    </w:div>
    <w:div w:id="312874725">
      <w:bodyDiv w:val="1"/>
      <w:marLeft w:val="0"/>
      <w:marRight w:val="0"/>
      <w:marTop w:val="0"/>
      <w:marBottom w:val="0"/>
      <w:divBdr>
        <w:top w:val="none" w:sz="0" w:space="0" w:color="auto"/>
        <w:left w:val="none" w:sz="0" w:space="0" w:color="auto"/>
        <w:bottom w:val="none" w:sz="0" w:space="0" w:color="auto"/>
        <w:right w:val="none" w:sz="0" w:space="0" w:color="auto"/>
      </w:divBdr>
    </w:div>
    <w:div w:id="542522833">
      <w:bodyDiv w:val="1"/>
      <w:marLeft w:val="0"/>
      <w:marRight w:val="0"/>
      <w:marTop w:val="0"/>
      <w:marBottom w:val="0"/>
      <w:divBdr>
        <w:top w:val="none" w:sz="0" w:space="0" w:color="auto"/>
        <w:left w:val="none" w:sz="0" w:space="0" w:color="auto"/>
        <w:bottom w:val="none" w:sz="0" w:space="0" w:color="auto"/>
        <w:right w:val="none" w:sz="0" w:space="0" w:color="auto"/>
      </w:divBdr>
    </w:div>
    <w:div w:id="1041855987">
      <w:bodyDiv w:val="1"/>
      <w:marLeft w:val="0"/>
      <w:marRight w:val="0"/>
      <w:marTop w:val="0"/>
      <w:marBottom w:val="0"/>
      <w:divBdr>
        <w:top w:val="none" w:sz="0" w:space="0" w:color="auto"/>
        <w:left w:val="none" w:sz="0" w:space="0" w:color="auto"/>
        <w:bottom w:val="none" w:sz="0" w:space="0" w:color="auto"/>
        <w:right w:val="none" w:sz="0" w:space="0" w:color="auto"/>
      </w:divBdr>
    </w:div>
    <w:div w:id="1214997796">
      <w:bodyDiv w:val="1"/>
      <w:marLeft w:val="0"/>
      <w:marRight w:val="0"/>
      <w:marTop w:val="0"/>
      <w:marBottom w:val="0"/>
      <w:divBdr>
        <w:top w:val="none" w:sz="0" w:space="0" w:color="auto"/>
        <w:left w:val="none" w:sz="0" w:space="0" w:color="auto"/>
        <w:bottom w:val="none" w:sz="0" w:space="0" w:color="auto"/>
        <w:right w:val="none" w:sz="0" w:space="0" w:color="auto"/>
      </w:divBdr>
    </w:div>
    <w:div w:id="1303579483">
      <w:bodyDiv w:val="1"/>
      <w:marLeft w:val="0"/>
      <w:marRight w:val="0"/>
      <w:marTop w:val="0"/>
      <w:marBottom w:val="0"/>
      <w:divBdr>
        <w:top w:val="none" w:sz="0" w:space="0" w:color="auto"/>
        <w:left w:val="none" w:sz="0" w:space="0" w:color="auto"/>
        <w:bottom w:val="none" w:sz="0" w:space="0" w:color="auto"/>
        <w:right w:val="none" w:sz="0" w:space="0" w:color="auto"/>
      </w:divBdr>
    </w:div>
    <w:div w:id="1346519084">
      <w:bodyDiv w:val="1"/>
      <w:marLeft w:val="0"/>
      <w:marRight w:val="0"/>
      <w:marTop w:val="0"/>
      <w:marBottom w:val="0"/>
      <w:divBdr>
        <w:top w:val="none" w:sz="0" w:space="0" w:color="auto"/>
        <w:left w:val="none" w:sz="0" w:space="0" w:color="auto"/>
        <w:bottom w:val="none" w:sz="0" w:space="0" w:color="auto"/>
        <w:right w:val="none" w:sz="0" w:space="0" w:color="auto"/>
      </w:divBdr>
    </w:div>
    <w:div w:id="1651129313">
      <w:bodyDiv w:val="1"/>
      <w:marLeft w:val="0"/>
      <w:marRight w:val="0"/>
      <w:marTop w:val="0"/>
      <w:marBottom w:val="0"/>
      <w:divBdr>
        <w:top w:val="none" w:sz="0" w:space="0" w:color="auto"/>
        <w:left w:val="none" w:sz="0" w:space="0" w:color="auto"/>
        <w:bottom w:val="none" w:sz="0" w:space="0" w:color="auto"/>
        <w:right w:val="none" w:sz="0" w:space="0" w:color="auto"/>
      </w:divBdr>
    </w:div>
    <w:div w:id="1672948108">
      <w:bodyDiv w:val="1"/>
      <w:marLeft w:val="0"/>
      <w:marRight w:val="0"/>
      <w:marTop w:val="0"/>
      <w:marBottom w:val="0"/>
      <w:divBdr>
        <w:top w:val="none" w:sz="0" w:space="0" w:color="auto"/>
        <w:left w:val="none" w:sz="0" w:space="0" w:color="auto"/>
        <w:bottom w:val="none" w:sz="0" w:space="0" w:color="auto"/>
        <w:right w:val="none" w:sz="0" w:space="0" w:color="auto"/>
      </w:divBdr>
    </w:div>
    <w:div w:id="1778720126">
      <w:bodyDiv w:val="1"/>
      <w:marLeft w:val="0"/>
      <w:marRight w:val="0"/>
      <w:marTop w:val="0"/>
      <w:marBottom w:val="0"/>
      <w:divBdr>
        <w:top w:val="none" w:sz="0" w:space="0" w:color="auto"/>
        <w:left w:val="none" w:sz="0" w:space="0" w:color="auto"/>
        <w:bottom w:val="none" w:sz="0" w:space="0" w:color="auto"/>
        <w:right w:val="none" w:sz="0" w:space="0" w:color="auto"/>
      </w:divBdr>
    </w:div>
    <w:div w:id="18402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u110.rznobr.ru/files_to/article/78/FAOOP_DO.pdf" TargetMode="External"/><Relationship Id="rId18" Type="http://schemas.openxmlformats.org/officeDocument/2006/relationships/hyperlink" Target="https://dou110.rzn-obr.ru/files_to/article/78/FAOOP_DO.pdf" TargetMode="External"/><Relationship Id="rId26" Type="http://schemas.openxmlformats.org/officeDocument/2006/relationships/hyperlink" Target="https://dou110.rzn-obr.ru/files_to/article/78/FAOOP_DO.pdf" TargetMode="External"/><Relationship Id="rId3" Type="http://schemas.openxmlformats.org/officeDocument/2006/relationships/styles" Target="styles.xml"/><Relationship Id="rId21" Type="http://schemas.openxmlformats.org/officeDocument/2006/relationships/hyperlink" Target="https://dou110.rzn-obr.ru/files_to/article/78/FAOOP_DO.pdf" TargetMode="External"/><Relationship Id="rId34" Type="http://schemas.openxmlformats.org/officeDocument/2006/relationships/hyperlink" Target="https://dou110.rzn-obr.ru/files_to/article/78/FAOOP_DO.pdf" TargetMode="External"/><Relationship Id="rId7" Type="http://schemas.openxmlformats.org/officeDocument/2006/relationships/footnotes" Target="footnotes.xml"/><Relationship Id="rId12" Type="http://schemas.openxmlformats.org/officeDocument/2006/relationships/hyperlink" Target="https://dou110.rzn-obr.ru/files_to/article/78/FAOOP_DO.pdf" TargetMode="External"/><Relationship Id="rId17" Type="http://schemas.openxmlformats.org/officeDocument/2006/relationships/hyperlink" Target="https://dou110.rzn-obr.ru/files_to/article/78/FAOOP_DO.pdf" TargetMode="External"/><Relationship Id="rId25" Type="http://schemas.openxmlformats.org/officeDocument/2006/relationships/hyperlink" Target="https://dou110.rznobr.ru/files_to/article/78/FAOOP_DO.pdf" TargetMode="External"/><Relationship Id="rId33" Type="http://schemas.openxmlformats.org/officeDocument/2006/relationships/hyperlink" Target="https://dou110.rzn-obr.ru/files_to/article/78/FAOOP_DO.pdf" TargetMode="External"/><Relationship Id="rId2" Type="http://schemas.openxmlformats.org/officeDocument/2006/relationships/numbering" Target="numbering.xml"/><Relationship Id="rId16" Type="http://schemas.openxmlformats.org/officeDocument/2006/relationships/hyperlink" Target="https://dou110.rzn-obr.ru/files_to/article/78/FAOOP_DO.pdf" TargetMode="External"/><Relationship Id="rId20" Type="http://schemas.openxmlformats.org/officeDocument/2006/relationships/hyperlink" Target="https://dou110.rzn-obr.ru/files_to/article/78/FAOOP_DO.pdf" TargetMode="External"/><Relationship Id="rId29" Type="http://schemas.openxmlformats.org/officeDocument/2006/relationships/hyperlink" Target="https://dou110.rzn-obr.ru/files_to/article/78/FAOOP_D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u110.rzn-obr.ru/files_to/article/78/FAOOP_DO.pdf" TargetMode="External"/><Relationship Id="rId24" Type="http://schemas.openxmlformats.org/officeDocument/2006/relationships/hyperlink" Target="https://dou110.rzn-obr.ru/files_to/article/78/FAOOP_DO.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u110.rzn-obr.ru/files_to/article/78/FAOOP_DO.pdf" TargetMode="External"/><Relationship Id="rId23" Type="http://schemas.openxmlformats.org/officeDocument/2006/relationships/hyperlink" Target="https://dou110.rznobr.ru/files_to/article/78/FAOOP_DO.pdf" TargetMode="External"/><Relationship Id="rId28" Type="http://schemas.openxmlformats.org/officeDocument/2006/relationships/hyperlink" Target="https://dou110.rzn-obr.ru/files_to/article/78/FAOOP_DO.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u110.rzn-obr.ru/files_to/article/78/FAOOP_DO.pdf" TargetMode="External"/><Relationship Id="rId31" Type="http://schemas.openxmlformats.org/officeDocument/2006/relationships/hyperlink" Target="https://dou110/rzn-ob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u110.rzn-obr.ru/files_to/article/78/FAOOP_DO.pdf" TargetMode="External"/><Relationship Id="rId22" Type="http://schemas.openxmlformats.org/officeDocument/2006/relationships/hyperlink" Target="https://dou110.rzn-obr.ru/files_to/article/78/FAOOP_DO.pdf" TargetMode="External"/><Relationship Id="rId27" Type="http://schemas.openxmlformats.org/officeDocument/2006/relationships/hyperlink" Target="https://dou110.rzn-obr.ru/files_to/article/78/FAOOP_DO.pdf" TargetMode="External"/><Relationship Id="rId30" Type="http://schemas.openxmlformats.org/officeDocument/2006/relationships/hyperlink" Target="https://dou110.rzn-obr.ru/files_to/article/78/FAOOP_DO.pdf"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1483-677D-41E3-BD18-85D0A596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12809</TotalTime>
  <Pages>1</Pages>
  <Words>98732</Words>
  <Characters>562777</Characters>
  <Application>Microsoft Office Word</Application>
  <DocSecurity>0</DocSecurity>
  <Lines>4689</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cp:lastPrinted>2023-11-03T06:47:00Z</cp:lastPrinted>
  <dcterms:created xsi:type="dcterms:W3CDTF">2023-06-27T04:44:00Z</dcterms:created>
  <dcterms:modified xsi:type="dcterms:W3CDTF">2024-09-09T08:34:00Z</dcterms:modified>
</cp:coreProperties>
</file>